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25416C" w:rsidP="002541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5416C">
        <w:rPr>
          <w:rFonts w:ascii="Times New Roman" w:eastAsia="Calibri" w:hAnsi="Times New Roman" w:cs="Times New Roman"/>
          <w:sz w:val="12"/>
          <w:szCs w:val="12"/>
        </w:rPr>
        <w:t>Заключение о результатах публичных слушаний по подготовке проекта планировки территории и проекта межевания территории объект</w:t>
      </w:r>
      <w:proofErr w:type="gramStart"/>
      <w:r w:rsidRPr="0025416C">
        <w:rPr>
          <w:rFonts w:ascii="Times New Roman" w:eastAsia="Calibri" w:hAnsi="Times New Roman" w:cs="Times New Roman"/>
          <w:sz w:val="12"/>
          <w:szCs w:val="12"/>
        </w:rPr>
        <w:t>а ООО</w:t>
      </w:r>
      <w:proofErr w:type="gramEnd"/>
      <w:r w:rsidRPr="0025416C">
        <w:rPr>
          <w:rFonts w:ascii="Times New Roman" w:eastAsia="Calibri" w:hAnsi="Times New Roman" w:cs="Times New Roman"/>
          <w:sz w:val="12"/>
          <w:szCs w:val="12"/>
        </w:rPr>
        <w:t xml:space="preserve">  "ННК-Самаранефтегаз": "ПСП Серные воды". "Реконструкция"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C12DBB">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5416C" w:rsidRPr="0025416C" w:rsidRDefault="0025416C" w:rsidP="002541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25416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5416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№387 от 21 апреля 2025 года «О</w:t>
      </w:r>
      <w:r w:rsidRPr="0025416C">
        <w:rPr>
          <w:rFonts w:ascii="Times New Roman" w:eastAsia="Calibri" w:hAnsi="Times New Roman" w:cs="Times New Roman"/>
          <w:sz w:val="12"/>
          <w:szCs w:val="12"/>
        </w:rPr>
        <w:t>б окончании отопительного сезона</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C12DBB">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25416C" w:rsidRPr="0025416C" w:rsidRDefault="0025416C" w:rsidP="002541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25416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25416C" w:rsidP="0025416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№389 от 21 апреля 2025 года «О</w:t>
      </w:r>
      <w:r w:rsidRPr="0025416C">
        <w:rPr>
          <w:rFonts w:ascii="Times New Roman" w:eastAsia="Calibri" w:hAnsi="Times New Roman" w:cs="Times New Roman"/>
          <w:sz w:val="12"/>
          <w:szCs w:val="12"/>
        </w:rPr>
        <w:t>б утверждении вносимых изменений в проект планировки территории и проек</w:t>
      </w:r>
      <w:r>
        <w:rPr>
          <w:rFonts w:ascii="Times New Roman" w:eastAsia="Calibri" w:hAnsi="Times New Roman" w:cs="Times New Roman"/>
          <w:sz w:val="12"/>
          <w:szCs w:val="12"/>
        </w:rPr>
        <w:t>т межевания территории объекта АО "</w:t>
      </w:r>
      <w:proofErr w:type="spellStart"/>
      <w:r>
        <w:rPr>
          <w:rFonts w:ascii="Times New Roman" w:eastAsia="Calibri" w:hAnsi="Times New Roman" w:cs="Times New Roman"/>
          <w:sz w:val="12"/>
          <w:szCs w:val="12"/>
        </w:rPr>
        <w:t>С</w:t>
      </w:r>
      <w:r w:rsidRPr="0025416C">
        <w:rPr>
          <w:rFonts w:ascii="Times New Roman" w:eastAsia="Calibri" w:hAnsi="Times New Roman" w:cs="Times New Roman"/>
          <w:sz w:val="12"/>
          <w:szCs w:val="12"/>
        </w:rPr>
        <w:t>амаранвестнефть</w:t>
      </w:r>
      <w:proofErr w:type="spellEnd"/>
      <w:r w:rsidRPr="0025416C">
        <w:rPr>
          <w:rFonts w:ascii="Times New Roman" w:eastAsia="Calibri" w:hAnsi="Times New Roman" w:cs="Times New Roman"/>
          <w:sz w:val="12"/>
          <w:szCs w:val="12"/>
        </w:rPr>
        <w:t xml:space="preserve">": "обустройство </w:t>
      </w:r>
      <w:r>
        <w:rPr>
          <w:rFonts w:ascii="Times New Roman" w:eastAsia="Calibri" w:hAnsi="Times New Roman" w:cs="Times New Roman"/>
          <w:sz w:val="12"/>
          <w:szCs w:val="12"/>
        </w:rPr>
        <w:t>Орловского месторождения нефти. ВЛ</w:t>
      </w:r>
      <w:r w:rsidRPr="0025416C">
        <w:rPr>
          <w:rFonts w:ascii="Times New Roman" w:eastAsia="Calibri" w:hAnsi="Times New Roman" w:cs="Times New Roman"/>
          <w:sz w:val="12"/>
          <w:szCs w:val="12"/>
        </w:rPr>
        <w:t xml:space="preserve">-10кв" в границах сельского поселения Елшанка и сельского поселения Черновка муниципального района Сергиевский </w:t>
      </w:r>
      <w:r>
        <w:rPr>
          <w:rFonts w:ascii="Times New Roman" w:eastAsia="Calibri" w:hAnsi="Times New Roman" w:cs="Times New Roman"/>
          <w:sz w:val="12"/>
          <w:szCs w:val="12"/>
        </w:rPr>
        <w:t>С</w:t>
      </w:r>
      <w:r w:rsidRPr="0025416C">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C12DBB">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25416C" w:rsidP="002541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5416C">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B70F37" w:rsidRDefault="0025416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 от 21 апреля 2025 года «О</w:t>
      </w:r>
      <w:r w:rsidRPr="0025416C">
        <w:rPr>
          <w:rFonts w:ascii="Times New Roman" w:eastAsia="Calibri" w:hAnsi="Times New Roman" w:cs="Times New Roman"/>
          <w:sz w:val="12"/>
          <w:szCs w:val="12"/>
        </w:rPr>
        <w:t>б утверждении результатов определения размеров долей в праве общей долевой собственности, выраженных в гектарах, в виде простой правильной дроби на земельный участок из земель сельскохозяйственного назначения, расположенный на те</w:t>
      </w:r>
      <w:r>
        <w:rPr>
          <w:rFonts w:ascii="Times New Roman" w:eastAsia="Calibri" w:hAnsi="Times New Roman" w:cs="Times New Roman"/>
          <w:sz w:val="12"/>
          <w:szCs w:val="12"/>
        </w:rPr>
        <w:t>рритории сельского поселения А</w:t>
      </w:r>
      <w:r w:rsidRPr="0025416C">
        <w:rPr>
          <w:rFonts w:ascii="Times New Roman" w:eastAsia="Calibri" w:hAnsi="Times New Roman" w:cs="Times New Roman"/>
          <w:sz w:val="12"/>
          <w:szCs w:val="12"/>
        </w:rPr>
        <w:t xml:space="preserve">нтоновка муниципального района Сергиевский </w:t>
      </w:r>
      <w:r>
        <w:rPr>
          <w:rFonts w:ascii="Times New Roman" w:eastAsia="Calibri" w:hAnsi="Times New Roman" w:cs="Times New Roman"/>
          <w:sz w:val="12"/>
          <w:szCs w:val="12"/>
        </w:rPr>
        <w:t>С</w:t>
      </w:r>
      <w:r w:rsidRPr="0025416C">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C12DBB">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112E7" w:rsidRPr="0025416C" w:rsidRDefault="009112E7" w:rsidP="009112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25416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9112E7" w:rsidP="009112E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№391 от 21 апреля 2025 года «О</w:t>
      </w:r>
      <w:r w:rsidRPr="009112E7">
        <w:rPr>
          <w:rFonts w:ascii="Times New Roman" w:eastAsia="Calibri" w:hAnsi="Times New Roman" w:cs="Times New Roman"/>
          <w:sz w:val="12"/>
          <w:szCs w:val="12"/>
        </w:rPr>
        <w:t>б установлении тарифов на услуги, предоставляемые муници</w:t>
      </w:r>
      <w:r>
        <w:rPr>
          <w:rFonts w:ascii="Times New Roman" w:eastAsia="Calibri" w:hAnsi="Times New Roman" w:cs="Times New Roman"/>
          <w:sz w:val="12"/>
          <w:szCs w:val="12"/>
        </w:rPr>
        <w:t>пальным бюджетным учреждением «Г</w:t>
      </w:r>
      <w:r w:rsidRPr="009112E7">
        <w:rPr>
          <w:rFonts w:ascii="Times New Roman" w:eastAsia="Calibri" w:hAnsi="Times New Roman" w:cs="Times New Roman"/>
          <w:sz w:val="12"/>
          <w:szCs w:val="12"/>
        </w:rPr>
        <w:t>араж» администрации муниципального района Сергиевский</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C12DBB">
        <w:rPr>
          <w:rFonts w:ascii="Times New Roman" w:eastAsia="Calibri" w:hAnsi="Times New Roman" w:cs="Times New Roman"/>
          <w:sz w:val="12"/>
          <w:szCs w:val="12"/>
        </w:rPr>
        <w:t>8</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D3094" w:rsidRPr="000D3094" w:rsidRDefault="000D3094" w:rsidP="000D309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0D3094">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Самарской области</w:t>
      </w:r>
    </w:p>
    <w:p w:rsidR="00B70F37" w:rsidRDefault="000D3094"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от 21 апреля 2025 года </w:t>
      </w:r>
      <w:r w:rsidRPr="000D3094">
        <w:rPr>
          <w:rFonts w:ascii="Times New Roman" w:eastAsia="Calibri" w:hAnsi="Times New Roman" w:cs="Times New Roman"/>
          <w:sz w:val="12"/>
          <w:szCs w:val="12"/>
        </w:rPr>
        <w:t>«О возложении исполнения обязанности по осуществлению полномочий Главы сельского поселения Калиновка муниципального района Сергиевский Самарской области»</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C12DBB">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34DB"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25416C">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5334DB" w:rsidRPr="005334DB" w:rsidRDefault="005334DB" w:rsidP="005334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 от 22 апреля 2025 года «</w:t>
      </w:r>
      <w:r w:rsidRPr="005334D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Самарской области №58 от 28.12.2024г. «Об утверждении муниципальной программы «Благоустройство территории сельского поселения Антоновка муниципального района Сергиевский Самарской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9</w:t>
      </w:r>
    </w:p>
    <w:p w:rsidR="00B70F37" w:rsidRDefault="00B70F37" w:rsidP="005334DB">
      <w:pPr>
        <w:tabs>
          <w:tab w:val="left" w:pos="284"/>
        </w:tabs>
        <w:spacing w:after="0" w:line="240" w:lineRule="auto"/>
        <w:jc w:val="both"/>
        <w:rPr>
          <w:rFonts w:ascii="Times New Roman" w:eastAsia="Calibri" w:hAnsi="Times New Roman" w:cs="Times New Roman"/>
          <w:sz w:val="12"/>
          <w:szCs w:val="12"/>
        </w:rPr>
      </w:pPr>
    </w:p>
    <w:p w:rsidR="005334DB"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25416C">
        <w:rPr>
          <w:rFonts w:ascii="Times New Roman" w:eastAsia="Calibri" w:hAnsi="Times New Roman" w:cs="Times New Roman"/>
          <w:sz w:val="12"/>
          <w:szCs w:val="12"/>
        </w:rPr>
        <w:t>. Постановление администрации сельского поселения Антоновка муниципального района Сергиевский Самарской области</w:t>
      </w:r>
    </w:p>
    <w:p w:rsidR="005334DB" w:rsidRPr="005334DB" w:rsidRDefault="005334DB" w:rsidP="005334D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 от 22 апреля 2025 года «</w:t>
      </w:r>
      <w:r w:rsidRPr="005334D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самарской области № 61 от 28.12.2024г.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Самарской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34DB" w:rsidRPr="005334DB"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9. Постановление администрации сельского поселения Антоновка муниципального района Сергиевский Самарской области</w:t>
      </w:r>
    </w:p>
    <w:p w:rsidR="005334DB" w:rsidRPr="005334DB" w:rsidRDefault="005334DB" w:rsidP="005334DB">
      <w:pPr>
        <w:tabs>
          <w:tab w:val="left" w:pos="284"/>
        </w:tabs>
        <w:spacing w:after="0" w:line="240" w:lineRule="auto"/>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№16 от 22 апреля 2025 года «</w:t>
      </w:r>
      <w:r w:rsidRPr="005334DB">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Антоновка муниципального района </w:t>
      </w:r>
      <w:r w:rsidRPr="005334DB">
        <w:rPr>
          <w:rFonts w:ascii="Times New Roman" w:eastAsia="Calibri" w:hAnsi="Times New Roman" w:cs="Times New Roman"/>
          <w:bCs/>
          <w:sz w:val="12"/>
          <w:szCs w:val="12"/>
        </w:rPr>
        <w:t>Сергиевский Самарской области</w:t>
      </w:r>
      <w:r w:rsidRPr="005334DB">
        <w:rPr>
          <w:rFonts w:ascii="Times New Roman" w:eastAsia="Calibri" w:hAnsi="Times New Roman" w:cs="Times New Roman"/>
          <w:sz w:val="12"/>
          <w:szCs w:val="12"/>
          <w:lang w:val="x-none"/>
        </w:rPr>
        <w:t xml:space="preserve"> № 62 от 28.12.2024 г. «Об утверждении муниципальной программы «</w:t>
      </w:r>
      <w:r w:rsidRPr="005334DB">
        <w:rPr>
          <w:rFonts w:ascii="Times New Roman" w:eastAsia="Calibri" w:hAnsi="Times New Roman" w:cs="Times New Roman"/>
          <w:sz w:val="12"/>
          <w:szCs w:val="12"/>
        </w:rPr>
        <w:t>Р</w:t>
      </w:r>
      <w:proofErr w:type="spellStart"/>
      <w:r w:rsidRPr="005334DB">
        <w:rPr>
          <w:rFonts w:ascii="Times New Roman" w:eastAsia="Calibri" w:hAnsi="Times New Roman" w:cs="Times New Roman"/>
          <w:sz w:val="12"/>
          <w:szCs w:val="12"/>
          <w:lang w:val="x-none"/>
        </w:rPr>
        <w:t>азвитие</w:t>
      </w:r>
      <w:proofErr w:type="spellEnd"/>
      <w:r w:rsidRPr="005334DB">
        <w:rPr>
          <w:rFonts w:ascii="Times New Roman" w:eastAsia="Calibri" w:hAnsi="Times New Roman" w:cs="Times New Roman"/>
          <w:sz w:val="12"/>
          <w:szCs w:val="12"/>
          <w:lang w:val="x-none"/>
        </w:rPr>
        <w:t xml:space="preserve"> сферы культуры и молодежной политики на территории сельского поселения антоновка муниципального района </w:t>
      </w:r>
      <w:r w:rsidRPr="005334DB">
        <w:rPr>
          <w:rFonts w:ascii="Times New Roman" w:eastAsia="Calibri" w:hAnsi="Times New Roman" w:cs="Times New Roman"/>
          <w:bCs/>
          <w:sz w:val="12"/>
          <w:szCs w:val="12"/>
        </w:rPr>
        <w:t>Сергиевский Самарской области</w:t>
      </w:r>
      <w:r w:rsidRPr="005334DB">
        <w:rPr>
          <w:rFonts w:ascii="Times New Roman" w:eastAsia="Calibri" w:hAnsi="Times New Roman" w:cs="Times New Roman"/>
          <w:sz w:val="12"/>
          <w:szCs w:val="12"/>
          <w:lang w:val="x-none"/>
        </w:rPr>
        <w:t>» на 2025-2030гг.</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C12DBB">
        <w:rPr>
          <w:rFonts w:ascii="Times New Roman" w:eastAsia="Calibri" w:hAnsi="Times New Roman" w:cs="Times New Roman"/>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34DB" w:rsidRPr="005334DB"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10. Постановление администрации сельского поселения Антоновка муниципального района Сергиевский Самарской области</w:t>
      </w:r>
    </w:p>
    <w:p w:rsidR="005334DB" w:rsidRPr="005334DB" w:rsidRDefault="005334DB" w:rsidP="005334DB">
      <w:pPr>
        <w:tabs>
          <w:tab w:val="left" w:pos="284"/>
        </w:tabs>
        <w:spacing w:after="0" w:line="240" w:lineRule="auto"/>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№17 от 22 апреля 2025 года «</w:t>
      </w:r>
      <w:r w:rsidRPr="005334D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Антоновка муниципального района Сергиевский Самарской области № 59 от 28.12.2024г.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5334DB">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10</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34DB" w:rsidRPr="005334DB"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11. Постановление администрации сельского поселения Антоновка муниципального района Сергиевский Самарской области</w:t>
      </w:r>
    </w:p>
    <w:p w:rsidR="005334DB" w:rsidRPr="005334DB" w:rsidRDefault="005334DB" w:rsidP="005334DB">
      <w:pPr>
        <w:tabs>
          <w:tab w:val="left" w:pos="284"/>
        </w:tabs>
        <w:spacing w:after="0" w:line="240" w:lineRule="auto"/>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 xml:space="preserve">№18 от 22 апреля 2025 года «О внесении изменений в Приложение к постановлению администрации сельского поселения Антоновка муниципального района Сергиевский  </w:t>
      </w:r>
      <w:r w:rsidRPr="005334DB">
        <w:rPr>
          <w:rFonts w:ascii="Times New Roman" w:eastAsia="Calibri" w:hAnsi="Times New Roman" w:cs="Times New Roman"/>
          <w:bCs/>
          <w:sz w:val="12"/>
          <w:szCs w:val="12"/>
        </w:rPr>
        <w:t xml:space="preserve">Самарской области </w:t>
      </w:r>
      <w:r w:rsidRPr="005334DB">
        <w:rPr>
          <w:rFonts w:ascii="Times New Roman" w:eastAsia="Calibri" w:hAnsi="Times New Roman" w:cs="Times New Roman"/>
          <w:sz w:val="12"/>
          <w:szCs w:val="12"/>
        </w:rPr>
        <w:t xml:space="preserve">№ 57 от 28.12.2024 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w:t>
      </w:r>
      <w:r w:rsidRPr="005334DB">
        <w:rPr>
          <w:rFonts w:ascii="Times New Roman" w:eastAsia="Calibri" w:hAnsi="Times New Roman" w:cs="Times New Roman"/>
          <w:bCs/>
          <w:sz w:val="12"/>
          <w:szCs w:val="12"/>
        </w:rPr>
        <w:t>Самарской области</w:t>
      </w:r>
      <w:r w:rsidRPr="005334DB">
        <w:rPr>
          <w:rFonts w:ascii="Times New Roman" w:eastAsia="Calibri" w:hAnsi="Times New Roman" w:cs="Times New Roman"/>
          <w:sz w:val="12"/>
          <w:szCs w:val="12"/>
        </w:rPr>
        <w:t>» на 2025-2030гг.»»……………………………</w:t>
      </w:r>
      <w:r w:rsidR="00276BC2">
        <w:rPr>
          <w:rFonts w:ascii="Times New Roman" w:eastAsia="Calibri" w:hAnsi="Times New Roman" w:cs="Times New Roman"/>
          <w:sz w:val="12"/>
          <w:szCs w:val="12"/>
        </w:rPr>
        <w:t>………………………………………………………………………………………………………...</w:t>
      </w:r>
      <w:r w:rsidRPr="005334DB">
        <w:rPr>
          <w:rFonts w:ascii="Times New Roman" w:eastAsia="Calibri" w:hAnsi="Times New Roman" w:cs="Times New Roman"/>
          <w:sz w:val="12"/>
          <w:szCs w:val="12"/>
        </w:rPr>
        <w:t>………….</w:t>
      </w:r>
      <w:r w:rsidR="00C12DBB">
        <w:rPr>
          <w:rFonts w:ascii="Times New Roman" w:eastAsia="Calibri" w:hAnsi="Times New Roman" w:cs="Times New Roman"/>
          <w:sz w:val="12"/>
          <w:szCs w:val="12"/>
        </w:rPr>
        <w:t>11</w:t>
      </w:r>
    </w:p>
    <w:p w:rsidR="00B70F37" w:rsidRDefault="00B70F37" w:rsidP="005334DB">
      <w:pPr>
        <w:tabs>
          <w:tab w:val="left" w:pos="284"/>
        </w:tabs>
        <w:spacing w:after="0" w:line="240" w:lineRule="auto"/>
        <w:jc w:val="both"/>
        <w:rPr>
          <w:rFonts w:ascii="Times New Roman" w:eastAsia="Calibri" w:hAnsi="Times New Roman" w:cs="Times New Roman"/>
          <w:sz w:val="12"/>
          <w:szCs w:val="12"/>
        </w:rPr>
      </w:pPr>
    </w:p>
    <w:p w:rsidR="005334DB" w:rsidRPr="005334DB"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w:t>
      </w:r>
      <w:r>
        <w:rPr>
          <w:rFonts w:ascii="Times New Roman" w:eastAsia="Calibri" w:hAnsi="Times New Roman" w:cs="Times New Roman"/>
          <w:sz w:val="12"/>
          <w:szCs w:val="12"/>
        </w:rPr>
        <w:t>2</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5334DB" w:rsidRPr="005334DB" w:rsidRDefault="005334DB" w:rsidP="005334DB">
      <w:pPr>
        <w:tabs>
          <w:tab w:val="left" w:pos="284"/>
        </w:tabs>
        <w:spacing w:after="0" w:line="240" w:lineRule="auto"/>
        <w:jc w:val="both"/>
        <w:rPr>
          <w:rFonts w:ascii="Times New Roman" w:eastAsia="Calibri" w:hAnsi="Times New Roman" w:cs="Times New Roman"/>
          <w:b/>
          <w:sz w:val="12"/>
          <w:szCs w:val="12"/>
        </w:rPr>
      </w:pPr>
      <w:r w:rsidRPr="005334DB">
        <w:rPr>
          <w:rFonts w:ascii="Times New Roman" w:eastAsia="Calibri" w:hAnsi="Times New Roman" w:cs="Times New Roman"/>
          <w:sz w:val="12"/>
          <w:szCs w:val="12"/>
        </w:rPr>
        <w:t>№1</w:t>
      </w:r>
      <w:r>
        <w:rPr>
          <w:rFonts w:ascii="Times New Roman" w:eastAsia="Calibri" w:hAnsi="Times New Roman" w:cs="Times New Roman"/>
          <w:sz w:val="12"/>
          <w:szCs w:val="12"/>
        </w:rPr>
        <w:t>2</w:t>
      </w:r>
      <w:r w:rsidRPr="005334DB">
        <w:rPr>
          <w:rFonts w:ascii="Times New Roman" w:eastAsia="Calibri" w:hAnsi="Times New Roman" w:cs="Times New Roman"/>
          <w:sz w:val="12"/>
          <w:szCs w:val="12"/>
        </w:rPr>
        <w:t xml:space="preserve"> от 22 апреля 2025 года «О внесении изменений в Приложение к постановлению администрации сельского поселения Верхняя Орлянка муниципального района Сергиевский  </w:t>
      </w:r>
      <w:r w:rsidRPr="005334DB">
        <w:rPr>
          <w:rFonts w:ascii="Times New Roman" w:eastAsia="Calibri" w:hAnsi="Times New Roman" w:cs="Times New Roman"/>
          <w:bCs/>
          <w:sz w:val="12"/>
          <w:szCs w:val="12"/>
        </w:rPr>
        <w:t>Самарской области</w:t>
      </w:r>
      <w:r w:rsidRPr="005334DB">
        <w:rPr>
          <w:rFonts w:ascii="Times New Roman" w:eastAsia="Calibri" w:hAnsi="Times New Roman" w:cs="Times New Roman"/>
          <w:sz w:val="12"/>
          <w:szCs w:val="12"/>
        </w:rPr>
        <w:t xml:space="preserve"> № 54 от 28.12.2024 г. «Об утверждении муниципальной программы «Совершенствование муниципального управления  сельского поселения Верхняя Орлянка муниципального района Сергиевский </w:t>
      </w:r>
      <w:r w:rsidRPr="005334DB">
        <w:rPr>
          <w:rFonts w:ascii="Times New Roman" w:eastAsia="Calibri" w:hAnsi="Times New Roman" w:cs="Times New Roman"/>
          <w:bCs/>
          <w:sz w:val="12"/>
          <w:szCs w:val="12"/>
        </w:rPr>
        <w:t>Самарской области</w:t>
      </w:r>
      <w:r w:rsidRPr="005334DB">
        <w:rPr>
          <w:rFonts w:ascii="Times New Roman" w:eastAsia="Calibri" w:hAnsi="Times New Roman" w:cs="Times New Roman"/>
          <w:sz w:val="12"/>
          <w:szCs w:val="12"/>
        </w:rPr>
        <w:t>» на 2025-2030гг.»»………………</w:t>
      </w:r>
      <w:r w:rsidR="00276BC2">
        <w:rPr>
          <w:rFonts w:ascii="Times New Roman" w:eastAsia="Calibri" w:hAnsi="Times New Roman" w:cs="Times New Roman"/>
          <w:sz w:val="12"/>
          <w:szCs w:val="12"/>
        </w:rPr>
        <w:t>……………………………………………………………………………...</w:t>
      </w:r>
      <w:r w:rsidRPr="005334DB">
        <w:rPr>
          <w:rFonts w:ascii="Times New Roman" w:eastAsia="Calibri" w:hAnsi="Times New Roman" w:cs="Times New Roman"/>
          <w:sz w:val="12"/>
          <w:szCs w:val="12"/>
        </w:rPr>
        <w:t>……………………………………</w:t>
      </w:r>
      <w:r w:rsidR="00C12DBB">
        <w:rPr>
          <w:rFonts w:ascii="Times New Roman" w:eastAsia="Calibri" w:hAnsi="Times New Roman" w:cs="Times New Roman"/>
          <w:sz w:val="12"/>
          <w:szCs w:val="12"/>
        </w:rPr>
        <w:t>11</w:t>
      </w:r>
    </w:p>
    <w:p w:rsidR="00B70F37" w:rsidRDefault="00B70F37" w:rsidP="005334DB">
      <w:pPr>
        <w:tabs>
          <w:tab w:val="left" w:pos="284"/>
        </w:tabs>
        <w:spacing w:after="0" w:line="240" w:lineRule="auto"/>
        <w:jc w:val="both"/>
        <w:rPr>
          <w:rFonts w:ascii="Times New Roman" w:eastAsia="Calibri" w:hAnsi="Times New Roman" w:cs="Times New Roman"/>
          <w:sz w:val="12"/>
          <w:szCs w:val="12"/>
        </w:rPr>
      </w:pPr>
    </w:p>
    <w:p w:rsidR="005334DB" w:rsidRPr="005334DB"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5334DB">
        <w:rPr>
          <w:rFonts w:ascii="Times New Roman" w:eastAsia="Calibri" w:hAnsi="Times New Roman" w:cs="Times New Roman"/>
          <w:sz w:val="12"/>
          <w:szCs w:val="12"/>
        </w:rPr>
        <w:t>. Постановление администрации сельского поселения Верхняя Орлянка муниципального района Сергиевский Самарской области</w:t>
      </w:r>
    </w:p>
    <w:p w:rsidR="005334DB" w:rsidRPr="005334DB" w:rsidRDefault="005334DB" w:rsidP="005334DB">
      <w:pPr>
        <w:tabs>
          <w:tab w:val="left" w:pos="284"/>
        </w:tabs>
        <w:spacing w:after="0" w:line="240" w:lineRule="auto"/>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№13 от 22 апреля 2025 года «</w:t>
      </w:r>
      <w:r w:rsidRPr="005334D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Самарской области №55 от 28.12.2024г. «Об утверждении муниципальной программы «Благоустройство территории сельского поселения Верхняя Орлянка муниципального района Сергиевский Самарской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11</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34DB" w:rsidRPr="005334DB"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5334DB">
        <w:rPr>
          <w:rFonts w:ascii="Times New Roman" w:eastAsia="Calibri" w:hAnsi="Times New Roman" w:cs="Times New Roman"/>
          <w:sz w:val="12"/>
          <w:szCs w:val="12"/>
        </w:rPr>
        <w:t>. Постановление администрации сельского поселения Верхняя Орлянка муниципального района Сергиевский Самарской области</w:t>
      </w:r>
    </w:p>
    <w:p w:rsidR="000D49A9" w:rsidRPr="000D49A9" w:rsidRDefault="005334DB" w:rsidP="000D49A9">
      <w:pPr>
        <w:tabs>
          <w:tab w:val="left" w:pos="284"/>
        </w:tabs>
        <w:spacing w:after="0" w:line="240" w:lineRule="auto"/>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334DB">
        <w:rPr>
          <w:rFonts w:ascii="Times New Roman" w:eastAsia="Calibri" w:hAnsi="Times New Roman" w:cs="Times New Roman"/>
          <w:sz w:val="12"/>
          <w:szCs w:val="12"/>
        </w:rPr>
        <w:t xml:space="preserve"> от 22 апреля 2025 года </w:t>
      </w:r>
      <w:r w:rsidRPr="000D49A9">
        <w:rPr>
          <w:rFonts w:ascii="Times New Roman" w:eastAsia="Calibri" w:hAnsi="Times New Roman" w:cs="Times New Roman"/>
          <w:sz w:val="12"/>
          <w:szCs w:val="12"/>
        </w:rPr>
        <w:t>«</w:t>
      </w:r>
      <w:r w:rsidR="000D49A9" w:rsidRPr="000D49A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Самарской области № 56 от 28.12.2024г.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0D49A9" w:rsidRPr="000D49A9">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12</w:t>
      </w:r>
    </w:p>
    <w:p w:rsidR="00B70F37" w:rsidRPr="000D49A9" w:rsidRDefault="00B70F37" w:rsidP="005334DB">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34DB" w:rsidRPr="000D49A9"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15</w:t>
      </w:r>
      <w:r w:rsidRPr="005334DB">
        <w:rPr>
          <w:rFonts w:ascii="Times New Roman" w:eastAsia="Calibri" w:hAnsi="Times New Roman" w:cs="Times New Roman"/>
          <w:sz w:val="12"/>
          <w:szCs w:val="12"/>
        </w:rPr>
        <w:t xml:space="preserve">. </w:t>
      </w:r>
      <w:r w:rsidRPr="000D49A9">
        <w:rPr>
          <w:rFonts w:ascii="Times New Roman" w:eastAsia="Calibri" w:hAnsi="Times New Roman" w:cs="Times New Roman"/>
          <w:sz w:val="12"/>
          <w:szCs w:val="12"/>
        </w:rPr>
        <w:t>Постановление администрации сельского поселения Верхняя Орлянка муниципального района Сергиевский Самарской области</w:t>
      </w:r>
    </w:p>
    <w:p w:rsidR="000D49A9" w:rsidRPr="000D49A9" w:rsidRDefault="005334DB" w:rsidP="000D49A9">
      <w:pPr>
        <w:tabs>
          <w:tab w:val="left" w:pos="284"/>
        </w:tabs>
        <w:spacing w:after="0" w:line="240" w:lineRule="auto"/>
        <w:jc w:val="both"/>
        <w:rPr>
          <w:rFonts w:ascii="Times New Roman" w:eastAsia="Calibri" w:hAnsi="Times New Roman" w:cs="Times New Roman"/>
          <w:sz w:val="12"/>
          <w:szCs w:val="12"/>
        </w:rPr>
      </w:pPr>
      <w:r w:rsidRPr="000D49A9">
        <w:rPr>
          <w:rFonts w:ascii="Times New Roman" w:eastAsia="Calibri" w:hAnsi="Times New Roman" w:cs="Times New Roman"/>
          <w:sz w:val="12"/>
          <w:szCs w:val="12"/>
        </w:rPr>
        <w:t>№15 от 22 апреля 2025 года «</w:t>
      </w:r>
      <w:r w:rsidR="000D49A9" w:rsidRPr="000D49A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Верхняя Орлянка муниципального района Сергиевский самарской области № 58 от 28.12.2024г.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Самарской области» на 2025-2030гг.»</w:t>
      </w:r>
      <w:r w:rsidR="000D49A9">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sidR="000D49A9">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12</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334DB" w:rsidRPr="000D49A9" w:rsidRDefault="005334DB" w:rsidP="005334DB">
      <w:pPr>
        <w:tabs>
          <w:tab w:val="left" w:pos="284"/>
        </w:tabs>
        <w:spacing w:after="0" w:line="240" w:lineRule="auto"/>
        <w:ind w:firstLine="284"/>
        <w:jc w:val="both"/>
        <w:rPr>
          <w:rFonts w:ascii="Times New Roman" w:eastAsia="Calibri" w:hAnsi="Times New Roman" w:cs="Times New Roman"/>
          <w:sz w:val="12"/>
          <w:szCs w:val="12"/>
        </w:rPr>
      </w:pPr>
      <w:r w:rsidRPr="000D49A9">
        <w:rPr>
          <w:rFonts w:ascii="Times New Roman" w:eastAsia="Calibri" w:hAnsi="Times New Roman" w:cs="Times New Roman"/>
          <w:sz w:val="12"/>
          <w:szCs w:val="12"/>
        </w:rPr>
        <w:t>16. Постановление администрации сельского поселения Верхняя Орлянка муниципального района Сергиевский Самарской области</w:t>
      </w:r>
    </w:p>
    <w:p w:rsidR="000D49A9" w:rsidRPr="000D49A9" w:rsidRDefault="005334DB" w:rsidP="000D49A9">
      <w:pPr>
        <w:tabs>
          <w:tab w:val="left" w:pos="284"/>
        </w:tabs>
        <w:spacing w:after="0" w:line="240" w:lineRule="auto"/>
        <w:jc w:val="both"/>
        <w:rPr>
          <w:rFonts w:ascii="Times New Roman" w:eastAsia="Calibri" w:hAnsi="Times New Roman" w:cs="Times New Roman"/>
          <w:sz w:val="12"/>
          <w:szCs w:val="12"/>
        </w:rPr>
      </w:pPr>
      <w:proofErr w:type="gramStart"/>
      <w:r w:rsidRPr="000D49A9">
        <w:rPr>
          <w:rFonts w:ascii="Times New Roman" w:eastAsia="Calibri" w:hAnsi="Times New Roman" w:cs="Times New Roman"/>
          <w:sz w:val="12"/>
          <w:szCs w:val="12"/>
        </w:rPr>
        <w:t>№16 от 22 апреля 2025 года «</w:t>
      </w:r>
      <w:r w:rsidR="000D49A9" w:rsidRPr="000D49A9">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Верхняя Орлянка муниципального района </w:t>
      </w:r>
      <w:r w:rsidR="000D49A9" w:rsidRPr="000D49A9">
        <w:rPr>
          <w:rFonts w:ascii="Times New Roman" w:eastAsia="Calibri" w:hAnsi="Times New Roman" w:cs="Times New Roman"/>
          <w:bCs/>
          <w:sz w:val="12"/>
          <w:szCs w:val="12"/>
        </w:rPr>
        <w:t>Сергиевский Самарской области</w:t>
      </w:r>
      <w:r w:rsidR="000D49A9" w:rsidRPr="000D49A9">
        <w:rPr>
          <w:rFonts w:ascii="Times New Roman" w:eastAsia="Calibri" w:hAnsi="Times New Roman" w:cs="Times New Roman"/>
          <w:sz w:val="12"/>
          <w:szCs w:val="12"/>
          <w:lang w:val="x-none"/>
        </w:rPr>
        <w:t xml:space="preserve"> № 59 от 28.12.2024 г. «Об утверждении муниципальной программы «</w:t>
      </w:r>
      <w:r w:rsidR="000D49A9" w:rsidRPr="000D49A9">
        <w:rPr>
          <w:rFonts w:ascii="Times New Roman" w:eastAsia="Calibri" w:hAnsi="Times New Roman" w:cs="Times New Roman"/>
          <w:sz w:val="12"/>
          <w:szCs w:val="12"/>
        </w:rPr>
        <w:t>Р</w:t>
      </w:r>
      <w:proofErr w:type="spellStart"/>
      <w:r w:rsidR="000D49A9" w:rsidRPr="000D49A9">
        <w:rPr>
          <w:rFonts w:ascii="Times New Roman" w:eastAsia="Calibri" w:hAnsi="Times New Roman" w:cs="Times New Roman"/>
          <w:sz w:val="12"/>
          <w:szCs w:val="12"/>
          <w:lang w:val="x-none"/>
        </w:rPr>
        <w:t>азвитие</w:t>
      </w:r>
      <w:proofErr w:type="spellEnd"/>
      <w:r w:rsidR="000D49A9" w:rsidRPr="000D49A9">
        <w:rPr>
          <w:rFonts w:ascii="Times New Roman" w:eastAsia="Calibri" w:hAnsi="Times New Roman" w:cs="Times New Roman"/>
          <w:sz w:val="12"/>
          <w:szCs w:val="12"/>
          <w:lang w:val="x-none"/>
        </w:rPr>
        <w:t xml:space="preserve"> сферы культуры и молодежной политики на территории сельского поселения Верхняя Орлянка муниципального района </w:t>
      </w:r>
      <w:r w:rsidR="000D49A9" w:rsidRPr="000D49A9">
        <w:rPr>
          <w:rFonts w:ascii="Times New Roman" w:eastAsia="Calibri" w:hAnsi="Times New Roman" w:cs="Times New Roman"/>
          <w:bCs/>
          <w:sz w:val="12"/>
          <w:szCs w:val="12"/>
        </w:rPr>
        <w:t>Сергиевский Самарской области</w:t>
      </w:r>
      <w:r w:rsidR="000D49A9" w:rsidRPr="000D49A9">
        <w:rPr>
          <w:rFonts w:ascii="Times New Roman" w:eastAsia="Calibri" w:hAnsi="Times New Roman" w:cs="Times New Roman"/>
          <w:sz w:val="12"/>
          <w:szCs w:val="12"/>
          <w:lang w:val="x-none"/>
        </w:rPr>
        <w:t>» на 2025-2030гг.</w:t>
      </w:r>
      <w:r w:rsidR="000D49A9">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0D49A9">
        <w:rPr>
          <w:rFonts w:ascii="Times New Roman" w:eastAsia="Calibri" w:hAnsi="Times New Roman" w:cs="Times New Roman"/>
          <w:sz w:val="12"/>
          <w:szCs w:val="12"/>
        </w:rPr>
        <w:t>………………………………………………………………….</w:t>
      </w:r>
      <w:r w:rsidR="00C12DBB">
        <w:rPr>
          <w:rFonts w:ascii="Times New Roman" w:eastAsia="Calibri" w:hAnsi="Times New Roman" w:cs="Times New Roman"/>
          <w:sz w:val="12"/>
          <w:szCs w:val="12"/>
        </w:rPr>
        <w:t>12</w:t>
      </w:r>
      <w:proofErr w:type="gramEnd"/>
    </w:p>
    <w:p w:rsidR="00B70F37" w:rsidRPr="00C12DBB" w:rsidRDefault="00B70F37" w:rsidP="005334DB">
      <w:pPr>
        <w:tabs>
          <w:tab w:val="left" w:pos="284"/>
        </w:tabs>
        <w:spacing w:after="0" w:line="240" w:lineRule="auto"/>
        <w:jc w:val="both"/>
        <w:rPr>
          <w:rFonts w:ascii="Times New Roman" w:eastAsia="Calibri" w:hAnsi="Times New Roman" w:cs="Times New Roman"/>
          <w:sz w:val="12"/>
          <w:szCs w:val="12"/>
        </w:rPr>
      </w:pPr>
    </w:p>
    <w:p w:rsidR="000D49A9" w:rsidRPr="005334DB" w:rsidRDefault="000D49A9" w:rsidP="000D49A9">
      <w:pPr>
        <w:tabs>
          <w:tab w:val="left" w:pos="284"/>
        </w:tabs>
        <w:spacing w:after="0" w:line="240" w:lineRule="auto"/>
        <w:ind w:firstLine="284"/>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w:t>
      </w:r>
      <w:r>
        <w:rPr>
          <w:rFonts w:ascii="Times New Roman" w:eastAsia="Calibri" w:hAnsi="Times New Roman" w:cs="Times New Roman"/>
          <w:sz w:val="12"/>
          <w:szCs w:val="12"/>
        </w:rPr>
        <w:t>7</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0D49A9" w:rsidRPr="000D49A9" w:rsidRDefault="000D49A9" w:rsidP="000D49A9">
      <w:pPr>
        <w:tabs>
          <w:tab w:val="left" w:pos="284"/>
        </w:tabs>
        <w:spacing w:after="0" w:line="240" w:lineRule="auto"/>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w:t>
      </w:r>
      <w:r>
        <w:rPr>
          <w:rFonts w:ascii="Times New Roman" w:eastAsia="Calibri" w:hAnsi="Times New Roman" w:cs="Times New Roman"/>
          <w:sz w:val="12"/>
          <w:szCs w:val="12"/>
        </w:rPr>
        <w:t>2</w:t>
      </w:r>
      <w:r w:rsidRPr="005334DB">
        <w:rPr>
          <w:rFonts w:ascii="Times New Roman" w:eastAsia="Calibri" w:hAnsi="Times New Roman" w:cs="Times New Roman"/>
          <w:sz w:val="12"/>
          <w:szCs w:val="12"/>
        </w:rPr>
        <w:t xml:space="preserve"> от </w:t>
      </w:r>
      <w:r w:rsidRPr="000D49A9">
        <w:rPr>
          <w:rFonts w:ascii="Times New Roman" w:eastAsia="Calibri" w:hAnsi="Times New Roman" w:cs="Times New Roman"/>
          <w:sz w:val="12"/>
          <w:szCs w:val="12"/>
        </w:rPr>
        <w:t xml:space="preserve">22 апреля 2025 года «О внесении изменений в Приложение к постановлению администрации сельского поселения Воротнее муниципального района Сергиевский  </w:t>
      </w:r>
      <w:r w:rsidRPr="000D49A9">
        <w:rPr>
          <w:rFonts w:ascii="Times New Roman" w:eastAsia="Calibri" w:hAnsi="Times New Roman" w:cs="Times New Roman"/>
          <w:bCs/>
          <w:sz w:val="12"/>
          <w:szCs w:val="12"/>
        </w:rPr>
        <w:t>Самарской области</w:t>
      </w:r>
      <w:r w:rsidRPr="000D49A9">
        <w:rPr>
          <w:rFonts w:ascii="Times New Roman" w:eastAsia="Calibri" w:hAnsi="Times New Roman" w:cs="Times New Roman"/>
          <w:sz w:val="12"/>
          <w:szCs w:val="12"/>
        </w:rPr>
        <w:t xml:space="preserve"> № 57 от 28.12.2024 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w:t>
      </w:r>
      <w:r w:rsidRPr="000D49A9">
        <w:rPr>
          <w:rFonts w:ascii="Times New Roman" w:eastAsia="Calibri" w:hAnsi="Times New Roman" w:cs="Times New Roman"/>
          <w:bCs/>
          <w:sz w:val="12"/>
          <w:szCs w:val="12"/>
        </w:rPr>
        <w:t>Самарской области</w:t>
      </w:r>
      <w:r w:rsidRPr="000D49A9">
        <w:rPr>
          <w:rFonts w:ascii="Times New Roman" w:eastAsia="Calibri" w:hAnsi="Times New Roman" w:cs="Times New Roman"/>
          <w:sz w:val="12"/>
          <w:szCs w:val="12"/>
        </w:rPr>
        <w:t>» на 2025-2030гг.</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C12DBB">
        <w:rPr>
          <w:rFonts w:ascii="Times New Roman" w:eastAsia="Calibri" w:hAnsi="Times New Roman" w:cs="Times New Roman"/>
          <w:sz w:val="12"/>
          <w:szCs w:val="12"/>
        </w:rPr>
        <w:t>13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D49A9" w:rsidRPr="005334DB" w:rsidRDefault="000D49A9" w:rsidP="000D49A9">
      <w:pPr>
        <w:tabs>
          <w:tab w:val="left" w:pos="284"/>
        </w:tabs>
        <w:spacing w:after="0" w:line="240" w:lineRule="auto"/>
        <w:ind w:firstLine="284"/>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w:t>
      </w:r>
      <w:r>
        <w:rPr>
          <w:rFonts w:ascii="Times New Roman" w:eastAsia="Calibri" w:hAnsi="Times New Roman" w:cs="Times New Roman"/>
          <w:sz w:val="12"/>
          <w:szCs w:val="12"/>
        </w:rPr>
        <w:t>8</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0D49A9" w:rsidRPr="000D49A9" w:rsidRDefault="000D49A9" w:rsidP="000D49A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5334DB">
        <w:rPr>
          <w:rFonts w:ascii="Times New Roman" w:eastAsia="Calibri" w:hAnsi="Times New Roman" w:cs="Times New Roman"/>
          <w:sz w:val="12"/>
          <w:szCs w:val="12"/>
        </w:rPr>
        <w:t xml:space="preserve"> от 22 апреля 2025 </w:t>
      </w:r>
      <w:r w:rsidRPr="000D49A9">
        <w:rPr>
          <w:rFonts w:ascii="Times New Roman" w:eastAsia="Calibri" w:hAnsi="Times New Roman" w:cs="Times New Roman"/>
          <w:sz w:val="12"/>
          <w:szCs w:val="12"/>
        </w:rPr>
        <w:t>года «</w:t>
      </w:r>
      <w:r w:rsidRPr="000D49A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Самарской области №58 от 28.12.2024г. «Об утверждении муниципальной программы «Благоустройство территории сельского поселения Воротнее муниципального района Сергиевский Самарской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13</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D49A9" w:rsidRPr="005334DB" w:rsidRDefault="000D49A9" w:rsidP="000D49A9">
      <w:pPr>
        <w:tabs>
          <w:tab w:val="left" w:pos="284"/>
        </w:tabs>
        <w:spacing w:after="0" w:line="240" w:lineRule="auto"/>
        <w:ind w:firstLine="284"/>
        <w:jc w:val="both"/>
        <w:rPr>
          <w:rFonts w:ascii="Times New Roman" w:eastAsia="Calibri" w:hAnsi="Times New Roman" w:cs="Times New Roman"/>
          <w:sz w:val="12"/>
          <w:szCs w:val="12"/>
        </w:rPr>
      </w:pPr>
      <w:r w:rsidRPr="005334DB">
        <w:rPr>
          <w:rFonts w:ascii="Times New Roman" w:eastAsia="Calibri" w:hAnsi="Times New Roman" w:cs="Times New Roman"/>
          <w:sz w:val="12"/>
          <w:szCs w:val="12"/>
        </w:rPr>
        <w:t>1</w:t>
      </w:r>
      <w:r>
        <w:rPr>
          <w:rFonts w:ascii="Times New Roman" w:eastAsia="Calibri" w:hAnsi="Times New Roman" w:cs="Times New Roman"/>
          <w:sz w:val="12"/>
          <w:szCs w:val="12"/>
        </w:rPr>
        <w:t>9</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58032F" w:rsidRPr="0058032F" w:rsidRDefault="000D49A9" w:rsidP="005803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5334DB">
        <w:rPr>
          <w:rFonts w:ascii="Times New Roman" w:eastAsia="Calibri" w:hAnsi="Times New Roman" w:cs="Times New Roman"/>
          <w:sz w:val="12"/>
          <w:szCs w:val="12"/>
        </w:rPr>
        <w:t xml:space="preserve"> от 22 апреля 2025 </w:t>
      </w:r>
      <w:r w:rsidRPr="0058032F">
        <w:rPr>
          <w:rFonts w:ascii="Times New Roman" w:eastAsia="Calibri" w:hAnsi="Times New Roman" w:cs="Times New Roman"/>
          <w:sz w:val="12"/>
          <w:szCs w:val="12"/>
        </w:rPr>
        <w:t>года «</w:t>
      </w:r>
      <w:r w:rsidR="0058032F" w:rsidRPr="0058032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Самарской области № 59 от 28.12.2024г.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58032F" w:rsidRPr="0058032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14</w:t>
      </w:r>
    </w:p>
    <w:p w:rsidR="000D49A9" w:rsidRDefault="000D49A9" w:rsidP="000D49A9">
      <w:pPr>
        <w:tabs>
          <w:tab w:val="left" w:pos="284"/>
        </w:tabs>
        <w:spacing w:after="0" w:line="240" w:lineRule="auto"/>
        <w:jc w:val="both"/>
        <w:rPr>
          <w:rFonts w:ascii="Times New Roman" w:eastAsia="Calibri" w:hAnsi="Times New Roman" w:cs="Times New Roman"/>
          <w:sz w:val="12"/>
          <w:szCs w:val="12"/>
        </w:rPr>
      </w:pPr>
    </w:p>
    <w:p w:rsidR="000D49A9" w:rsidRPr="005334DB" w:rsidRDefault="000D49A9" w:rsidP="000D49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58032F" w:rsidRPr="0058032F" w:rsidRDefault="000D49A9" w:rsidP="005803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5334DB">
        <w:rPr>
          <w:rFonts w:ascii="Times New Roman" w:eastAsia="Calibri" w:hAnsi="Times New Roman" w:cs="Times New Roman"/>
          <w:sz w:val="12"/>
          <w:szCs w:val="12"/>
        </w:rPr>
        <w:t xml:space="preserve"> от 22 апреля 2025 года </w:t>
      </w:r>
      <w:r w:rsidRPr="0058032F">
        <w:rPr>
          <w:rFonts w:ascii="Times New Roman" w:eastAsia="Calibri" w:hAnsi="Times New Roman" w:cs="Times New Roman"/>
          <w:sz w:val="12"/>
          <w:szCs w:val="12"/>
        </w:rPr>
        <w:t>«</w:t>
      </w:r>
      <w:r w:rsidR="0058032F" w:rsidRPr="0058032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самарской области № 61 от 28.12.2024г.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58032F" w:rsidRPr="0058032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14</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D49A9" w:rsidRPr="005334DB" w:rsidRDefault="000D49A9" w:rsidP="000D49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58032F" w:rsidRPr="0058032F" w:rsidRDefault="000D49A9" w:rsidP="0058032F">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№16</w:t>
      </w:r>
      <w:r w:rsidRPr="005334DB">
        <w:rPr>
          <w:rFonts w:ascii="Times New Roman" w:eastAsia="Calibri" w:hAnsi="Times New Roman" w:cs="Times New Roman"/>
          <w:sz w:val="12"/>
          <w:szCs w:val="12"/>
        </w:rPr>
        <w:t xml:space="preserve"> от 22 апреля 2025 </w:t>
      </w:r>
      <w:r w:rsidRPr="0058032F">
        <w:rPr>
          <w:rFonts w:ascii="Times New Roman" w:eastAsia="Calibri" w:hAnsi="Times New Roman" w:cs="Times New Roman"/>
          <w:sz w:val="12"/>
          <w:szCs w:val="12"/>
        </w:rPr>
        <w:t>года «</w:t>
      </w:r>
      <w:r w:rsidR="0058032F" w:rsidRPr="0058032F">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Воротнее муниципального района Сергиевский </w:t>
      </w:r>
      <w:r w:rsidR="0058032F" w:rsidRPr="0058032F">
        <w:rPr>
          <w:rFonts w:ascii="Times New Roman" w:eastAsia="Calibri" w:hAnsi="Times New Roman" w:cs="Times New Roman"/>
          <w:bCs/>
          <w:sz w:val="12"/>
          <w:szCs w:val="12"/>
        </w:rPr>
        <w:t xml:space="preserve"> Самарской области</w:t>
      </w:r>
      <w:r w:rsidR="0058032F" w:rsidRPr="0058032F">
        <w:rPr>
          <w:rFonts w:ascii="Times New Roman" w:eastAsia="Calibri" w:hAnsi="Times New Roman" w:cs="Times New Roman"/>
          <w:sz w:val="12"/>
          <w:szCs w:val="12"/>
          <w:lang w:val="x-none"/>
        </w:rPr>
        <w:t xml:space="preserve"> № 62 от 28.12.2024 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w:t>
      </w:r>
      <w:r w:rsidR="0058032F" w:rsidRPr="0058032F">
        <w:rPr>
          <w:rFonts w:ascii="Times New Roman" w:eastAsia="Calibri" w:hAnsi="Times New Roman" w:cs="Times New Roman"/>
          <w:bCs/>
          <w:sz w:val="12"/>
          <w:szCs w:val="12"/>
        </w:rPr>
        <w:t>Сергиевский Самарской области</w:t>
      </w:r>
      <w:r w:rsidR="0058032F" w:rsidRPr="0058032F">
        <w:rPr>
          <w:rFonts w:ascii="Times New Roman" w:eastAsia="Calibri" w:hAnsi="Times New Roman" w:cs="Times New Roman"/>
          <w:sz w:val="12"/>
          <w:szCs w:val="12"/>
          <w:lang w:val="x-none"/>
        </w:rPr>
        <w:t>» на 2025-2030гг.</w:t>
      </w:r>
      <w:r w:rsidR="0058032F" w:rsidRPr="0058032F">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58032F" w:rsidRPr="0058032F">
        <w:rPr>
          <w:rFonts w:ascii="Times New Roman" w:eastAsia="Calibri" w:hAnsi="Times New Roman" w:cs="Times New Roman"/>
          <w:sz w:val="12"/>
          <w:szCs w:val="12"/>
        </w:rPr>
        <w:t>………………………………………</w:t>
      </w:r>
      <w:r w:rsidR="00C12DBB">
        <w:rPr>
          <w:rFonts w:ascii="Times New Roman" w:eastAsia="Calibri" w:hAnsi="Times New Roman" w:cs="Times New Roman"/>
          <w:sz w:val="12"/>
          <w:szCs w:val="12"/>
        </w:rPr>
        <w:t>14</w:t>
      </w: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D49A9" w:rsidRPr="005334DB" w:rsidRDefault="000D49A9" w:rsidP="000D49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58032F" w:rsidRPr="0058032F" w:rsidRDefault="000D49A9" w:rsidP="005803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17 от 22 апреля 2025 года «</w:t>
      </w:r>
      <w:r w:rsidR="0058032F" w:rsidRPr="0058032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Воротнее муниципального района Сергиевский самарской области № 63 от 28.12.2024г.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Сергиевский самарской области» на 2025-2030гг.</w:t>
      </w:r>
      <w:r w:rsidR="0058032F">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sidR="0058032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15</w:t>
      </w:r>
    </w:p>
    <w:p w:rsidR="000D49A9" w:rsidRDefault="000D49A9" w:rsidP="000D49A9">
      <w:pPr>
        <w:tabs>
          <w:tab w:val="left" w:pos="284"/>
        </w:tabs>
        <w:spacing w:after="0" w:line="240" w:lineRule="auto"/>
        <w:jc w:val="both"/>
        <w:rPr>
          <w:rFonts w:ascii="Times New Roman" w:eastAsia="Calibri" w:hAnsi="Times New Roman" w:cs="Times New Roman"/>
          <w:sz w:val="12"/>
          <w:szCs w:val="12"/>
        </w:rPr>
      </w:pPr>
    </w:p>
    <w:p w:rsidR="0058032F" w:rsidRPr="005334DB" w:rsidRDefault="0058032F" w:rsidP="005803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58032F" w:rsidRPr="0058032F" w:rsidRDefault="0058032F" w:rsidP="005803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2</w:t>
      </w:r>
      <w:r w:rsidRPr="0058032F">
        <w:rPr>
          <w:rFonts w:ascii="Times New Roman" w:eastAsia="Calibri" w:hAnsi="Times New Roman" w:cs="Times New Roman"/>
          <w:sz w:val="12"/>
          <w:szCs w:val="12"/>
        </w:rPr>
        <w:t xml:space="preserve"> от 22 апреля 2025 года «</w:t>
      </w:r>
      <w:r w:rsidRPr="0058032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Самарской области № 65 от 28.12.2024г. «Об утверждении муниципальной программы «Благоустройство территории сельского поселения Елшанка муниципального района Сергиевский Самарской области» на 2025-2030гг.»»………………………….</w:t>
      </w:r>
      <w:r w:rsidR="00C12DBB">
        <w:rPr>
          <w:rFonts w:ascii="Times New Roman" w:eastAsia="Calibri" w:hAnsi="Times New Roman" w:cs="Times New Roman"/>
          <w:bCs/>
          <w:sz w:val="12"/>
          <w:szCs w:val="12"/>
        </w:rPr>
        <w:t>15</w:t>
      </w:r>
    </w:p>
    <w:p w:rsidR="00B70F37" w:rsidRPr="0058032F" w:rsidRDefault="00B70F37" w:rsidP="006D4521">
      <w:pPr>
        <w:tabs>
          <w:tab w:val="left" w:pos="284"/>
        </w:tabs>
        <w:spacing w:after="0" w:line="240" w:lineRule="auto"/>
        <w:jc w:val="both"/>
        <w:rPr>
          <w:rFonts w:ascii="Times New Roman" w:eastAsia="Calibri" w:hAnsi="Times New Roman" w:cs="Times New Roman"/>
          <w:sz w:val="12"/>
          <w:szCs w:val="12"/>
        </w:rPr>
      </w:pPr>
    </w:p>
    <w:p w:rsidR="0058032F" w:rsidRPr="005334DB" w:rsidRDefault="0058032F" w:rsidP="005803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58032F" w:rsidRPr="0058032F" w:rsidRDefault="0058032F" w:rsidP="005803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3</w:t>
      </w:r>
      <w:r w:rsidRPr="0058032F">
        <w:rPr>
          <w:rFonts w:ascii="Times New Roman" w:eastAsia="Calibri" w:hAnsi="Times New Roman" w:cs="Times New Roman"/>
          <w:sz w:val="12"/>
          <w:szCs w:val="12"/>
        </w:rPr>
        <w:t xml:space="preserve"> от 22 апреля 2025 года «</w:t>
      </w:r>
      <w:r w:rsidRPr="0058032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самарской области № 68 от 28.12.2024г.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58032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16</w:t>
      </w:r>
    </w:p>
    <w:p w:rsidR="0058032F" w:rsidRPr="0058032F" w:rsidRDefault="0058032F" w:rsidP="0058032F">
      <w:pPr>
        <w:tabs>
          <w:tab w:val="left" w:pos="284"/>
        </w:tabs>
        <w:spacing w:after="0" w:line="240" w:lineRule="auto"/>
        <w:jc w:val="both"/>
        <w:rPr>
          <w:rFonts w:ascii="Times New Roman" w:eastAsia="Calibri" w:hAnsi="Times New Roman" w:cs="Times New Roman"/>
          <w:sz w:val="12"/>
          <w:szCs w:val="12"/>
        </w:rPr>
      </w:pPr>
    </w:p>
    <w:p w:rsidR="0058032F" w:rsidRPr="005334DB" w:rsidRDefault="0058032F" w:rsidP="005803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58032F" w:rsidRPr="0058032F" w:rsidRDefault="0058032F" w:rsidP="005803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8032F">
        <w:rPr>
          <w:rFonts w:ascii="Times New Roman" w:eastAsia="Calibri" w:hAnsi="Times New Roman" w:cs="Times New Roman"/>
          <w:sz w:val="12"/>
          <w:szCs w:val="12"/>
        </w:rPr>
        <w:t xml:space="preserve"> от 22 апреля 2025 года «О внесении изменений в Приложение к постановлению администрации сельского поселения Елшанка муниципального района </w:t>
      </w:r>
      <w:r w:rsidRPr="0058032F">
        <w:rPr>
          <w:rFonts w:ascii="Times New Roman" w:eastAsia="Calibri" w:hAnsi="Times New Roman" w:cs="Times New Roman"/>
          <w:bCs/>
          <w:sz w:val="12"/>
          <w:szCs w:val="12"/>
        </w:rPr>
        <w:t>Сергиевский Самарской области</w:t>
      </w:r>
      <w:r w:rsidRPr="0058032F">
        <w:rPr>
          <w:rFonts w:ascii="Times New Roman" w:eastAsia="Calibri" w:hAnsi="Times New Roman" w:cs="Times New Roman"/>
          <w:sz w:val="12"/>
          <w:szCs w:val="12"/>
        </w:rPr>
        <w:t xml:space="preserve"> № 69 от 28.12.2024 г. «Об утверждении муниципальной программы «</w:t>
      </w:r>
      <w:r w:rsidR="009D258F">
        <w:rPr>
          <w:rFonts w:ascii="Times New Roman" w:eastAsia="Calibri" w:hAnsi="Times New Roman" w:cs="Times New Roman"/>
          <w:sz w:val="12"/>
          <w:szCs w:val="12"/>
        </w:rPr>
        <w:t>Р</w:t>
      </w:r>
      <w:r w:rsidRPr="0058032F">
        <w:rPr>
          <w:rFonts w:ascii="Times New Roman" w:eastAsia="Calibri" w:hAnsi="Times New Roman" w:cs="Times New Roman"/>
          <w:sz w:val="12"/>
          <w:szCs w:val="12"/>
        </w:rPr>
        <w:t xml:space="preserve">азвитие сферы культуры и молодежной политики на территории сельского поселения Елшанка муниципального района </w:t>
      </w:r>
      <w:r w:rsidRPr="0058032F">
        <w:rPr>
          <w:rFonts w:ascii="Times New Roman" w:eastAsia="Calibri" w:hAnsi="Times New Roman" w:cs="Times New Roman"/>
          <w:bCs/>
          <w:sz w:val="12"/>
          <w:szCs w:val="12"/>
        </w:rPr>
        <w:t>Сергиевский Самарской области</w:t>
      </w:r>
      <w:r w:rsidRPr="0058032F">
        <w:rPr>
          <w:rFonts w:ascii="Times New Roman" w:eastAsia="Calibri" w:hAnsi="Times New Roman" w:cs="Times New Roman"/>
          <w:sz w:val="12"/>
          <w:szCs w:val="12"/>
        </w:rPr>
        <w:t>» на 2025-2030гг.»»……………………………</w:t>
      </w:r>
      <w:r w:rsidR="00276BC2">
        <w:rPr>
          <w:rFonts w:ascii="Times New Roman" w:eastAsia="Calibri" w:hAnsi="Times New Roman" w:cs="Times New Roman"/>
          <w:sz w:val="12"/>
          <w:szCs w:val="12"/>
        </w:rPr>
        <w:t>…………………………………………………………………………...</w:t>
      </w:r>
      <w:r w:rsidRPr="0058032F">
        <w:rPr>
          <w:rFonts w:ascii="Times New Roman" w:eastAsia="Calibri" w:hAnsi="Times New Roman" w:cs="Times New Roman"/>
          <w:sz w:val="12"/>
          <w:szCs w:val="12"/>
        </w:rPr>
        <w:t>……………………………………….</w:t>
      </w:r>
      <w:r w:rsidR="00C12DBB">
        <w:rPr>
          <w:rFonts w:ascii="Times New Roman" w:eastAsia="Calibri" w:hAnsi="Times New Roman" w:cs="Times New Roman"/>
          <w:sz w:val="12"/>
          <w:szCs w:val="12"/>
        </w:rPr>
        <w:t>16</w:t>
      </w: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58032F" w:rsidRPr="005334DB" w:rsidRDefault="0058032F" w:rsidP="005803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58032F" w:rsidRPr="009D258F" w:rsidRDefault="0058032F" w:rsidP="0058032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5</w:t>
      </w:r>
      <w:r w:rsidRPr="0058032F">
        <w:rPr>
          <w:rFonts w:ascii="Times New Roman" w:eastAsia="Calibri" w:hAnsi="Times New Roman" w:cs="Times New Roman"/>
          <w:sz w:val="12"/>
          <w:szCs w:val="12"/>
        </w:rPr>
        <w:t xml:space="preserve"> от 22 апреля </w:t>
      </w:r>
      <w:r w:rsidRPr="009D258F">
        <w:rPr>
          <w:rFonts w:ascii="Times New Roman" w:eastAsia="Calibri" w:hAnsi="Times New Roman" w:cs="Times New Roman"/>
          <w:sz w:val="12"/>
          <w:szCs w:val="12"/>
        </w:rPr>
        <w:t>2025 года «</w:t>
      </w:r>
      <w:r w:rsidRPr="009D258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w:t>
      </w:r>
      <w:r w:rsidR="009D258F" w:rsidRPr="009D258F">
        <w:rPr>
          <w:rFonts w:ascii="Times New Roman" w:eastAsia="Calibri" w:hAnsi="Times New Roman" w:cs="Times New Roman"/>
          <w:bCs/>
          <w:sz w:val="12"/>
          <w:szCs w:val="12"/>
        </w:rPr>
        <w:t xml:space="preserve"> С</w:t>
      </w:r>
      <w:r w:rsidRPr="009D258F">
        <w:rPr>
          <w:rFonts w:ascii="Times New Roman" w:eastAsia="Calibri" w:hAnsi="Times New Roman" w:cs="Times New Roman"/>
          <w:bCs/>
          <w:sz w:val="12"/>
          <w:szCs w:val="12"/>
        </w:rPr>
        <w:t>амарской области № 66 от 28.12.2024г. «</w:t>
      </w:r>
      <w:r w:rsidR="009D258F" w:rsidRPr="009D258F">
        <w:rPr>
          <w:rFonts w:ascii="Times New Roman" w:eastAsia="Calibri" w:hAnsi="Times New Roman" w:cs="Times New Roman"/>
          <w:bCs/>
          <w:sz w:val="12"/>
          <w:szCs w:val="12"/>
        </w:rPr>
        <w:t>О</w:t>
      </w:r>
      <w:r w:rsidRPr="009D258F">
        <w:rPr>
          <w:rFonts w:ascii="Times New Roman" w:eastAsia="Calibri" w:hAnsi="Times New Roman" w:cs="Times New Roman"/>
          <w:bCs/>
          <w:sz w:val="12"/>
          <w:szCs w:val="12"/>
        </w:rPr>
        <w:t>б утверждении муниципальной программы «</w:t>
      </w:r>
      <w:r w:rsidR="009D258F" w:rsidRPr="009D258F">
        <w:rPr>
          <w:rFonts w:ascii="Times New Roman" w:eastAsia="Calibri" w:hAnsi="Times New Roman" w:cs="Times New Roman"/>
          <w:bCs/>
          <w:sz w:val="12"/>
          <w:szCs w:val="12"/>
        </w:rPr>
        <w:t>Р</w:t>
      </w:r>
      <w:r w:rsidRPr="009D258F">
        <w:rPr>
          <w:rFonts w:ascii="Times New Roman" w:eastAsia="Calibri" w:hAnsi="Times New Roman" w:cs="Times New Roman"/>
          <w:bCs/>
          <w:sz w:val="12"/>
          <w:szCs w:val="12"/>
        </w:rPr>
        <w:t>еконструкция, ремонт и укрепление материально-технической базы учреждений сельского поселения Елшанка муниципального района Сергиевский Самарской области» на 2025-2030гг.</w:t>
      </w:r>
      <w:r w:rsidR="009D258F" w:rsidRPr="009D258F">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sidR="009D258F" w:rsidRPr="009D258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16</w:t>
      </w:r>
    </w:p>
    <w:p w:rsidR="000E0AE1" w:rsidRPr="009D258F" w:rsidRDefault="000E0AE1" w:rsidP="000E0AE1">
      <w:pPr>
        <w:tabs>
          <w:tab w:val="left" w:pos="284"/>
        </w:tabs>
        <w:spacing w:after="0" w:line="240" w:lineRule="auto"/>
        <w:jc w:val="both"/>
        <w:rPr>
          <w:rFonts w:ascii="Times New Roman" w:eastAsia="Calibri" w:hAnsi="Times New Roman" w:cs="Times New Roman"/>
          <w:sz w:val="12"/>
          <w:szCs w:val="12"/>
        </w:rPr>
      </w:pPr>
    </w:p>
    <w:p w:rsidR="0058032F" w:rsidRPr="005334DB" w:rsidRDefault="0058032F" w:rsidP="0058032F">
      <w:pPr>
        <w:tabs>
          <w:tab w:val="left" w:pos="284"/>
        </w:tabs>
        <w:spacing w:after="0" w:line="240" w:lineRule="auto"/>
        <w:ind w:firstLine="284"/>
        <w:jc w:val="both"/>
        <w:rPr>
          <w:rFonts w:ascii="Times New Roman" w:eastAsia="Calibri" w:hAnsi="Times New Roman" w:cs="Times New Roman"/>
          <w:sz w:val="12"/>
          <w:szCs w:val="12"/>
        </w:rPr>
      </w:pPr>
      <w:r w:rsidRPr="009D258F">
        <w:rPr>
          <w:rFonts w:ascii="Times New Roman" w:eastAsia="Calibri" w:hAnsi="Times New Roman" w:cs="Times New Roman"/>
          <w:sz w:val="12"/>
          <w:szCs w:val="12"/>
        </w:rPr>
        <w:t>27. Постановление администрации сельского</w:t>
      </w:r>
      <w:r w:rsidRPr="005334DB">
        <w:rPr>
          <w:rFonts w:ascii="Times New Roman" w:eastAsia="Calibri" w:hAnsi="Times New Roman" w:cs="Times New Roman"/>
          <w:sz w:val="12"/>
          <w:szCs w:val="12"/>
        </w:rPr>
        <w:t xml:space="preserve"> поселения </w:t>
      </w:r>
      <w:r>
        <w:rPr>
          <w:rFonts w:ascii="Times New Roman" w:eastAsia="Calibri" w:hAnsi="Times New Roman" w:cs="Times New Roman"/>
          <w:sz w:val="12"/>
          <w:szCs w:val="12"/>
        </w:rPr>
        <w:t>Елшанка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9D258F" w:rsidRPr="009D258F" w:rsidRDefault="0058032F" w:rsidP="009D25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6</w:t>
      </w:r>
      <w:r w:rsidRPr="0058032F">
        <w:rPr>
          <w:rFonts w:ascii="Times New Roman" w:eastAsia="Calibri" w:hAnsi="Times New Roman" w:cs="Times New Roman"/>
          <w:sz w:val="12"/>
          <w:szCs w:val="12"/>
        </w:rPr>
        <w:t xml:space="preserve"> от 22 апреля 2025 года </w:t>
      </w:r>
      <w:r w:rsidRPr="009D258F">
        <w:rPr>
          <w:rFonts w:ascii="Times New Roman" w:eastAsia="Calibri" w:hAnsi="Times New Roman" w:cs="Times New Roman"/>
          <w:sz w:val="12"/>
          <w:szCs w:val="12"/>
        </w:rPr>
        <w:t>«</w:t>
      </w:r>
      <w:r w:rsidR="009D258F" w:rsidRPr="009D258F">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Елшанка муниципального района Сергиевский  </w:t>
      </w:r>
      <w:r w:rsidR="009D258F" w:rsidRPr="009D258F">
        <w:rPr>
          <w:rFonts w:ascii="Times New Roman" w:eastAsia="Calibri" w:hAnsi="Times New Roman" w:cs="Times New Roman"/>
          <w:bCs/>
          <w:sz w:val="12"/>
          <w:szCs w:val="12"/>
        </w:rPr>
        <w:t>Самарской области</w:t>
      </w:r>
      <w:r w:rsidR="009D258F" w:rsidRPr="009D258F">
        <w:rPr>
          <w:rFonts w:ascii="Times New Roman" w:eastAsia="Calibri" w:hAnsi="Times New Roman" w:cs="Times New Roman"/>
          <w:sz w:val="12"/>
          <w:szCs w:val="12"/>
        </w:rPr>
        <w:t xml:space="preserve"> № 64 от 28.12.2024 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w:t>
      </w:r>
      <w:r w:rsidR="009D258F" w:rsidRPr="009D258F">
        <w:rPr>
          <w:rFonts w:ascii="Times New Roman" w:eastAsia="Calibri" w:hAnsi="Times New Roman" w:cs="Times New Roman"/>
          <w:bCs/>
          <w:sz w:val="12"/>
          <w:szCs w:val="12"/>
        </w:rPr>
        <w:t>Самарской области</w:t>
      </w:r>
      <w:r w:rsidR="009D258F" w:rsidRPr="009D258F">
        <w:rPr>
          <w:rFonts w:ascii="Times New Roman" w:eastAsia="Calibri" w:hAnsi="Times New Roman" w:cs="Times New Roman"/>
          <w:sz w:val="12"/>
          <w:szCs w:val="12"/>
        </w:rPr>
        <w:t>» на 2025-2030гг.»»</w:t>
      </w:r>
      <w:r w:rsidR="009D258F">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9D258F">
        <w:rPr>
          <w:rFonts w:ascii="Times New Roman" w:eastAsia="Calibri" w:hAnsi="Times New Roman" w:cs="Times New Roman"/>
          <w:sz w:val="12"/>
          <w:szCs w:val="12"/>
        </w:rPr>
        <w:t>…………………………………….</w:t>
      </w:r>
      <w:r w:rsidR="00C12DBB">
        <w:rPr>
          <w:rFonts w:ascii="Times New Roman" w:eastAsia="Calibri" w:hAnsi="Times New Roman" w:cs="Times New Roman"/>
          <w:sz w:val="12"/>
          <w:szCs w:val="12"/>
        </w:rPr>
        <w:t>17</w:t>
      </w:r>
    </w:p>
    <w:p w:rsidR="0058032F" w:rsidRPr="005334DB" w:rsidRDefault="0058032F" w:rsidP="005803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28</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9D258F" w:rsidRPr="009D258F" w:rsidRDefault="0058032F" w:rsidP="009D258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w:t>
      </w:r>
      <w:r w:rsidRPr="0058032F">
        <w:rPr>
          <w:rFonts w:ascii="Times New Roman" w:eastAsia="Calibri" w:hAnsi="Times New Roman" w:cs="Times New Roman"/>
          <w:sz w:val="12"/>
          <w:szCs w:val="12"/>
        </w:rPr>
        <w:t xml:space="preserve">17 от 22 апреля </w:t>
      </w:r>
      <w:r w:rsidRPr="009D258F">
        <w:rPr>
          <w:rFonts w:ascii="Times New Roman" w:eastAsia="Calibri" w:hAnsi="Times New Roman" w:cs="Times New Roman"/>
          <w:sz w:val="12"/>
          <w:szCs w:val="12"/>
        </w:rPr>
        <w:t>2025 года «</w:t>
      </w:r>
      <w:r w:rsidR="009D258F" w:rsidRPr="009D258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Елшанка  муниципального района Сергиевский Самарской области № 67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Самарской</w:t>
      </w:r>
      <w:proofErr w:type="gramEnd"/>
      <w:r w:rsidR="009D258F" w:rsidRPr="009D258F">
        <w:rPr>
          <w:rFonts w:ascii="Times New Roman" w:eastAsia="Calibri" w:hAnsi="Times New Roman" w:cs="Times New Roman"/>
          <w:bCs/>
          <w:sz w:val="12"/>
          <w:szCs w:val="12"/>
        </w:rPr>
        <w:t xml:space="preserve"> области» на 2025-2030гг.»»……………………………………………………</w:t>
      </w:r>
      <w:r w:rsidR="00276BC2">
        <w:rPr>
          <w:rFonts w:ascii="Times New Roman" w:eastAsia="Calibri" w:hAnsi="Times New Roman" w:cs="Times New Roman"/>
          <w:bCs/>
          <w:sz w:val="12"/>
          <w:szCs w:val="12"/>
        </w:rPr>
        <w:t>……………………………………………………………………………………</w:t>
      </w:r>
      <w:r w:rsidR="009D258F" w:rsidRPr="009D258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17</w:t>
      </w:r>
    </w:p>
    <w:p w:rsidR="0058032F" w:rsidRDefault="0058032F" w:rsidP="0058032F">
      <w:pPr>
        <w:tabs>
          <w:tab w:val="left" w:pos="284"/>
        </w:tabs>
        <w:spacing w:after="0" w:line="240" w:lineRule="auto"/>
        <w:jc w:val="both"/>
        <w:rPr>
          <w:rFonts w:ascii="Times New Roman" w:eastAsia="Calibri" w:hAnsi="Times New Roman" w:cs="Times New Roman"/>
          <w:sz w:val="12"/>
          <w:szCs w:val="12"/>
        </w:rPr>
      </w:pPr>
    </w:p>
    <w:p w:rsidR="0058032F" w:rsidRPr="005334DB" w:rsidRDefault="0058032F" w:rsidP="0058032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9D258F" w:rsidRPr="009D258F" w:rsidRDefault="0058032F" w:rsidP="009D25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2</w:t>
      </w:r>
      <w:r w:rsidRPr="0058032F">
        <w:rPr>
          <w:rFonts w:ascii="Times New Roman" w:eastAsia="Calibri" w:hAnsi="Times New Roman" w:cs="Times New Roman"/>
          <w:sz w:val="12"/>
          <w:szCs w:val="12"/>
        </w:rPr>
        <w:t xml:space="preserve"> от 22 апреля 2025 года «</w:t>
      </w:r>
      <w:r w:rsidR="009D258F" w:rsidRPr="009D258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Самарской области № 58 от 28.12.2024г. «Об утверждении муниципальной программы «Благоустройство территории сельского поселения Захаркино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9D258F" w:rsidRPr="009D258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18</w:t>
      </w: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9D258F" w:rsidRPr="005334DB" w:rsidRDefault="009D258F" w:rsidP="009D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9D258F" w:rsidRPr="009D258F" w:rsidRDefault="009D258F" w:rsidP="009D258F">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3</w:t>
      </w:r>
      <w:r w:rsidRPr="0058032F">
        <w:rPr>
          <w:rFonts w:ascii="Times New Roman" w:eastAsia="Calibri" w:hAnsi="Times New Roman" w:cs="Times New Roman"/>
          <w:sz w:val="12"/>
          <w:szCs w:val="12"/>
        </w:rPr>
        <w:t xml:space="preserve"> от 22 апреля 2025 </w:t>
      </w:r>
      <w:r w:rsidRPr="009D258F">
        <w:rPr>
          <w:rFonts w:ascii="Times New Roman" w:eastAsia="Calibri" w:hAnsi="Times New Roman" w:cs="Times New Roman"/>
          <w:sz w:val="12"/>
          <w:szCs w:val="12"/>
        </w:rPr>
        <w:t>года «</w:t>
      </w:r>
      <w:r w:rsidRPr="009D258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Самарской области № 60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Самарской</w:t>
      </w:r>
      <w:proofErr w:type="gramEnd"/>
      <w:r w:rsidRPr="009D258F">
        <w:rPr>
          <w:rFonts w:ascii="Times New Roman" w:eastAsia="Calibri" w:hAnsi="Times New Roman" w:cs="Times New Roman"/>
          <w:bCs/>
          <w:sz w:val="12"/>
          <w:szCs w:val="12"/>
        </w:rPr>
        <w:t xml:space="preserve"> области» на 2025-2030гг.»»……………………………………………………</w:t>
      </w:r>
      <w:r w:rsidR="00276BC2">
        <w:rPr>
          <w:rFonts w:ascii="Times New Roman" w:eastAsia="Calibri" w:hAnsi="Times New Roman" w:cs="Times New Roman"/>
          <w:bCs/>
          <w:sz w:val="12"/>
          <w:szCs w:val="12"/>
        </w:rPr>
        <w:t>………………………………………………………………………</w:t>
      </w:r>
      <w:r w:rsidRPr="009D258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18</w:t>
      </w:r>
    </w:p>
    <w:p w:rsidR="00D404BE" w:rsidRPr="009D258F" w:rsidRDefault="00D404BE" w:rsidP="000E0AE1">
      <w:pPr>
        <w:tabs>
          <w:tab w:val="left" w:pos="284"/>
        </w:tabs>
        <w:spacing w:after="0" w:line="240" w:lineRule="auto"/>
        <w:jc w:val="both"/>
        <w:rPr>
          <w:rFonts w:ascii="Times New Roman" w:eastAsia="Calibri" w:hAnsi="Times New Roman" w:cs="Times New Roman"/>
          <w:sz w:val="12"/>
          <w:szCs w:val="12"/>
        </w:rPr>
      </w:pPr>
    </w:p>
    <w:p w:rsidR="009D258F" w:rsidRPr="005334DB" w:rsidRDefault="009D258F" w:rsidP="009D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9D258F" w:rsidRPr="009D258F" w:rsidRDefault="009D258F" w:rsidP="009D25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8032F">
        <w:rPr>
          <w:rFonts w:ascii="Times New Roman" w:eastAsia="Calibri" w:hAnsi="Times New Roman" w:cs="Times New Roman"/>
          <w:sz w:val="12"/>
          <w:szCs w:val="12"/>
        </w:rPr>
        <w:t xml:space="preserve"> от 22 апреля 2025 </w:t>
      </w:r>
      <w:r w:rsidRPr="009D258F">
        <w:rPr>
          <w:rFonts w:ascii="Times New Roman" w:eastAsia="Calibri" w:hAnsi="Times New Roman" w:cs="Times New Roman"/>
          <w:sz w:val="12"/>
          <w:szCs w:val="12"/>
        </w:rPr>
        <w:t>года «</w:t>
      </w:r>
      <w:r w:rsidRPr="009D258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самарской области № 61 от 28.12.2024г.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9D258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18</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9D258F" w:rsidRPr="005334DB" w:rsidRDefault="009D258F" w:rsidP="009D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9D258F" w:rsidRPr="009D258F" w:rsidRDefault="009D258F" w:rsidP="009D258F">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5</w:t>
      </w:r>
      <w:r w:rsidRPr="0058032F">
        <w:rPr>
          <w:rFonts w:ascii="Times New Roman" w:eastAsia="Calibri" w:hAnsi="Times New Roman" w:cs="Times New Roman"/>
          <w:sz w:val="12"/>
          <w:szCs w:val="12"/>
        </w:rPr>
        <w:t xml:space="preserve"> от 22 апреля 2025 </w:t>
      </w:r>
      <w:r w:rsidRPr="009D258F">
        <w:rPr>
          <w:rFonts w:ascii="Times New Roman" w:eastAsia="Calibri" w:hAnsi="Times New Roman" w:cs="Times New Roman"/>
          <w:sz w:val="12"/>
          <w:szCs w:val="12"/>
        </w:rPr>
        <w:t>года «</w:t>
      </w:r>
      <w:r w:rsidRPr="009D258F">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Захаркино муниципального района </w:t>
      </w:r>
      <w:r w:rsidRPr="009D258F">
        <w:rPr>
          <w:rFonts w:ascii="Times New Roman" w:eastAsia="Calibri" w:hAnsi="Times New Roman" w:cs="Times New Roman"/>
          <w:bCs/>
          <w:sz w:val="12"/>
          <w:szCs w:val="12"/>
        </w:rPr>
        <w:t>Сергиевский Самарской области</w:t>
      </w:r>
      <w:r w:rsidRPr="009D258F">
        <w:rPr>
          <w:rFonts w:ascii="Times New Roman" w:eastAsia="Calibri" w:hAnsi="Times New Roman" w:cs="Times New Roman"/>
          <w:sz w:val="12"/>
          <w:szCs w:val="12"/>
          <w:lang w:val="x-none"/>
        </w:rPr>
        <w:t xml:space="preserve"> № 62 от 28.12.2024 г. «Об утверждении муниципальной программы «</w:t>
      </w:r>
      <w:r>
        <w:rPr>
          <w:rFonts w:ascii="Times New Roman" w:eastAsia="Calibri" w:hAnsi="Times New Roman" w:cs="Times New Roman"/>
          <w:sz w:val="12"/>
          <w:szCs w:val="12"/>
        </w:rPr>
        <w:t>Р</w:t>
      </w:r>
      <w:proofErr w:type="spellStart"/>
      <w:r w:rsidRPr="009D258F">
        <w:rPr>
          <w:rFonts w:ascii="Times New Roman" w:eastAsia="Calibri" w:hAnsi="Times New Roman" w:cs="Times New Roman"/>
          <w:sz w:val="12"/>
          <w:szCs w:val="12"/>
          <w:lang w:val="x-none"/>
        </w:rPr>
        <w:t>азвитие</w:t>
      </w:r>
      <w:proofErr w:type="spellEnd"/>
      <w:r w:rsidRPr="009D258F">
        <w:rPr>
          <w:rFonts w:ascii="Times New Roman" w:eastAsia="Calibri" w:hAnsi="Times New Roman" w:cs="Times New Roman"/>
          <w:sz w:val="12"/>
          <w:szCs w:val="12"/>
          <w:lang w:val="x-none"/>
        </w:rPr>
        <w:t xml:space="preserve"> сферы культуры и молодежной политики на территории сельского поселения Захаркино муниципального района </w:t>
      </w:r>
      <w:r w:rsidRPr="009D258F">
        <w:rPr>
          <w:rFonts w:ascii="Times New Roman" w:eastAsia="Calibri" w:hAnsi="Times New Roman" w:cs="Times New Roman"/>
          <w:bCs/>
          <w:sz w:val="12"/>
          <w:szCs w:val="12"/>
        </w:rPr>
        <w:t>Сергиевский Самарской области</w:t>
      </w:r>
      <w:r w:rsidRPr="009D258F">
        <w:rPr>
          <w:rFonts w:ascii="Times New Roman" w:eastAsia="Calibri" w:hAnsi="Times New Roman" w:cs="Times New Roman"/>
          <w:sz w:val="12"/>
          <w:szCs w:val="12"/>
          <w:lang w:val="x-none"/>
        </w:rPr>
        <w:t>» на 2025-2030гг.</w:t>
      </w:r>
      <w:r w:rsidRPr="009D258F">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Pr="009D258F">
        <w:rPr>
          <w:rFonts w:ascii="Times New Roman" w:eastAsia="Calibri" w:hAnsi="Times New Roman" w:cs="Times New Roman"/>
          <w:sz w:val="12"/>
          <w:szCs w:val="12"/>
        </w:rPr>
        <w:t>………………..</w:t>
      </w:r>
      <w:r w:rsidR="00C12DBB">
        <w:rPr>
          <w:rFonts w:ascii="Times New Roman" w:eastAsia="Calibri" w:hAnsi="Times New Roman" w:cs="Times New Roman"/>
          <w:sz w:val="12"/>
          <w:szCs w:val="12"/>
        </w:rPr>
        <w:t>19</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9D258F" w:rsidRPr="005334DB" w:rsidRDefault="009D258F" w:rsidP="009D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9D258F" w:rsidRPr="009D258F" w:rsidRDefault="009D258F" w:rsidP="009D258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6</w:t>
      </w:r>
      <w:r w:rsidRPr="0058032F">
        <w:rPr>
          <w:rFonts w:ascii="Times New Roman" w:eastAsia="Calibri" w:hAnsi="Times New Roman" w:cs="Times New Roman"/>
          <w:sz w:val="12"/>
          <w:szCs w:val="12"/>
        </w:rPr>
        <w:t xml:space="preserve"> от 22 апреля 2025 </w:t>
      </w:r>
      <w:r w:rsidRPr="009D258F">
        <w:rPr>
          <w:rFonts w:ascii="Times New Roman" w:eastAsia="Calibri" w:hAnsi="Times New Roman" w:cs="Times New Roman"/>
          <w:sz w:val="12"/>
          <w:szCs w:val="12"/>
        </w:rPr>
        <w:t>года «</w:t>
      </w:r>
      <w:r w:rsidRPr="009D258F">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Захаркино муниципального района Сергиевский Самарской области № 59 от 28.12.2024г.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9D258F">
        <w:rPr>
          <w:rFonts w:ascii="Times New Roman" w:eastAsia="Calibri" w:hAnsi="Times New Roman" w:cs="Times New Roman"/>
          <w:bCs/>
          <w:sz w:val="12"/>
          <w:szCs w:val="12"/>
        </w:rPr>
        <w:t>………………………………….</w:t>
      </w:r>
      <w:r w:rsidR="00C12DBB">
        <w:rPr>
          <w:rFonts w:ascii="Times New Roman" w:eastAsia="Calibri" w:hAnsi="Times New Roman" w:cs="Times New Roman"/>
          <w:bCs/>
          <w:sz w:val="12"/>
          <w:szCs w:val="12"/>
        </w:rPr>
        <w:t>19</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9D258F" w:rsidRPr="005334DB" w:rsidRDefault="009D258F" w:rsidP="009D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9D258F" w:rsidRPr="009D258F" w:rsidRDefault="009D258F" w:rsidP="009D258F">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7</w:t>
      </w:r>
      <w:r w:rsidRPr="0058032F">
        <w:rPr>
          <w:rFonts w:ascii="Times New Roman" w:eastAsia="Calibri" w:hAnsi="Times New Roman" w:cs="Times New Roman"/>
          <w:sz w:val="12"/>
          <w:szCs w:val="12"/>
        </w:rPr>
        <w:t xml:space="preserve"> от 22 апреля </w:t>
      </w:r>
      <w:r w:rsidRPr="009D258F">
        <w:rPr>
          <w:rFonts w:ascii="Times New Roman" w:eastAsia="Calibri" w:hAnsi="Times New Roman" w:cs="Times New Roman"/>
          <w:sz w:val="12"/>
          <w:szCs w:val="12"/>
        </w:rPr>
        <w:t xml:space="preserve">2025 года «О внесении изменений в Приложение к постановлению администрации сельского поселения Захаркино муниципального района Сергиевский  </w:t>
      </w:r>
      <w:r w:rsidRPr="009D258F">
        <w:rPr>
          <w:rFonts w:ascii="Times New Roman" w:eastAsia="Calibri" w:hAnsi="Times New Roman" w:cs="Times New Roman"/>
          <w:bCs/>
          <w:sz w:val="12"/>
          <w:szCs w:val="12"/>
        </w:rPr>
        <w:t>Самарской области</w:t>
      </w:r>
      <w:r w:rsidRPr="009D258F">
        <w:rPr>
          <w:rFonts w:ascii="Times New Roman" w:eastAsia="Calibri" w:hAnsi="Times New Roman" w:cs="Times New Roman"/>
          <w:sz w:val="12"/>
          <w:szCs w:val="12"/>
        </w:rPr>
        <w:t xml:space="preserve"> № 57 от 28.12.2024 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w:t>
      </w:r>
      <w:r w:rsidRPr="009D258F">
        <w:rPr>
          <w:rFonts w:ascii="Times New Roman" w:eastAsia="Calibri" w:hAnsi="Times New Roman" w:cs="Times New Roman"/>
          <w:bCs/>
          <w:sz w:val="12"/>
          <w:szCs w:val="12"/>
        </w:rPr>
        <w:t>Самарской области</w:t>
      </w:r>
      <w:r w:rsidRPr="009D258F">
        <w:rPr>
          <w:rFonts w:ascii="Times New Roman" w:eastAsia="Calibri" w:hAnsi="Times New Roman" w:cs="Times New Roman"/>
          <w:sz w:val="12"/>
          <w:szCs w:val="12"/>
        </w:rPr>
        <w:t>» на 2025-2030гг.»»……………………………………</w:t>
      </w:r>
      <w:r w:rsidR="00276BC2">
        <w:rPr>
          <w:rFonts w:ascii="Times New Roman" w:eastAsia="Calibri" w:hAnsi="Times New Roman" w:cs="Times New Roman"/>
          <w:sz w:val="12"/>
          <w:szCs w:val="12"/>
        </w:rPr>
        <w:t>…………………………………..</w:t>
      </w:r>
      <w:r w:rsidRPr="009D258F">
        <w:rPr>
          <w:rFonts w:ascii="Times New Roman" w:eastAsia="Calibri" w:hAnsi="Times New Roman" w:cs="Times New Roman"/>
          <w:sz w:val="12"/>
          <w:szCs w:val="12"/>
        </w:rPr>
        <w:t>………………………………………………………………………..</w:t>
      </w:r>
      <w:r w:rsidR="00C12DBB">
        <w:rPr>
          <w:rFonts w:ascii="Times New Roman" w:eastAsia="Calibri" w:hAnsi="Times New Roman" w:cs="Times New Roman"/>
          <w:sz w:val="12"/>
          <w:szCs w:val="12"/>
        </w:rPr>
        <w:t>20</w:t>
      </w:r>
    </w:p>
    <w:p w:rsidR="009D258F" w:rsidRDefault="009D258F" w:rsidP="009D258F">
      <w:pPr>
        <w:tabs>
          <w:tab w:val="left" w:pos="284"/>
        </w:tabs>
        <w:spacing w:after="0" w:line="240" w:lineRule="auto"/>
        <w:jc w:val="both"/>
        <w:rPr>
          <w:rFonts w:ascii="Times New Roman" w:eastAsia="Calibri" w:hAnsi="Times New Roman" w:cs="Times New Roman"/>
          <w:sz w:val="12"/>
          <w:szCs w:val="12"/>
        </w:rPr>
      </w:pPr>
    </w:p>
    <w:p w:rsidR="009D258F" w:rsidRPr="005334DB" w:rsidRDefault="009D258F" w:rsidP="009D25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AD21E2" w:rsidRPr="00AD21E2" w:rsidRDefault="009D258F" w:rsidP="00AD21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0</w:t>
      </w:r>
      <w:r w:rsidRPr="0058032F">
        <w:rPr>
          <w:rFonts w:ascii="Times New Roman" w:eastAsia="Calibri" w:hAnsi="Times New Roman" w:cs="Times New Roman"/>
          <w:sz w:val="12"/>
          <w:szCs w:val="12"/>
        </w:rPr>
        <w:t xml:space="preserve"> от 22 апреля </w:t>
      </w:r>
      <w:r w:rsidRPr="00AD21E2">
        <w:rPr>
          <w:rFonts w:ascii="Times New Roman" w:eastAsia="Calibri" w:hAnsi="Times New Roman" w:cs="Times New Roman"/>
          <w:sz w:val="12"/>
          <w:szCs w:val="12"/>
        </w:rPr>
        <w:t>2025 года «</w:t>
      </w:r>
      <w:r w:rsidR="00AD21E2" w:rsidRPr="00AD21E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Самарской области № 54 от 28.12.2024г. «Об утверждении муниципальной программы «Благоустройство территории сельского поселения Кармало-Аделяково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AD21E2" w:rsidRPr="00AD21E2">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20</w:t>
      </w: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D21E2" w:rsidRPr="005334DB" w:rsidRDefault="00AD21E2"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AD21E2" w:rsidRPr="00AD21E2" w:rsidRDefault="00AD21E2" w:rsidP="00AD21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1</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 xml:space="preserve">года «О внесении изменений в Приложение к постановлению администрации сельского поселения Кармало-Аделяково муниципального района </w:t>
      </w:r>
      <w:r w:rsidRPr="00AD21E2">
        <w:rPr>
          <w:rFonts w:ascii="Times New Roman" w:eastAsia="Calibri" w:hAnsi="Times New Roman" w:cs="Times New Roman"/>
          <w:bCs/>
          <w:sz w:val="12"/>
          <w:szCs w:val="12"/>
        </w:rPr>
        <w:t>Сергиевский Самарской области</w:t>
      </w:r>
      <w:r w:rsidRPr="00AD21E2">
        <w:rPr>
          <w:rFonts w:ascii="Times New Roman" w:eastAsia="Calibri" w:hAnsi="Times New Roman" w:cs="Times New Roman"/>
          <w:sz w:val="12"/>
          <w:szCs w:val="12"/>
        </w:rPr>
        <w:t xml:space="preserve"> № 58 от 28.12.2024 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w:t>
      </w:r>
      <w:r w:rsidRPr="00AD21E2">
        <w:rPr>
          <w:rFonts w:ascii="Times New Roman" w:eastAsia="Calibri" w:hAnsi="Times New Roman" w:cs="Times New Roman"/>
          <w:bCs/>
          <w:sz w:val="12"/>
          <w:szCs w:val="12"/>
        </w:rPr>
        <w:t>Сергиевский Самарской области</w:t>
      </w:r>
      <w:r w:rsidRPr="00AD21E2">
        <w:rPr>
          <w:rFonts w:ascii="Times New Roman" w:eastAsia="Calibri" w:hAnsi="Times New Roman" w:cs="Times New Roman"/>
          <w:sz w:val="12"/>
          <w:szCs w:val="12"/>
        </w:rPr>
        <w:t>» на 2025-2030гг.»»………………</w:t>
      </w:r>
      <w:r w:rsidR="00276BC2">
        <w:rPr>
          <w:rFonts w:ascii="Times New Roman" w:eastAsia="Calibri" w:hAnsi="Times New Roman" w:cs="Times New Roman"/>
          <w:sz w:val="12"/>
          <w:szCs w:val="12"/>
        </w:rPr>
        <w:t>……………………………………………………………………………………...</w:t>
      </w:r>
      <w:r w:rsidRPr="00AD21E2">
        <w:rPr>
          <w:rFonts w:ascii="Times New Roman" w:eastAsia="Calibri" w:hAnsi="Times New Roman" w:cs="Times New Roman"/>
          <w:sz w:val="12"/>
          <w:szCs w:val="12"/>
        </w:rPr>
        <w:t>……………………………</w:t>
      </w:r>
      <w:r w:rsidR="00276BC2">
        <w:rPr>
          <w:rFonts w:ascii="Times New Roman" w:eastAsia="Calibri" w:hAnsi="Times New Roman" w:cs="Times New Roman"/>
          <w:sz w:val="12"/>
          <w:szCs w:val="12"/>
        </w:rPr>
        <w:t>20</w:t>
      </w:r>
    </w:p>
    <w:p w:rsidR="00A317EF" w:rsidRPr="00AD21E2" w:rsidRDefault="00A317EF" w:rsidP="006D4521">
      <w:pPr>
        <w:tabs>
          <w:tab w:val="left" w:pos="284"/>
        </w:tabs>
        <w:spacing w:after="0" w:line="240" w:lineRule="auto"/>
        <w:jc w:val="both"/>
        <w:rPr>
          <w:rFonts w:ascii="Times New Roman" w:eastAsia="Calibri" w:hAnsi="Times New Roman" w:cs="Times New Roman"/>
          <w:sz w:val="12"/>
          <w:szCs w:val="12"/>
        </w:rPr>
      </w:pPr>
    </w:p>
    <w:p w:rsidR="00AD21E2" w:rsidRPr="005334DB" w:rsidRDefault="00AD21E2"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AD21E2" w:rsidRPr="00AD21E2" w:rsidRDefault="00AD21E2" w:rsidP="00AD21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2</w:t>
      </w:r>
      <w:r w:rsidRPr="0058032F">
        <w:rPr>
          <w:rFonts w:ascii="Times New Roman" w:eastAsia="Calibri" w:hAnsi="Times New Roman" w:cs="Times New Roman"/>
          <w:sz w:val="12"/>
          <w:szCs w:val="12"/>
        </w:rPr>
        <w:t xml:space="preserve"> от 22 апреля </w:t>
      </w:r>
      <w:r w:rsidRPr="00AD21E2">
        <w:rPr>
          <w:rFonts w:ascii="Times New Roman" w:eastAsia="Calibri" w:hAnsi="Times New Roman" w:cs="Times New Roman"/>
          <w:sz w:val="12"/>
          <w:szCs w:val="12"/>
        </w:rPr>
        <w:t>2025 года «</w:t>
      </w:r>
      <w:r w:rsidRPr="00AD21E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Самарской области № 55 от 28.12.2024г.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Самарской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21</w:t>
      </w:r>
    </w:p>
    <w:p w:rsidR="00AD21E2" w:rsidRDefault="00AD21E2" w:rsidP="00AD21E2">
      <w:pPr>
        <w:tabs>
          <w:tab w:val="left" w:pos="284"/>
        </w:tabs>
        <w:spacing w:after="0" w:line="240" w:lineRule="auto"/>
        <w:jc w:val="both"/>
        <w:rPr>
          <w:rFonts w:ascii="Times New Roman" w:eastAsia="Calibri" w:hAnsi="Times New Roman" w:cs="Times New Roman"/>
          <w:sz w:val="12"/>
          <w:szCs w:val="12"/>
        </w:rPr>
      </w:pPr>
    </w:p>
    <w:p w:rsidR="00AD21E2" w:rsidRPr="005334DB" w:rsidRDefault="00AD21E2"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AD21E2" w:rsidRPr="00AD21E2" w:rsidRDefault="00AD21E2" w:rsidP="00AD21E2">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3</w:t>
      </w:r>
      <w:r w:rsidRPr="0058032F">
        <w:rPr>
          <w:rFonts w:ascii="Times New Roman" w:eastAsia="Calibri" w:hAnsi="Times New Roman" w:cs="Times New Roman"/>
          <w:sz w:val="12"/>
          <w:szCs w:val="12"/>
        </w:rPr>
        <w:t xml:space="preserve"> от 22 </w:t>
      </w:r>
      <w:r w:rsidRPr="00AD21E2">
        <w:rPr>
          <w:rFonts w:ascii="Times New Roman" w:eastAsia="Calibri" w:hAnsi="Times New Roman" w:cs="Times New Roman"/>
          <w:sz w:val="12"/>
          <w:szCs w:val="12"/>
        </w:rPr>
        <w:t xml:space="preserve">апреля 2025 года «О внесении изменений в Приложение к постановлению администрации сельского поселения Кармало-Аделяково муниципального района </w:t>
      </w:r>
      <w:r w:rsidRPr="00AD21E2">
        <w:rPr>
          <w:rFonts w:ascii="Times New Roman" w:eastAsia="Calibri" w:hAnsi="Times New Roman" w:cs="Times New Roman"/>
          <w:bCs/>
          <w:sz w:val="12"/>
          <w:szCs w:val="12"/>
        </w:rPr>
        <w:t>Сергиевский Самарской области</w:t>
      </w:r>
      <w:r w:rsidRPr="00AD21E2">
        <w:rPr>
          <w:rFonts w:ascii="Times New Roman" w:eastAsia="Calibri" w:hAnsi="Times New Roman" w:cs="Times New Roman"/>
          <w:sz w:val="12"/>
          <w:szCs w:val="12"/>
        </w:rPr>
        <w:t xml:space="preserve"> № 53 от 28.12.2024 г. «Об утверждении муниципальной программы «Совершенствование муниципального управления сельского поселения Кармало-Аделяково муниципального района </w:t>
      </w:r>
      <w:r w:rsidRPr="00AD21E2">
        <w:rPr>
          <w:rFonts w:ascii="Times New Roman" w:eastAsia="Calibri" w:hAnsi="Times New Roman" w:cs="Times New Roman"/>
          <w:bCs/>
          <w:sz w:val="12"/>
          <w:szCs w:val="12"/>
        </w:rPr>
        <w:t>Сергиевский Самарской области</w:t>
      </w:r>
      <w:r w:rsidRPr="00AD21E2">
        <w:rPr>
          <w:rFonts w:ascii="Times New Roman" w:eastAsia="Calibri" w:hAnsi="Times New Roman" w:cs="Times New Roman"/>
          <w:sz w:val="12"/>
          <w:szCs w:val="12"/>
        </w:rPr>
        <w:t>» на 2025-2030гг.»»………………………………………………</w:t>
      </w:r>
      <w:r w:rsidR="00276BC2">
        <w:rPr>
          <w:rFonts w:ascii="Times New Roman" w:eastAsia="Calibri" w:hAnsi="Times New Roman" w:cs="Times New Roman"/>
          <w:sz w:val="12"/>
          <w:szCs w:val="12"/>
        </w:rPr>
        <w:t>……………………………………………………………………...</w:t>
      </w:r>
      <w:r w:rsidRPr="00AD21E2">
        <w:rPr>
          <w:rFonts w:ascii="Times New Roman" w:eastAsia="Calibri" w:hAnsi="Times New Roman" w:cs="Times New Roman"/>
          <w:sz w:val="12"/>
          <w:szCs w:val="12"/>
        </w:rPr>
        <w:t>……………</w:t>
      </w:r>
      <w:r w:rsidR="00276BC2">
        <w:rPr>
          <w:rFonts w:ascii="Times New Roman" w:eastAsia="Calibri" w:hAnsi="Times New Roman" w:cs="Times New Roman"/>
          <w:sz w:val="12"/>
          <w:szCs w:val="12"/>
        </w:rPr>
        <w:t>21</w:t>
      </w:r>
    </w:p>
    <w:p w:rsidR="00AD21E2" w:rsidRDefault="00AD21E2" w:rsidP="00AD21E2">
      <w:pPr>
        <w:tabs>
          <w:tab w:val="left" w:pos="284"/>
        </w:tabs>
        <w:spacing w:after="0" w:line="240" w:lineRule="auto"/>
        <w:jc w:val="both"/>
        <w:rPr>
          <w:rFonts w:ascii="Times New Roman" w:eastAsia="Calibri" w:hAnsi="Times New Roman" w:cs="Times New Roman"/>
          <w:sz w:val="12"/>
          <w:szCs w:val="12"/>
        </w:rPr>
      </w:pPr>
    </w:p>
    <w:p w:rsidR="00AD21E2" w:rsidRPr="005334DB" w:rsidRDefault="00AD21E2"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Кармало-Аделяково</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AD21E2" w:rsidRPr="00AD21E2" w:rsidRDefault="00AD21E2" w:rsidP="00AD21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года «</w:t>
      </w:r>
      <w:r w:rsidRPr="00AD21E2">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самарской области № 57 от 28.12.2024г.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Самарской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22</w:t>
      </w:r>
    </w:p>
    <w:p w:rsidR="00AD21E2" w:rsidRDefault="00AD21E2" w:rsidP="00AD21E2">
      <w:pPr>
        <w:tabs>
          <w:tab w:val="left" w:pos="284"/>
        </w:tabs>
        <w:spacing w:after="0" w:line="240" w:lineRule="auto"/>
        <w:jc w:val="both"/>
        <w:rPr>
          <w:rFonts w:ascii="Times New Roman" w:eastAsia="Calibri" w:hAnsi="Times New Roman" w:cs="Times New Roman"/>
          <w:sz w:val="12"/>
          <w:szCs w:val="12"/>
        </w:rPr>
      </w:pPr>
    </w:p>
    <w:p w:rsidR="001C3EC0" w:rsidRDefault="001C3EC0" w:rsidP="00AD21E2">
      <w:pPr>
        <w:tabs>
          <w:tab w:val="left" w:pos="284"/>
        </w:tabs>
        <w:spacing w:after="0" w:line="240" w:lineRule="auto"/>
        <w:jc w:val="both"/>
        <w:rPr>
          <w:rFonts w:ascii="Times New Roman" w:eastAsia="Calibri" w:hAnsi="Times New Roman" w:cs="Times New Roman"/>
          <w:sz w:val="12"/>
          <w:szCs w:val="12"/>
        </w:rPr>
      </w:pPr>
    </w:p>
    <w:p w:rsidR="001C3EC0" w:rsidRDefault="001C3EC0" w:rsidP="00AD21E2">
      <w:pPr>
        <w:tabs>
          <w:tab w:val="left" w:pos="284"/>
        </w:tabs>
        <w:spacing w:after="0" w:line="240" w:lineRule="auto"/>
        <w:jc w:val="both"/>
        <w:rPr>
          <w:rFonts w:ascii="Times New Roman" w:eastAsia="Calibri" w:hAnsi="Times New Roman" w:cs="Times New Roman"/>
          <w:sz w:val="12"/>
          <w:szCs w:val="12"/>
        </w:rPr>
      </w:pPr>
    </w:p>
    <w:p w:rsidR="001C3EC0" w:rsidRDefault="001C3EC0" w:rsidP="00AD21E2">
      <w:pPr>
        <w:tabs>
          <w:tab w:val="left" w:pos="284"/>
        </w:tabs>
        <w:spacing w:after="0" w:line="240" w:lineRule="auto"/>
        <w:jc w:val="both"/>
        <w:rPr>
          <w:rFonts w:ascii="Times New Roman" w:eastAsia="Calibri" w:hAnsi="Times New Roman" w:cs="Times New Roman"/>
          <w:sz w:val="12"/>
          <w:szCs w:val="12"/>
        </w:rPr>
      </w:pPr>
    </w:p>
    <w:p w:rsidR="00AD21E2" w:rsidRPr="005334DB" w:rsidRDefault="00AD21E2"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40</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C3EC0" w:rsidRPr="001C3EC0" w:rsidRDefault="00AD21E2" w:rsidP="001C3E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0</w:t>
      </w:r>
      <w:r w:rsidRPr="0058032F">
        <w:rPr>
          <w:rFonts w:ascii="Times New Roman" w:eastAsia="Calibri" w:hAnsi="Times New Roman" w:cs="Times New Roman"/>
          <w:sz w:val="12"/>
          <w:szCs w:val="12"/>
        </w:rPr>
        <w:t xml:space="preserve"> от 22 </w:t>
      </w:r>
      <w:r w:rsidRPr="001C3EC0">
        <w:rPr>
          <w:rFonts w:ascii="Times New Roman" w:eastAsia="Calibri" w:hAnsi="Times New Roman" w:cs="Times New Roman"/>
          <w:sz w:val="12"/>
          <w:szCs w:val="12"/>
        </w:rPr>
        <w:t>апреля 2025 года «</w:t>
      </w:r>
      <w:r w:rsidR="001C3EC0" w:rsidRPr="001C3EC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Самарской области № 60 от 28.12.2024г. «Об утверждении муниципальной программы «Благоустройство территории сельского поселения Калиновка муниципального района Сергиевский Самарской области» на 2025-2030гг.»</w:t>
      </w:r>
      <w:r w:rsidR="001C3EC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sidR="001C3EC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22</w:t>
      </w:r>
    </w:p>
    <w:p w:rsidR="00F55381" w:rsidRDefault="00F55381" w:rsidP="00AD21E2">
      <w:pPr>
        <w:tabs>
          <w:tab w:val="left" w:pos="284"/>
        </w:tabs>
        <w:spacing w:after="0" w:line="240" w:lineRule="auto"/>
        <w:jc w:val="both"/>
        <w:rPr>
          <w:rFonts w:ascii="Times New Roman" w:eastAsia="Calibri" w:hAnsi="Times New Roman" w:cs="Times New Roman"/>
          <w:sz w:val="12"/>
          <w:szCs w:val="12"/>
        </w:rPr>
      </w:pPr>
    </w:p>
    <w:p w:rsidR="00AD21E2" w:rsidRPr="005334DB" w:rsidRDefault="00AD21E2"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1C3EC0">
        <w:rPr>
          <w:rFonts w:ascii="Times New Roman" w:eastAsia="Calibri" w:hAnsi="Times New Roman" w:cs="Times New Roman"/>
          <w:sz w:val="12"/>
          <w:szCs w:val="12"/>
        </w:rPr>
        <w:t>1</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C3EC0" w:rsidRPr="001C3EC0" w:rsidRDefault="00AD21E2" w:rsidP="001C3E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1</w:t>
      </w:r>
      <w:r w:rsidRPr="0058032F">
        <w:rPr>
          <w:rFonts w:ascii="Times New Roman" w:eastAsia="Calibri" w:hAnsi="Times New Roman" w:cs="Times New Roman"/>
          <w:sz w:val="12"/>
          <w:szCs w:val="12"/>
        </w:rPr>
        <w:t xml:space="preserve"> от 22 апреля </w:t>
      </w:r>
      <w:r w:rsidRPr="001C3EC0">
        <w:rPr>
          <w:rFonts w:ascii="Times New Roman" w:eastAsia="Calibri" w:hAnsi="Times New Roman" w:cs="Times New Roman"/>
          <w:sz w:val="12"/>
          <w:szCs w:val="12"/>
        </w:rPr>
        <w:t>2025 года «</w:t>
      </w:r>
      <w:r w:rsidR="001C3EC0" w:rsidRPr="001C3EC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самарской области № 63 от 28.12.2024г.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1C3EC0" w:rsidRPr="001C3EC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22</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D21E2" w:rsidRPr="005334DB" w:rsidRDefault="00AD21E2"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1C3EC0">
        <w:rPr>
          <w:rFonts w:ascii="Times New Roman" w:eastAsia="Calibri" w:hAnsi="Times New Roman" w:cs="Times New Roman"/>
          <w:sz w:val="12"/>
          <w:szCs w:val="12"/>
        </w:rPr>
        <w:t>2</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C3EC0" w:rsidRPr="001C3EC0" w:rsidRDefault="00AD21E2" w:rsidP="001C3E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2</w:t>
      </w:r>
      <w:r w:rsidRPr="0058032F">
        <w:rPr>
          <w:rFonts w:ascii="Times New Roman" w:eastAsia="Calibri" w:hAnsi="Times New Roman" w:cs="Times New Roman"/>
          <w:sz w:val="12"/>
          <w:szCs w:val="12"/>
        </w:rPr>
        <w:t xml:space="preserve"> от 22 апреля </w:t>
      </w:r>
      <w:r w:rsidRPr="001C3EC0">
        <w:rPr>
          <w:rFonts w:ascii="Times New Roman" w:eastAsia="Calibri" w:hAnsi="Times New Roman" w:cs="Times New Roman"/>
          <w:sz w:val="12"/>
          <w:szCs w:val="12"/>
        </w:rPr>
        <w:t>2025 года «</w:t>
      </w:r>
      <w:r w:rsidR="001C3EC0" w:rsidRPr="001C3EC0">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Калиновка муниципального района </w:t>
      </w:r>
      <w:r w:rsidR="001C3EC0" w:rsidRPr="001C3EC0">
        <w:rPr>
          <w:rFonts w:ascii="Times New Roman" w:eastAsia="Calibri" w:hAnsi="Times New Roman" w:cs="Times New Roman"/>
          <w:bCs/>
          <w:sz w:val="12"/>
          <w:szCs w:val="12"/>
        </w:rPr>
        <w:t>Сергиевский Самарской области</w:t>
      </w:r>
      <w:r w:rsidR="001C3EC0" w:rsidRPr="001C3EC0">
        <w:rPr>
          <w:rFonts w:ascii="Times New Roman" w:eastAsia="Calibri" w:hAnsi="Times New Roman" w:cs="Times New Roman"/>
          <w:sz w:val="12"/>
          <w:szCs w:val="12"/>
        </w:rPr>
        <w:t xml:space="preserve"> № 64 от 28.12.2024 г. «Об утверждении муниципальной программы «</w:t>
      </w:r>
      <w:r w:rsidR="001C3EC0">
        <w:rPr>
          <w:rFonts w:ascii="Times New Roman" w:eastAsia="Calibri" w:hAnsi="Times New Roman" w:cs="Times New Roman"/>
          <w:sz w:val="12"/>
          <w:szCs w:val="12"/>
        </w:rPr>
        <w:t>Р</w:t>
      </w:r>
      <w:r w:rsidR="001C3EC0" w:rsidRPr="001C3EC0">
        <w:rPr>
          <w:rFonts w:ascii="Times New Roman" w:eastAsia="Calibri" w:hAnsi="Times New Roman" w:cs="Times New Roman"/>
          <w:sz w:val="12"/>
          <w:szCs w:val="12"/>
        </w:rPr>
        <w:t xml:space="preserve">азвитие сферы культуры и молодежной политики на территории сельского поселения Калиновка муниципального района </w:t>
      </w:r>
      <w:r w:rsidR="001C3EC0" w:rsidRPr="001C3EC0">
        <w:rPr>
          <w:rFonts w:ascii="Times New Roman" w:eastAsia="Calibri" w:hAnsi="Times New Roman" w:cs="Times New Roman"/>
          <w:bCs/>
          <w:sz w:val="12"/>
          <w:szCs w:val="12"/>
        </w:rPr>
        <w:t>Сергиевский Самарской области</w:t>
      </w:r>
      <w:r w:rsidR="001C3EC0" w:rsidRPr="001C3EC0">
        <w:rPr>
          <w:rFonts w:ascii="Times New Roman" w:eastAsia="Calibri" w:hAnsi="Times New Roman" w:cs="Times New Roman"/>
          <w:sz w:val="12"/>
          <w:szCs w:val="12"/>
        </w:rPr>
        <w:t>» на 2025-2030гг.»»………………………………………</w:t>
      </w:r>
      <w:r w:rsidR="00276BC2">
        <w:rPr>
          <w:rFonts w:ascii="Times New Roman" w:eastAsia="Calibri" w:hAnsi="Times New Roman" w:cs="Times New Roman"/>
          <w:sz w:val="12"/>
          <w:szCs w:val="12"/>
        </w:rPr>
        <w:t>……………………………………………………………………...</w:t>
      </w:r>
      <w:r w:rsidR="001C3EC0" w:rsidRPr="001C3EC0">
        <w:rPr>
          <w:rFonts w:ascii="Times New Roman" w:eastAsia="Calibri" w:hAnsi="Times New Roman" w:cs="Times New Roman"/>
          <w:sz w:val="12"/>
          <w:szCs w:val="12"/>
        </w:rPr>
        <w:t>………………………………….</w:t>
      </w:r>
      <w:r w:rsidR="00276BC2">
        <w:rPr>
          <w:rFonts w:ascii="Times New Roman" w:eastAsia="Calibri" w:hAnsi="Times New Roman" w:cs="Times New Roman"/>
          <w:sz w:val="12"/>
          <w:szCs w:val="12"/>
        </w:rPr>
        <w:t>23</w:t>
      </w:r>
    </w:p>
    <w:p w:rsidR="00AD21E2" w:rsidRPr="001C3EC0" w:rsidRDefault="00AD21E2" w:rsidP="00AD21E2">
      <w:pPr>
        <w:tabs>
          <w:tab w:val="left" w:pos="284"/>
        </w:tabs>
        <w:spacing w:after="0" w:line="240" w:lineRule="auto"/>
        <w:jc w:val="both"/>
        <w:rPr>
          <w:rFonts w:ascii="Times New Roman" w:eastAsia="Calibri" w:hAnsi="Times New Roman" w:cs="Times New Roman"/>
          <w:sz w:val="12"/>
          <w:szCs w:val="12"/>
        </w:rPr>
      </w:pPr>
    </w:p>
    <w:p w:rsidR="00AD21E2" w:rsidRPr="005334DB" w:rsidRDefault="001C3EC0"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00AD21E2" w:rsidRPr="005334DB">
        <w:rPr>
          <w:rFonts w:ascii="Times New Roman" w:eastAsia="Calibri" w:hAnsi="Times New Roman" w:cs="Times New Roman"/>
          <w:sz w:val="12"/>
          <w:szCs w:val="12"/>
        </w:rPr>
        <w:t xml:space="preserve">. Постановление администрации сельского поселения </w:t>
      </w:r>
      <w:r w:rsidR="00AD21E2">
        <w:rPr>
          <w:rFonts w:ascii="Times New Roman" w:eastAsia="Calibri" w:hAnsi="Times New Roman" w:cs="Times New Roman"/>
          <w:sz w:val="12"/>
          <w:szCs w:val="12"/>
        </w:rPr>
        <w:t>Калиновка</w:t>
      </w:r>
      <w:r w:rsidR="00AD21E2" w:rsidRPr="005334DB">
        <w:rPr>
          <w:rFonts w:ascii="Times New Roman" w:eastAsia="Calibri" w:hAnsi="Times New Roman" w:cs="Times New Roman"/>
          <w:sz w:val="12"/>
          <w:szCs w:val="12"/>
        </w:rPr>
        <w:t xml:space="preserve"> муниципального района Сергиевский Самарской области</w:t>
      </w:r>
    </w:p>
    <w:p w:rsidR="001C3EC0" w:rsidRPr="001C3EC0" w:rsidRDefault="00AD21E2" w:rsidP="001C3E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3</w:t>
      </w:r>
      <w:r w:rsidRPr="0058032F">
        <w:rPr>
          <w:rFonts w:ascii="Times New Roman" w:eastAsia="Calibri" w:hAnsi="Times New Roman" w:cs="Times New Roman"/>
          <w:sz w:val="12"/>
          <w:szCs w:val="12"/>
        </w:rPr>
        <w:t xml:space="preserve"> от 22 апреля 2025 </w:t>
      </w:r>
      <w:r w:rsidRPr="001C3EC0">
        <w:rPr>
          <w:rFonts w:ascii="Times New Roman" w:eastAsia="Calibri" w:hAnsi="Times New Roman" w:cs="Times New Roman"/>
          <w:sz w:val="12"/>
          <w:szCs w:val="12"/>
        </w:rPr>
        <w:t>года «</w:t>
      </w:r>
      <w:r w:rsidR="001C3EC0" w:rsidRPr="001C3EC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муниципального района Сергиевский Самарской области № 61 от 28.12.2024г.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1C3EC0" w:rsidRPr="001C3EC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23</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D21E2" w:rsidRPr="005334DB" w:rsidRDefault="001C3EC0"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00AD21E2" w:rsidRPr="005334DB">
        <w:rPr>
          <w:rFonts w:ascii="Times New Roman" w:eastAsia="Calibri" w:hAnsi="Times New Roman" w:cs="Times New Roman"/>
          <w:sz w:val="12"/>
          <w:szCs w:val="12"/>
        </w:rPr>
        <w:t xml:space="preserve">. Постановление администрации сельского поселения </w:t>
      </w:r>
      <w:r w:rsidR="00AD21E2">
        <w:rPr>
          <w:rFonts w:ascii="Times New Roman" w:eastAsia="Calibri" w:hAnsi="Times New Roman" w:cs="Times New Roman"/>
          <w:sz w:val="12"/>
          <w:szCs w:val="12"/>
        </w:rPr>
        <w:t>Калиновка</w:t>
      </w:r>
      <w:r w:rsidR="00AD21E2" w:rsidRPr="005334DB">
        <w:rPr>
          <w:rFonts w:ascii="Times New Roman" w:eastAsia="Calibri" w:hAnsi="Times New Roman" w:cs="Times New Roman"/>
          <w:sz w:val="12"/>
          <w:szCs w:val="12"/>
        </w:rPr>
        <w:t xml:space="preserve"> муниципального района Сергиевский Самарской области</w:t>
      </w:r>
    </w:p>
    <w:p w:rsidR="001C3EC0" w:rsidRPr="001C3EC0" w:rsidRDefault="00AD21E2" w:rsidP="001C3EC0">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года «</w:t>
      </w:r>
      <w:r w:rsidR="001C3EC0" w:rsidRPr="001C3EC0">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Калиновка муниципального района Сергиевский  </w:t>
      </w:r>
      <w:r w:rsidR="001C3EC0" w:rsidRPr="001C3EC0">
        <w:rPr>
          <w:rFonts w:ascii="Times New Roman" w:eastAsia="Calibri" w:hAnsi="Times New Roman" w:cs="Times New Roman"/>
          <w:bCs/>
          <w:sz w:val="12"/>
          <w:szCs w:val="12"/>
        </w:rPr>
        <w:t>Самарской области</w:t>
      </w:r>
      <w:r w:rsidR="001C3EC0" w:rsidRPr="001C3EC0">
        <w:rPr>
          <w:rFonts w:ascii="Times New Roman" w:eastAsia="Calibri" w:hAnsi="Times New Roman" w:cs="Times New Roman"/>
          <w:sz w:val="12"/>
          <w:szCs w:val="12"/>
        </w:rPr>
        <w:t xml:space="preserve"> № 59 от 28.12.2024 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w:t>
      </w:r>
      <w:r w:rsidR="001C3EC0" w:rsidRPr="001C3EC0">
        <w:rPr>
          <w:rFonts w:ascii="Times New Roman" w:eastAsia="Calibri" w:hAnsi="Times New Roman" w:cs="Times New Roman"/>
          <w:bCs/>
          <w:sz w:val="12"/>
          <w:szCs w:val="12"/>
        </w:rPr>
        <w:t>Самарской области</w:t>
      </w:r>
      <w:r w:rsidR="001C3EC0" w:rsidRPr="001C3EC0">
        <w:rPr>
          <w:rFonts w:ascii="Times New Roman" w:eastAsia="Calibri" w:hAnsi="Times New Roman" w:cs="Times New Roman"/>
          <w:sz w:val="12"/>
          <w:szCs w:val="12"/>
        </w:rPr>
        <w:t>» на 2025-2030гг.</w:t>
      </w:r>
      <w:r w:rsidR="001C3EC0">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1C3EC0">
        <w:rPr>
          <w:rFonts w:ascii="Times New Roman" w:eastAsia="Calibri" w:hAnsi="Times New Roman" w:cs="Times New Roman"/>
          <w:sz w:val="12"/>
          <w:szCs w:val="12"/>
        </w:rPr>
        <w:t>………………………………………………</w:t>
      </w:r>
      <w:r w:rsidR="00276BC2">
        <w:rPr>
          <w:rFonts w:ascii="Times New Roman" w:eastAsia="Calibri" w:hAnsi="Times New Roman" w:cs="Times New Roman"/>
          <w:sz w:val="12"/>
          <w:szCs w:val="12"/>
        </w:rPr>
        <w:t>24</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AD21E2" w:rsidRPr="005334DB" w:rsidRDefault="001C3EC0"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00AD21E2" w:rsidRPr="005334DB">
        <w:rPr>
          <w:rFonts w:ascii="Times New Roman" w:eastAsia="Calibri" w:hAnsi="Times New Roman" w:cs="Times New Roman"/>
          <w:sz w:val="12"/>
          <w:szCs w:val="12"/>
        </w:rPr>
        <w:t xml:space="preserve">. Постановление администрации сельского поселения </w:t>
      </w:r>
      <w:r w:rsidR="00AD21E2">
        <w:rPr>
          <w:rFonts w:ascii="Times New Roman" w:eastAsia="Calibri" w:hAnsi="Times New Roman" w:cs="Times New Roman"/>
          <w:sz w:val="12"/>
          <w:szCs w:val="12"/>
        </w:rPr>
        <w:t>Калиновка</w:t>
      </w:r>
      <w:r w:rsidR="00AD21E2" w:rsidRPr="005334DB">
        <w:rPr>
          <w:rFonts w:ascii="Times New Roman" w:eastAsia="Calibri" w:hAnsi="Times New Roman" w:cs="Times New Roman"/>
          <w:sz w:val="12"/>
          <w:szCs w:val="12"/>
        </w:rPr>
        <w:t xml:space="preserve"> муниципального района Сергиевский Самарской области</w:t>
      </w:r>
    </w:p>
    <w:p w:rsidR="001C3EC0" w:rsidRPr="001C3EC0" w:rsidRDefault="00AD21E2" w:rsidP="001C3EC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5</w:t>
      </w:r>
      <w:r w:rsidRPr="0058032F">
        <w:rPr>
          <w:rFonts w:ascii="Times New Roman" w:eastAsia="Calibri" w:hAnsi="Times New Roman" w:cs="Times New Roman"/>
          <w:sz w:val="12"/>
          <w:szCs w:val="12"/>
        </w:rPr>
        <w:t xml:space="preserve"> от 22 апреля 2025 </w:t>
      </w:r>
      <w:r w:rsidRPr="001C3EC0">
        <w:rPr>
          <w:rFonts w:ascii="Times New Roman" w:eastAsia="Calibri" w:hAnsi="Times New Roman" w:cs="Times New Roman"/>
          <w:sz w:val="12"/>
          <w:szCs w:val="12"/>
        </w:rPr>
        <w:t>года «</w:t>
      </w:r>
      <w:r w:rsidR="001C3EC0" w:rsidRPr="001C3EC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Калиновка мун</w:t>
      </w:r>
      <w:r w:rsidR="001C3EC0">
        <w:rPr>
          <w:rFonts w:ascii="Times New Roman" w:eastAsia="Calibri" w:hAnsi="Times New Roman" w:cs="Times New Roman"/>
          <w:bCs/>
          <w:sz w:val="12"/>
          <w:szCs w:val="12"/>
        </w:rPr>
        <w:t>иципального района Сергиевский С</w:t>
      </w:r>
      <w:r w:rsidR="001C3EC0" w:rsidRPr="001C3EC0">
        <w:rPr>
          <w:rFonts w:ascii="Times New Roman" w:eastAsia="Calibri" w:hAnsi="Times New Roman" w:cs="Times New Roman"/>
          <w:bCs/>
          <w:sz w:val="12"/>
          <w:szCs w:val="12"/>
        </w:rPr>
        <w:t xml:space="preserve">амарской области № 65 от 28.12.2024г.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w:t>
      </w:r>
      <w:r w:rsidR="001C3EC0">
        <w:rPr>
          <w:rFonts w:ascii="Times New Roman" w:eastAsia="Calibri" w:hAnsi="Times New Roman" w:cs="Times New Roman"/>
          <w:bCs/>
          <w:sz w:val="12"/>
          <w:szCs w:val="12"/>
        </w:rPr>
        <w:t>С</w:t>
      </w:r>
      <w:r w:rsidR="001C3EC0" w:rsidRPr="001C3EC0">
        <w:rPr>
          <w:rFonts w:ascii="Times New Roman" w:eastAsia="Calibri" w:hAnsi="Times New Roman" w:cs="Times New Roman"/>
          <w:bCs/>
          <w:sz w:val="12"/>
          <w:szCs w:val="12"/>
        </w:rPr>
        <w:t>амарской области» на 2025-2030гг.»»……………………………</w:t>
      </w:r>
      <w:r w:rsidR="00276BC2">
        <w:rPr>
          <w:rFonts w:ascii="Times New Roman" w:eastAsia="Calibri" w:hAnsi="Times New Roman" w:cs="Times New Roman"/>
          <w:bCs/>
          <w:sz w:val="12"/>
          <w:szCs w:val="12"/>
        </w:rPr>
        <w:t>……………………………………………………………………………………………...</w:t>
      </w:r>
      <w:r w:rsidR="001C3EC0" w:rsidRPr="001C3EC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24</w:t>
      </w:r>
    </w:p>
    <w:p w:rsidR="00AD21E2" w:rsidRDefault="00AD21E2" w:rsidP="00AD21E2">
      <w:pPr>
        <w:tabs>
          <w:tab w:val="left" w:pos="284"/>
        </w:tabs>
        <w:spacing w:after="0" w:line="240" w:lineRule="auto"/>
        <w:jc w:val="both"/>
        <w:rPr>
          <w:rFonts w:ascii="Times New Roman" w:eastAsia="Calibri" w:hAnsi="Times New Roman" w:cs="Times New Roman"/>
          <w:sz w:val="12"/>
          <w:szCs w:val="12"/>
        </w:rPr>
      </w:pPr>
    </w:p>
    <w:p w:rsidR="00AD21E2" w:rsidRPr="005334DB" w:rsidRDefault="00AD21E2" w:rsidP="00AD21E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1C3EC0">
        <w:rPr>
          <w:rFonts w:ascii="Times New Roman" w:eastAsia="Calibri" w:hAnsi="Times New Roman" w:cs="Times New Roman"/>
          <w:sz w:val="12"/>
          <w:szCs w:val="12"/>
        </w:rPr>
        <w:t>6</w:t>
      </w:r>
      <w:r w:rsidRPr="005334DB">
        <w:rPr>
          <w:rFonts w:ascii="Times New Roman" w:eastAsia="Calibri" w:hAnsi="Times New Roman" w:cs="Times New Roman"/>
          <w:sz w:val="12"/>
          <w:szCs w:val="12"/>
        </w:rPr>
        <w:t xml:space="preserve">. Постановление администрации сельского поселения </w:t>
      </w:r>
      <w:r w:rsidR="001C3EC0">
        <w:rPr>
          <w:rFonts w:ascii="Times New Roman" w:eastAsia="Calibri" w:hAnsi="Times New Roman" w:cs="Times New Roman"/>
          <w:sz w:val="12"/>
          <w:szCs w:val="12"/>
        </w:rPr>
        <w:t>Кандабулак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C3EC0" w:rsidRPr="001C3EC0" w:rsidRDefault="00AD21E2" w:rsidP="001C3EC0">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sidR="001C3EC0">
        <w:rPr>
          <w:rFonts w:ascii="Times New Roman" w:eastAsia="Calibri" w:hAnsi="Times New Roman" w:cs="Times New Roman"/>
          <w:sz w:val="12"/>
          <w:szCs w:val="12"/>
        </w:rPr>
        <w:t>1</w:t>
      </w:r>
      <w:r w:rsidRPr="0058032F">
        <w:rPr>
          <w:rFonts w:ascii="Times New Roman" w:eastAsia="Calibri" w:hAnsi="Times New Roman" w:cs="Times New Roman"/>
          <w:sz w:val="12"/>
          <w:szCs w:val="12"/>
        </w:rPr>
        <w:t xml:space="preserve"> от 22 </w:t>
      </w:r>
      <w:r w:rsidRPr="00E04877">
        <w:rPr>
          <w:rFonts w:ascii="Times New Roman" w:eastAsia="Calibri" w:hAnsi="Times New Roman" w:cs="Times New Roman"/>
          <w:sz w:val="12"/>
          <w:szCs w:val="12"/>
        </w:rPr>
        <w:t>апреля 2025 года «</w:t>
      </w:r>
      <w:r w:rsidR="001C3EC0" w:rsidRPr="00E04877">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Кандабулак муниципального района Сергиевский </w:t>
      </w:r>
      <w:r w:rsidR="001C3EC0" w:rsidRPr="00E04877">
        <w:rPr>
          <w:rFonts w:ascii="Times New Roman" w:eastAsia="Calibri" w:hAnsi="Times New Roman" w:cs="Times New Roman"/>
          <w:bCs/>
          <w:sz w:val="12"/>
          <w:szCs w:val="12"/>
        </w:rPr>
        <w:t xml:space="preserve">Самарской области </w:t>
      </w:r>
      <w:r w:rsidR="001C3EC0" w:rsidRPr="00E04877">
        <w:rPr>
          <w:rFonts w:ascii="Times New Roman" w:eastAsia="Calibri" w:hAnsi="Times New Roman" w:cs="Times New Roman"/>
          <w:sz w:val="12"/>
          <w:szCs w:val="12"/>
        </w:rPr>
        <w:t xml:space="preserve">№ 50 от 28.12.2024 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w:t>
      </w:r>
      <w:r w:rsidR="001C3EC0" w:rsidRPr="00E04877">
        <w:rPr>
          <w:rFonts w:ascii="Times New Roman" w:eastAsia="Calibri" w:hAnsi="Times New Roman" w:cs="Times New Roman"/>
          <w:bCs/>
          <w:sz w:val="12"/>
          <w:szCs w:val="12"/>
        </w:rPr>
        <w:t>Самарской области</w:t>
      </w:r>
      <w:r w:rsidR="001C3EC0" w:rsidRPr="00E04877">
        <w:rPr>
          <w:rFonts w:ascii="Times New Roman" w:eastAsia="Calibri" w:hAnsi="Times New Roman" w:cs="Times New Roman"/>
          <w:sz w:val="12"/>
          <w:szCs w:val="12"/>
        </w:rPr>
        <w:t>» на 2025-2030 гг.»»</w:t>
      </w:r>
      <w:r w:rsidR="00276BC2">
        <w:rPr>
          <w:rFonts w:ascii="Times New Roman" w:eastAsia="Calibri" w:hAnsi="Times New Roman" w:cs="Times New Roman"/>
          <w:sz w:val="12"/>
          <w:szCs w:val="12"/>
        </w:rPr>
        <w:t>………………………………………………………………………………………………………………………………</w:t>
      </w:r>
      <w:r w:rsidR="001C3EC0" w:rsidRPr="00E04877">
        <w:rPr>
          <w:rFonts w:ascii="Times New Roman" w:eastAsia="Calibri" w:hAnsi="Times New Roman" w:cs="Times New Roman"/>
          <w:sz w:val="12"/>
          <w:szCs w:val="12"/>
        </w:rPr>
        <w:t>……………..</w:t>
      </w:r>
      <w:r w:rsidR="00276BC2">
        <w:rPr>
          <w:rFonts w:ascii="Times New Roman" w:eastAsia="Calibri" w:hAnsi="Times New Roman" w:cs="Times New Roman"/>
          <w:sz w:val="12"/>
          <w:szCs w:val="12"/>
        </w:rPr>
        <w:t>24</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1C3EC0" w:rsidRPr="005334DB" w:rsidRDefault="001C3EC0" w:rsidP="001C3E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04877" w:rsidRPr="00E04877" w:rsidRDefault="001C3EC0" w:rsidP="00E048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2</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года «</w:t>
      </w:r>
      <w:r w:rsidR="00E04877" w:rsidRPr="00E0487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Самарской области № 51 от 28.12.2024 г. «Об утверждении муниципальной программы «Благоустройство территории сельского поселения Кандабулак муниципального района Сергиевский Самарской области» на 2025-2030 гг.»</w:t>
      </w:r>
      <w:r w:rsidR="00E04877">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sidR="00E04877">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25</w:t>
      </w: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1C3EC0" w:rsidRPr="005334DB" w:rsidRDefault="001C3EC0" w:rsidP="001C3E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04877" w:rsidRPr="00E04877" w:rsidRDefault="001C3EC0" w:rsidP="00E048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3</w:t>
      </w:r>
      <w:r w:rsidRPr="0058032F">
        <w:rPr>
          <w:rFonts w:ascii="Times New Roman" w:eastAsia="Calibri" w:hAnsi="Times New Roman" w:cs="Times New Roman"/>
          <w:sz w:val="12"/>
          <w:szCs w:val="12"/>
        </w:rPr>
        <w:t xml:space="preserve"> от 22 апреля 2025 </w:t>
      </w:r>
      <w:r w:rsidRPr="00E04877">
        <w:rPr>
          <w:rFonts w:ascii="Times New Roman" w:eastAsia="Calibri" w:hAnsi="Times New Roman" w:cs="Times New Roman"/>
          <w:sz w:val="12"/>
          <w:szCs w:val="12"/>
        </w:rPr>
        <w:t>года «</w:t>
      </w:r>
      <w:r w:rsidR="00E04877" w:rsidRPr="00E0487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Самарской области № 52 от 28.12.2024 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Самарской области» на 2025-2030 гг.»»………………………………………</w:t>
      </w:r>
      <w:r w:rsidR="00276BC2">
        <w:rPr>
          <w:rFonts w:ascii="Times New Roman" w:eastAsia="Calibri" w:hAnsi="Times New Roman" w:cs="Times New Roman"/>
          <w:bCs/>
          <w:sz w:val="12"/>
          <w:szCs w:val="12"/>
        </w:rPr>
        <w:t>………………………………………………………………..</w:t>
      </w:r>
      <w:r w:rsidR="00E04877" w:rsidRPr="00E04877">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25</w:t>
      </w:r>
    </w:p>
    <w:p w:rsidR="001C3EC0" w:rsidRDefault="001C3EC0" w:rsidP="001C3EC0">
      <w:pPr>
        <w:tabs>
          <w:tab w:val="left" w:pos="284"/>
        </w:tabs>
        <w:spacing w:after="0" w:line="240" w:lineRule="auto"/>
        <w:jc w:val="both"/>
        <w:rPr>
          <w:rFonts w:ascii="Times New Roman" w:eastAsia="Calibri" w:hAnsi="Times New Roman" w:cs="Times New Roman"/>
          <w:sz w:val="12"/>
          <w:szCs w:val="12"/>
        </w:rPr>
      </w:pPr>
    </w:p>
    <w:p w:rsidR="001C3EC0" w:rsidRPr="005334DB" w:rsidRDefault="001C3EC0" w:rsidP="001C3E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04877" w:rsidRPr="00E04877" w:rsidRDefault="001C3EC0" w:rsidP="00E04877">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8032F">
        <w:rPr>
          <w:rFonts w:ascii="Times New Roman" w:eastAsia="Calibri" w:hAnsi="Times New Roman" w:cs="Times New Roman"/>
          <w:sz w:val="12"/>
          <w:szCs w:val="12"/>
        </w:rPr>
        <w:t xml:space="preserve"> от 22 апреля 2025 </w:t>
      </w:r>
      <w:r w:rsidRPr="00E04877">
        <w:rPr>
          <w:rFonts w:ascii="Times New Roman" w:eastAsia="Calibri" w:hAnsi="Times New Roman" w:cs="Times New Roman"/>
          <w:sz w:val="12"/>
          <w:szCs w:val="12"/>
        </w:rPr>
        <w:t>года «</w:t>
      </w:r>
      <w:r w:rsidR="00E04877" w:rsidRPr="00E0487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Самарской области № 53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Самарской</w:t>
      </w:r>
      <w:proofErr w:type="gramEnd"/>
      <w:r w:rsidR="00E04877" w:rsidRPr="00E04877">
        <w:rPr>
          <w:rFonts w:ascii="Times New Roman" w:eastAsia="Calibri" w:hAnsi="Times New Roman" w:cs="Times New Roman"/>
          <w:bCs/>
          <w:sz w:val="12"/>
          <w:szCs w:val="12"/>
        </w:rPr>
        <w:t xml:space="preserve"> области» на 2025-2030 гг.»»……………………………………………</w:t>
      </w:r>
      <w:r w:rsidR="00276BC2">
        <w:rPr>
          <w:rFonts w:ascii="Times New Roman" w:eastAsia="Calibri" w:hAnsi="Times New Roman" w:cs="Times New Roman"/>
          <w:bCs/>
          <w:sz w:val="12"/>
          <w:szCs w:val="12"/>
        </w:rPr>
        <w:t>……………………………………………………………………………………….</w:t>
      </w:r>
      <w:r w:rsidR="00E04877" w:rsidRPr="00E04877">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26</w:t>
      </w:r>
    </w:p>
    <w:p w:rsidR="001C3EC0" w:rsidRDefault="001C3EC0" w:rsidP="001C3EC0">
      <w:pPr>
        <w:tabs>
          <w:tab w:val="left" w:pos="284"/>
        </w:tabs>
        <w:spacing w:after="0" w:line="240" w:lineRule="auto"/>
        <w:jc w:val="both"/>
        <w:rPr>
          <w:rFonts w:ascii="Times New Roman" w:eastAsia="Calibri" w:hAnsi="Times New Roman" w:cs="Times New Roman"/>
          <w:sz w:val="12"/>
          <w:szCs w:val="12"/>
        </w:rPr>
      </w:pPr>
    </w:p>
    <w:p w:rsidR="001C3EC0" w:rsidRPr="005334DB" w:rsidRDefault="001C3EC0" w:rsidP="001C3E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04877" w:rsidRPr="00E04877" w:rsidRDefault="001C3EC0" w:rsidP="00E048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5</w:t>
      </w:r>
      <w:r w:rsidRPr="0058032F">
        <w:rPr>
          <w:rFonts w:ascii="Times New Roman" w:eastAsia="Calibri" w:hAnsi="Times New Roman" w:cs="Times New Roman"/>
          <w:sz w:val="12"/>
          <w:szCs w:val="12"/>
        </w:rPr>
        <w:t xml:space="preserve"> от 22 апреля 2025 </w:t>
      </w:r>
      <w:r w:rsidRPr="00E04877">
        <w:rPr>
          <w:rFonts w:ascii="Times New Roman" w:eastAsia="Calibri" w:hAnsi="Times New Roman" w:cs="Times New Roman"/>
          <w:sz w:val="12"/>
          <w:szCs w:val="12"/>
        </w:rPr>
        <w:t>года «</w:t>
      </w:r>
      <w:r w:rsidR="00E04877" w:rsidRPr="00E04877">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самарской области № 54 от 28.12.2024 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Самарской области» на 2025-2030 гг.»»………………………………………</w:t>
      </w:r>
      <w:r w:rsidR="00276BC2">
        <w:rPr>
          <w:rFonts w:ascii="Times New Roman" w:eastAsia="Calibri" w:hAnsi="Times New Roman" w:cs="Times New Roman"/>
          <w:bCs/>
          <w:sz w:val="12"/>
          <w:szCs w:val="12"/>
        </w:rPr>
        <w:t>……………………………………………………………………………………</w:t>
      </w:r>
      <w:r w:rsidR="00E04877" w:rsidRPr="00E04877">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26</w:t>
      </w: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1C3EC0" w:rsidRPr="005334DB" w:rsidRDefault="001C3EC0" w:rsidP="001C3E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Кандабулак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04877" w:rsidRPr="00E04877" w:rsidRDefault="001C3EC0" w:rsidP="00E04877">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6</w:t>
      </w:r>
      <w:r w:rsidRPr="0058032F">
        <w:rPr>
          <w:rFonts w:ascii="Times New Roman" w:eastAsia="Calibri" w:hAnsi="Times New Roman" w:cs="Times New Roman"/>
          <w:sz w:val="12"/>
          <w:szCs w:val="12"/>
        </w:rPr>
        <w:t xml:space="preserve"> от </w:t>
      </w:r>
      <w:r w:rsidRPr="00E04877">
        <w:rPr>
          <w:rFonts w:ascii="Times New Roman" w:eastAsia="Calibri" w:hAnsi="Times New Roman" w:cs="Times New Roman"/>
          <w:sz w:val="12"/>
          <w:szCs w:val="12"/>
        </w:rPr>
        <w:t>22 апреля 2025 года «</w:t>
      </w:r>
      <w:r w:rsidR="00E04877" w:rsidRPr="00E04877">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Кандабулак муниципального района Сергиевский </w:t>
      </w:r>
      <w:r w:rsidR="00E04877" w:rsidRPr="00E04877">
        <w:rPr>
          <w:rFonts w:ascii="Times New Roman" w:eastAsia="Calibri" w:hAnsi="Times New Roman" w:cs="Times New Roman"/>
          <w:bCs/>
          <w:sz w:val="12"/>
          <w:szCs w:val="12"/>
        </w:rPr>
        <w:t>Самарской области</w:t>
      </w:r>
      <w:r w:rsidR="00E04877" w:rsidRPr="00E04877">
        <w:rPr>
          <w:rFonts w:ascii="Times New Roman" w:eastAsia="Calibri" w:hAnsi="Times New Roman" w:cs="Times New Roman"/>
          <w:sz w:val="12"/>
          <w:szCs w:val="12"/>
        </w:rPr>
        <w:t xml:space="preserve"> № 55 от 28.12.2024 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w:t>
      </w:r>
      <w:r w:rsidR="00E04877" w:rsidRPr="00E04877">
        <w:rPr>
          <w:rFonts w:ascii="Times New Roman" w:eastAsia="Calibri" w:hAnsi="Times New Roman" w:cs="Times New Roman"/>
          <w:bCs/>
          <w:sz w:val="12"/>
          <w:szCs w:val="12"/>
        </w:rPr>
        <w:t>Самарской области</w:t>
      </w:r>
      <w:r w:rsidR="00E04877" w:rsidRPr="00E04877">
        <w:rPr>
          <w:rFonts w:ascii="Times New Roman" w:eastAsia="Calibri" w:hAnsi="Times New Roman" w:cs="Times New Roman"/>
          <w:sz w:val="12"/>
          <w:szCs w:val="12"/>
        </w:rPr>
        <w:t>» на 2025-2030 гг.»»…………………………………</w:t>
      </w:r>
      <w:r w:rsidR="00276BC2">
        <w:rPr>
          <w:rFonts w:ascii="Times New Roman" w:eastAsia="Calibri" w:hAnsi="Times New Roman" w:cs="Times New Roman"/>
          <w:sz w:val="12"/>
          <w:szCs w:val="12"/>
        </w:rPr>
        <w:t>…………………………………………………………………………………………...</w:t>
      </w:r>
      <w:r w:rsidR="00E04877" w:rsidRPr="00E04877">
        <w:rPr>
          <w:rFonts w:ascii="Times New Roman" w:eastAsia="Calibri" w:hAnsi="Times New Roman" w:cs="Times New Roman"/>
          <w:sz w:val="12"/>
          <w:szCs w:val="12"/>
        </w:rPr>
        <w:t>…………………</w:t>
      </w:r>
      <w:r w:rsidR="00276BC2">
        <w:rPr>
          <w:rFonts w:ascii="Times New Roman" w:eastAsia="Calibri" w:hAnsi="Times New Roman" w:cs="Times New Roman"/>
          <w:sz w:val="12"/>
          <w:szCs w:val="12"/>
        </w:rPr>
        <w:t>26</w:t>
      </w:r>
    </w:p>
    <w:p w:rsid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C159BD" w:rsidRDefault="00C159BD" w:rsidP="008F07FA">
      <w:pPr>
        <w:tabs>
          <w:tab w:val="left" w:pos="284"/>
        </w:tabs>
        <w:spacing w:after="0" w:line="240" w:lineRule="auto"/>
        <w:jc w:val="both"/>
        <w:rPr>
          <w:rFonts w:ascii="Times New Roman" w:eastAsia="Calibri" w:hAnsi="Times New Roman" w:cs="Times New Roman"/>
          <w:sz w:val="12"/>
          <w:szCs w:val="12"/>
        </w:rPr>
      </w:pPr>
    </w:p>
    <w:p w:rsidR="00C159BD" w:rsidRDefault="00C159BD" w:rsidP="008F07FA">
      <w:pPr>
        <w:tabs>
          <w:tab w:val="left" w:pos="284"/>
        </w:tabs>
        <w:spacing w:after="0" w:line="240" w:lineRule="auto"/>
        <w:jc w:val="both"/>
        <w:rPr>
          <w:rFonts w:ascii="Times New Roman" w:eastAsia="Calibri" w:hAnsi="Times New Roman" w:cs="Times New Roman"/>
          <w:sz w:val="12"/>
          <w:szCs w:val="12"/>
        </w:rPr>
      </w:pPr>
    </w:p>
    <w:p w:rsidR="00C159BD" w:rsidRDefault="00C159BD" w:rsidP="008F07FA">
      <w:pPr>
        <w:tabs>
          <w:tab w:val="left" w:pos="284"/>
        </w:tabs>
        <w:spacing w:after="0" w:line="240" w:lineRule="auto"/>
        <w:jc w:val="both"/>
        <w:rPr>
          <w:rFonts w:ascii="Times New Roman" w:eastAsia="Calibri" w:hAnsi="Times New Roman" w:cs="Times New Roman"/>
          <w:sz w:val="12"/>
          <w:szCs w:val="12"/>
        </w:rPr>
      </w:pPr>
    </w:p>
    <w:p w:rsidR="00C159BD" w:rsidRPr="008F07FA" w:rsidRDefault="00C159BD" w:rsidP="008F07FA">
      <w:pPr>
        <w:tabs>
          <w:tab w:val="left" w:pos="284"/>
        </w:tabs>
        <w:spacing w:after="0" w:line="240" w:lineRule="auto"/>
        <w:jc w:val="both"/>
        <w:rPr>
          <w:rFonts w:ascii="Times New Roman" w:eastAsia="Calibri" w:hAnsi="Times New Roman" w:cs="Times New Roman"/>
          <w:sz w:val="12"/>
          <w:szCs w:val="12"/>
        </w:rPr>
      </w:pPr>
    </w:p>
    <w:p w:rsidR="001C3EC0" w:rsidRPr="005334DB" w:rsidRDefault="001C3EC0" w:rsidP="001C3E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52</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4A3008" w:rsidRPr="004A3008" w:rsidRDefault="001C3EC0" w:rsidP="004A30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 xml:space="preserve">года </w:t>
      </w:r>
      <w:r w:rsidRPr="004A3008">
        <w:rPr>
          <w:rFonts w:ascii="Times New Roman" w:eastAsia="Calibri" w:hAnsi="Times New Roman" w:cs="Times New Roman"/>
          <w:sz w:val="12"/>
          <w:szCs w:val="12"/>
        </w:rPr>
        <w:t>«</w:t>
      </w:r>
      <w:r w:rsidR="004A3008" w:rsidRPr="004A3008">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Красносельское муниципального района Сергиевский  </w:t>
      </w:r>
      <w:r w:rsidR="004A3008" w:rsidRPr="004A3008">
        <w:rPr>
          <w:rFonts w:ascii="Times New Roman" w:eastAsia="Calibri" w:hAnsi="Times New Roman" w:cs="Times New Roman"/>
          <w:bCs/>
          <w:sz w:val="12"/>
          <w:szCs w:val="12"/>
        </w:rPr>
        <w:t>Самарской области</w:t>
      </w:r>
      <w:r w:rsidR="004A3008" w:rsidRPr="004A3008">
        <w:rPr>
          <w:rFonts w:ascii="Times New Roman" w:eastAsia="Calibri" w:hAnsi="Times New Roman" w:cs="Times New Roman"/>
          <w:sz w:val="12"/>
          <w:szCs w:val="12"/>
        </w:rPr>
        <w:t xml:space="preserve"> № 59 от 28.12.2024 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w:t>
      </w:r>
      <w:r w:rsidR="004A3008" w:rsidRPr="004A3008">
        <w:rPr>
          <w:rFonts w:ascii="Times New Roman" w:eastAsia="Calibri" w:hAnsi="Times New Roman" w:cs="Times New Roman"/>
          <w:bCs/>
          <w:sz w:val="12"/>
          <w:szCs w:val="12"/>
        </w:rPr>
        <w:t>Самарской области</w:t>
      </w:r>
      <w:r w:rsidR="004A3008" w:rsidRPr="004A3008">
        <w:rPr>
          <w:rFonts w:ascii="Times New Roman" w:eastAsia="Calibri" w:hAnsi="Times New Roman" w:cs="Times New Roman"/>
          <w:sz w:val="12"/>
          <w:szCs w:val="12"/>
        </w:rPr>
        <w:t>» на 2025-2030гг.</w:t>
      </w:r>
      <w:r w:rsidR="004A3008">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4A3008">
        <w:rPr>
          <w:rFonts w:ascii="Times New Roman" w:eastAsia="Calibri" w:hAnsi="Times New Roman" w:cs="Times New Roman"/>
          <w:sz w:val="12"/>
          <w:szCs w:val="12"/>
        </w:rPr>
        <w:t>…………………………………….</w:t>
      </w:r>
      <w:r w:rsidR="00276BC2">
        <w:rPr>
          <w:rFonts w:ascii="Times New Roman" w:eastAsia="Calibri" w:hAnsi="Times New Roman" w:cs="Times New Roman"/>
          <w:sz w:val="12"/>
          <w:szCs w:val="12"/>
        </w:rPr>
        <w:t>27</w:t>
      </w:r>
    </w:p>
    <w:p w:rsidR="00F55381" w:rsidRPr="004A3008" w:rsidRDefault="00F55381" w:rsidP="006D4521">
      <w:pPr>
        <w:tabs>
          <w:tab w:val="left" w:pos="284"/>
        </w:tabs>
        <w:spacing w:after="0" w:line="240" w:lineRule="auto"/>
        <w:jc w:val="both"/>
        <w:rPr>
          <w:rFonts w:ascii="Times New Roman" w:eastAsia="Calibri" w:hAnsi="Times New Roman" w:cs="Times New Roman"/>
          <w:sz w:val="12"/>
          <w:szCs w:val="12"/>
        </w:rPr>
      </w:pPr>
    </w:p>
    <w:p w:rsidR="004A3008" w:rsidRPr="004A3008" w:rsidRDefault="004A3008" w:rsidP="004A3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4A3008">
        <w:rPr>
          <w:rFonts w:ascii="Times New Roman" w:eastAsia="Calibri" w:hAnsi="Times New Roman" w:cs="Times New Roman"/>
          <w:sz w:val="12"/>
          <w:szCs w:val="12"/>
        </w:rPr>
        <w:t>. Постановление администрации сельского поселения Красносельское муниципального района Сергиевский Самарской области</w:t>
      </w:r>
    </w:p>
    <w:p w:rsidR="004A3008" w:rsidRPr="004A3008" w:rsidRDefault="004A3008" w:rsidP="004A3008">
      <w:pPr>
        <w:tabs>
          <w:tab w:val="left" w:pos="284"/>
        </w:tabs>
        <w:spacing w:after="0" w:line="240" w:lineRule="auto"/>
        <w:jc w:val="both"/>
        <w:rPr>
          <w:rFonts w:ascii="Times New Roman" w:eastAsia="Calibri" w:hAnsi="Times New Roman" w:cs="Times New Roman"/>
          <w:sz w:val="12"/>
          <w:szCs w:val="12"/>
        </w:rPr>
      </w:pPr>
      <w:r w:rsidRPr="004A3008">
        <w:rPr>
          <w:rFonts w:ascii="Times New Roman" w:eastAsia="Calibri" w:hAnsi="Times New Roman" w:cs="Times New Roman"/>
          <w:sz w:val="12"/>
          <w:szCs w:val="12"/>
        </w:rPr>
        <w:t>№15 от 22 апреля 2025 года «</w:t>
      </w:r>
      <w:r w:rsidRPr="004A300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Самарской области № 60 от 28.12.2024г. «Об утверждении муниципальной программы «Благоустройство территории сельского поселения Красносельское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4A3008">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27</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4A3008" w:rsidRPr="005334DB" w:rsidRDefault="004A3008" w:rsidP="004A3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54</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4A3008" w:rsidRPr="004A3008" w:rsidRDefault="004A3008" w:rsidP="004A30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6</w:t>
      </w:r>
      <w:r w:rsidRPr="0058032F">
        <w:rPr>
          <w:rFonts w:ascii="Times New Roman" w:eastAsia="Calibri" w:hAnsi="Times New Roman" w:cs="Times New Roman"/>
          <w:sz w:val="12"/>
          <w:szCs w:val="12"/>
        </w:rPr>
        <w:t xml:space="preserve"> от 22 апреля 2025 </w:t>
      </w:r>
      <w:r w:rsidRPr="004A3008">
        <w:rPr>
          <w:rFonts w:ascii="Times New Roman" w:eastAsia="Calibri" w:hAnsi="Times New Roman" w:cs="Times New Roman"/>
          <w:sz w:val="12"/>
          <w:szCs w:val="12"/>
        </w:rPr>
        <w:t>года «</w:t>
      </w:r>
      <w:r w:rsidRPr="004A300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Самарской области № 61 от 28.12.2024г.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4A3008">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28</w:t>
      </w:r>
    </w:p>
    <w:p w:rsidR="004A3008" w:rsidRDefault="004A3008" w:rsidP="004A3008">
      <w:pPr>
        <w:tabs>
          <w:tab w:val="left" w:pos="284"/>
        </w:tabs>
        <w:spacing w:after="0" w:line="240" w:lineRule="auto"/>
        <w:jc w:val="both"/>
        <w:rPr>
          <w:rFonts w:ascii="Times New Roman" w:eastAsia="Calibri" w:hAnsi="Times New Roman" w:cs="Times New Roman"/>
          <w:sz w:val="12"/>
          <w:szCs w:val="12"/>
        </w:rPr>
      </w:pPr>
    </w:p>
    <w:p w:rsidR="004A3008" w:rsidRPr="005334DB" w:rsidRDefault="004A3008" w:rsidP="004A3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55</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4A3008" w:rsidRPr="004A3008" w:rsidRDefault="004A3008" w:rsidP="004A30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7</w:t>
      </w:r>
      <w:r w:rsidRPr="0058032F">
        <w:rPr>
          <w:rFonts w:ascii="Times New Roman" w:eastAsia="Calibri" w:hAnsi="Times New Roman" w:cs="Times New Roman"/>
          <w:sz w:val="12"/>
          <w:szCs w:val="12"/>
        </w:rPr>
        <w:t xml:space="preserve"> от 22 </w:t>
      </w:r>
      <w:r w:rsidRPr="004A3008">
        <w:rPr>
          <w:rFonts w:ascii="Times New Roman" w:eastAsia="Calibri" w:hAnsi="Times New Roman" w:cs="Times New Roman"/>
          <w:sz w:val="12"/>
          <w:szCs w:val="12"/>
        </w:rPr>
        <w:t>апреля 2025 года «</w:t>
      </w:r>
      <w:r w:rsidRPr="004A300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самарской области № 63 от 28.12.2024г.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4A3008">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28</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4A3008" w:rsidRPr="005334DB" w:rsidRDefault="004A3008" w:rsidP="004A3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56</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4A3008" w:rsidRPr="004A3008" w:rsidRDefault="004A3008" w:rsidP="004A3008">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8</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года «</w:t>
      </w:r>
      <w:r w:rsidRPr="004A3008">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Красносельское муниципального района Сергиевский  </w:t>
      </w:r>
      <w:r w:rsidRPr="004A3008">
        <w:rPr>
          <w:rFonts w:ascii="Times New Roman" w:eastAsia="Calibri" w:hAnsi="Times New Roman" w:cs="Times New Roman"/>
          <w:bCs/>
          <w:sz w:val="12"/>
          <w:szCs w:val="12"/>
        </w:rPr>
        <w:t>Самарской области</w:t>
      </w:r>
      <w:r w:rsidRPr="004A3008">
        <w:rPr>
          <w:rFonts w:ascii="Times New Roman" w:eastAsia="Calibri" w:hAnsi="Times New Roman" w:cs="Times New Roman"/>
          <w:sz w:val="12"/>
          <w:szCs w:val="12"/>
          <w:lang w:val="x-none"/>
        </w:rPr>
        <w:t xml:space="preserve"> № 64 от 28.12.2024 г. «Об утверждении муниципальной программы «</w:t>
      </w:r>
      <w:r w:rsidRPr="004A3008">
        <w:rPr>
          <w:rFonts w:ascii="Times New Roman" w:eastAsia="Calibri" w:hAnsi="Times New Roman" w:cs="Times New Roman"/>
          <w:sz w:val="12"/>
          <w:szCs w:val="12"/>
        </w:rPr>
        <w:t>Р</w:t>
      </w:r>
      <w:proofErr w:type="spellStart"/>
      <w:r w:rsidRPr="004A3008">
        <w:rPr>
          <w:rFonts w:ascii="Times New Roman" w:eastAsia="Calibri" w:hAnsi="Times New Roman" w:cs="Times New Roman"/>
          <w:sz w:val="12"/>
          <w:szCs w:val="12"/>
          <w:lang w:val="x-none"/>
        </w:rPr>
        <w:t>азвитие</w:t>
      </w:r>
      <w:proofErr w:type="spellEnd"/>
      <w:r w:rsidRPr="004A3008">
        <w:rPr>
          <w:rFonts w:ascii="Times New Roman" w:eastAsia="Calibri" w:hAnsi="Times New Roman" w:cs="Times New Roman"/>
          <w:sz w:val="12"/>
          <w:szCs w:val="12"/>
          <w:lang w:val="x-none"/>
        </w:rPr>
        <w:t xml:space="preserve"> сферы культуры и молодежной политики на территории сельского поселения Красносельское муниципального района Сергиевский </w:t>
      </w:r>
      <w:r w:rsidRPr="00AD21E2">
        <w:rPr>
          <w:rFonts w:ascii="Times New Roman" w:eastAsia="Calibri" w:hAnsi="Times New Roman" w:cs="Times New Roman"/>
          <w:bCs/>
          <w:sz w:val="12"/>
          <w:szCs w:val="12"/>
        </w:rPr>
        <w:t>Самарской области</w:t>
      </w:r>
      <w:r w:rsidRPr="004A3008">
        <w:rPr>
          <w:rFonts w:ascii="Times New Roman" w:eastAsia="Calibri" w:hAnsi="Times New Roman" w:cs="Times New Roman"/>
          <w:sz w:val="12"/>
          <w:szCs w:val="12"/>
          <w:lang w:val="x-none"/>
        </w:rPr>
        <w:t>» на 2025-2030гг.</w:t>
      </w:r>
      <w:r w:rsidRPr="004A3008">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Pr="004A3008">
        <w:rPr>
          <w:rFonts w:ascii="Times New Roman" w:eastAsia="Calibri" w:hAnsi="Times New Roman" w:cs="Times New Roman"/>
          <w:sz w:val="12"/>
          <w:szCs w:val="12"/>
        </w:rPr>
        <w:t>……………………………</w:t>
      </w:r>
      <w:r w:rsidR="00276BC2">
        <w:rPr>
          <w:rFonts w:ascii="Times New Roman" w:eastAsia="Calibri" w:hAnsi="Times New Roman" w:cs="Times New Roman"/>
          <w:sz w:val="12"/>
          <w:szCs w:val="12"/>
        </w:rPr>
        <w:t>28</w:t>
      </w:r>
    </w:p>
    <w:p w:rsidR="004A3008" w:rsidRPr="00276BC2" w:rsidRDefault="004A3008" w:rsidP="004A3008">
      <w:pPr>
        <w:tabs>
          <w:tab w:val="left" w:pos="284"/>
        </w:tabs>
        <w:spacing w:after="0" w:line="240" w:lineRule="auto"/>
        <w:jc w:val="both"/>
        <w:rPr>
          <w:rFonts w:ascii="Times New Roman" w:eastAsia="Calibri" w:hAnsi="Times New Roman" w:cs="Times New Roman"/>
          <w:sz w:val="12"/>
          <w:szCs w:val="12"/>
        </w:rPr>
      </w:pPr>
    </w:p>
    <w:p w:rsidR="004A3008" w:rsidRPr="005334DB" w:rsidRDefault="004A3008" w:rsidP="004A3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57</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4A3008" w:rsidRPr="004A3008" w:rsidRDefault="004A3008" w:rsidP="004A3008">
      <w:pPr>
        <w:tabs>
          <w:tab w:val="left" w:pos="284"/>
        </w:tabs>
        <w:spacing w:after="0" w:line="240" w:lineRule="auto"/>
        <w:jc w:val="both"/>
        <w:rPr>
          <w:rFonts w:ascii="Times New Roman" w:eastAsia="Calibri" w:hAnsi="Times New Roman" w:cs="Times New Roman"/>
          <w:sz w:val="12"/>
          <w:szCs w:val="12"/>
        </w:rPr>
      </w:pPr>
      <w:r w:rsidRPr="004A3008">
        <w:rPr>
          <w:rFonts w:ascii="Times New Roman" w:eastAsia="Calibri" w:hAnsi="Times New Roman" w:cs="Times New Roman"/>
          <w:sz w:val="12"/>
          <w:szCs w:val="12"/>
        </w:rPr>
        <w:t>№10 от 22 апреля 2025 года «</w:t>
      </w:r>
      <w:r w:rsidRPr="004A300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Самарской области № 58 от 28.12.2024г.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Самарской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29</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4A3008" w:rsidRPr="005334DB" w:rsidRDefault="004A3008" w:rsidP="004A3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58</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4A3008" w:rsidRPr="004A3008" w:rsidRDefault="004A3008" w:rsidP="004A300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1</w:t>
      </w:r>
      <w:r w:rsidRPr="0058032F">
        <w:rPr>
          <w:rFonts w:ascii="Times New Roman" w:eastAsia="Calibri" w:hAnsi="Times New Roman" w:cs="Times New Roman"/>
          <w:sz w:val="12"/>
          <w:szCs w:val="12"/>
        </w:rPr>
        <w:t xml:space="preserve"> от 22 апреля </w:t>
      </w:r>
      <w:r w:rsidRPr="004A3008">
        <w:rPr>
          <w:rFonts w:ascii="Times New Roman" w:eastAsia="Calibri" w:hAnsi="Times New Roman" w:cs="Times New Roman"/>
          <w:sz w:val="12"/>
          <w:szCs w:val="12"/>
        </w:rPr>
        <w:t>2025 года «</w:t>
      </w:r>
      <w:r w:rsidRPr="004A3008">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Самарской области №57 от 28.12.2024г. «Об утверждении муниципальной программы «Благоустройство территории сельского поселения Кутузовский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4A3008">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29</w:t>
      </w: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4A3008" w:rsidRPr="005334DB" w:rsidRDefault="004A3008" w:rsidP="004A3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59</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59BD" w:rsidRPr="00C159BD" w:rsidRDefault="004A3008" w:rsidP="00C159B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2</w:t>
      </w:r>
      <w:r w:rsidRPr="0058032F">
        <w:rPr>
          <w:rFonts w:ascii="Times New Roman" w:eastAsia="Calibri" w:hAnsi="Times New Roman" w:cs="Times New Roman"/>
          <w:sz w:val="12"/>
          <w:szCs w:val="12"/>
        </w:rPr>
        <w:t xml:space="preserve"> от 22 апреля </w:t>
      </w:r>
      <w:r w:rsidRPr="00C159BD">
        <w:rPr>
          <w:rFonts w:ascii="Times New Roman" w:eastAsia="Calibri" w:hAnsi="Times New Roman" w:cs="Times New Roman"/>
          <w:sz w:val="12"/>
          <w:szCs w:val="12"/>
        </w:rPr>
        <w:t>2025 года «</w:t>
      </w:r>
      <w:r w:rsidR="00C159BD" w:rsidRPr="00C159B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самарской области № 60 от 28.12.2024г.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C159BD" w:rsidRPr="00C159BD">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30</w:t>
      </w:r>
    </w:p>
    <w:p w:rsidR="004A3008" w:rsidRDefault="004A3008" w:rsidP="004A3008">
      <w:pPr>
        <w:tabs>
          <w:tab w:val="left" w:pos="284"/>
        </w:tabs>
        <w:spacing w:after="0" w:line="240" w:lineRule="auto"/>
        <w:jc w:val="both"/>
        <w:rPr>
          <w:rFonts w:ascii="Times New Roman" w:eastAsia="Calibri" w:hAnsi="Times New Roman" w:cs="Times New Roman"/>
          <w:sz w:val="12"/>
          <w:szCs w:val="12"/>
        </w:rPr>
      </w:pPr>
    </w:p>
    <w:p w:rsidR="004A3008" w:rsidRPr="005334DB" w:rsidRDefault="004A3008" w:rsidP="004A3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60</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59BD" w:rsidRPr="00C159BD" w:rsidRDefault="004A3008" w:rsidP="00C159BD">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3</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года «</w:t>
      </w:r>
      <w:r w:rsidR="00C159BD" w:rsidRPr="00C159BD">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Кутузовский муниципального района </w:t>
      </w:r>
      <w:r w:rsidR="00C159BD" w:rsidRPr="00C159BD">
        <w:rPr>
          <w:rFonts w:ascii="Times New Roman" w:eastAsia="Calibri" w:hAnsi="Times New Roman" w:cs="Times New Roman"/>
          <w:bCs/>
          <w:sz w:val="12"/>
          <w:szCs w:val="12"/>
        </w:rPr>
        <w:t>Сергиевский Самарской области</w:t>
      </w:r>
      <w:r w:rsidR="00C159BD" w:rsidRPr="00C159BD">
        <w:rPr>
          <w:rFonts w:ascii="Times New Roman" w:eastAsia="Calibri" w:hAnsi="Times New Roman" w:cs="Times New Roman"/>
          <w:sz w:val="12"/>
          <w:szCs w:val="12"/>
          <w:lang w:val="x-none"/>
        </w:rPr>
        <w:t xml:space="preserve"> № 61 от 28.12.2024 г. «Об утверждении муниципальной программы «</w:t>
      </w:r>
      <w:r w:rsidR="00C159BD">
        <w:rPr>
          <w:rFonts w:ascii="Times New Roman" w:eastAsia="Calibri" w:hAnsi="Times New Roman" w:cs="Times New Roman"/>
          <w:sz w:val="12"/>
          <w:szCs w:val="12"/>
        </w:rPr>
        <w:t>Р</w:t>
      </w:r>
      <w:proofErr w:type="spellStart"/>
      <w:r w:rsidR="00C159BD" w:rsidRPr="00C159BD">
        <w:rPr>
          <w:rFonts w:ascii="Times New Roman" w:eastAsia="Calibri" w:hAnsi="Times New Roman" w:cs="Times New Roman"/>
          <w:sz w:val="12"/>
          <w:szCs w:val="12"/>
          <w:lang w:val="x-none"/>
        </w:rPr>
        <w:t>азвитие</w:t>
      </w:r>
      <w:proofErr w:type="spellEnd"/>
      <w:r w:rsidR="00C159BD" w:rsidRPr="00C159BD">
        <w:rPr>
          <w:rFonts w:ascii="Times New Roman" w:eastAsia="Calibri" w:hAnsi="Times New Roman" w:cs="Times New Roman"/>
          <w:sz w:val="12"/>
          <w:szCs w:val="12"/>
          <w:lang w:val="x-none"/>
        </w:rPr>
        <w:t xml:space="preserve"> сферы культуры и молодежной политики на территории сельского поселения Кутузовский муниципального района </w:t>
      </w:r>
      <w:r w:rsidR="00C159BD" w:rsidRPr="00C159BD">
        <w:rPr>
          <w:rFonts w:ascii="Times New Roman" w:eastAsia="Calibri" w:hAnsi="Times New Roman" w:cs="Times New Roman"/>
          <w:bCs/>
          <w:sz w:val="12"/>
          <w:szCs w:val="12"/>
        </w:rPr>
        <w:t>Сергиевский Самарской области</w:t>
      </w:r>
      <w:r w:rsidR="00C159BD" w:rsidRPr="00C159BD">
        <w:rPr>
          <w:rFonts w:ascii="Times New Roman" w:eastAsia="Calibri" w:hAnsi="Times New Roman" w:cs="Times New Roman"/>
          <w:sz w:val="12"/>
          <w:szCs w:val="12"/>
          <w:lang w:val="x-none"/>
        </w:rPr>
        <w:t>» на 2025-2030гг.</w:t>
      </w:r>
      <w:r w:rsidR="00C159BD" w:rsidRPr="00C159BD">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C159BD" w:rsidRPr="00C159BD">
        <w:rPr>
          <w:rFonts w:ascii="Times New Roman" w:eastAsia="Calibri" w:hAnsi="Times New Roman" w:cs="Times New Roman"/>
          <w:sz w:val="12"/>
          <w:szCs w:val="12"/>
        </w:rPr>
        <w:t>…………………………………….</w:t>
      </w:r>
      <w:r w:rsidR="00276BC2">
        <w:rPr>
          <w:rFonts w:ascii="Times New Roman" w:eastAsia="Calibri" w:hAnsi="Times New Roman" w:cs="Times New Roman"/>
          <w:sz w:val="12"/>
          <w:szCs w:val="12"/>
        </w:rPr>
        <w:t>30</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4A3008" w:rsidRPr="005334DB" w:rsidRDefault="004A3008" w:rsidP="004A30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61</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Кутузовский</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59BD" w:rsidRPr="00C159BD" w:rsidRDefault="004A3008" w:rsidP="00C159BD">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года «</w:t>
      </w:r>
      <w:r w:rsidR="00C159BD" w:rsidRPr="00C159BD">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Кутузовский муниципального района Сергиевский  </w:t>
      </w:r>
      <w:r w:rsidR="00C159BD" w:rsidRPr="00C159BD">
        <w:rPr>
          <w:rFonts w:ascii="Times New Roman" w:eastAsia="Calibri" w:hAnsi="Times New Roman" w:cs="Times New Roman"/>
          <w:bCs/>
          <w:sz w:val="12"/>
          <w:szCs w:val="12"/>
        </w:rPr>
        <w:t>Самарской области</w:t>
      </w:r>
      <w:r w:rsidR="00C159BD" w:rsidRPr="00C159BD">
        <w:rPr>
          <w:rFonts w:ascii="Times New Roman" w:eastAsia="Calibri" w:hAnsi="Times New Roman" w:cs="Times New Roman"/>
          <w:sz w:val="12"/>
          <w:szCs w:val="12"/>
        </w:rPr>
        <w:t xml:space="preserve"> № 56 от 28.12.2024 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w:t>
      </w:r>
      <w:r w:rsidR="00C159BD" w:rsidRPr="00C159BD">
        <w:rPr>
          <w:rFonts w:ascii="Times New Roman" w:eastAsia="Calibri" w:hAnsi="Times New Roman" w:cs="Times New Roman"/>
          <w:bCs/>
          <w:sz w:val="12"/>
          <w:szCs w:val="12"/>
        </w:rPr>
        <w:t>Самарской области</w:t>
      </w:r>
      <w:r w:rsidR="00C159BD" w:rsidRPr="00C159BD">
        <w:rPr>
          <w:rFonts w:ascii="Times New Roman" w:eastAsia="Calibri" w:hAnsi="Times New Roman" w:cs="Times New Roman"/>
          <w:sz w:val="12"/>
          <w:szCs w:val="12"/>
        </w:rPr>
        <w:t>» на 2025-2030гг.</w:t>
      </w:r>
      <w:r w:rsidR="00C159BD">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C159BD">
        <w:rPr>
          <w:rFonts w:ascii="Times New Roman" w:eastAsia="Calibri" w:hAnsi="Times New Roman" w:cs="Times New Roman"/>
          <w:sz w:val="12"/>
          <w:szCs w:val="12"/>
        </w:rPr>
        <w:t>……………………………………………………………….</w:t>
      </w:r>
      <w:r w:rsidR="00276BC2">
        <w:rPr>
          <w:rFonts w:ascii="Times New Roman" w:eastAsia="Calibri" w:hAnsi="Times New Roman" w:cs="Times New Roman"/>
          <w:sz w:val="12"/>
          <w:szCs w:val="12"/>
        </w:rPr>
        <w:t>30</w:t>
      </w:r>
    </w:p>
    <w:p w:rsidR="004A3008" w:rsidRDefault="004A3008" w:rsidP="004A3008">
      <w:pPr>
        <w:tabs>
          <w:tab w:val="left" w:pos="284"/>
        </w:tabs>
        <w:spacing w:after="0" w:line="240" w:lineRule="auto"/>
        <w:jc w:val="both"/>
        <w:rPr>
          <w:rFonts w:ascii="Times New Roman" w:eastAsia="Calibri" w:hAnsi="Times New Roman" w:cs="Times New Roman"/>
          <w:sz w:val="12"/>
          <w:szCs w:val="12"/>
        </w:rPr>
      </w:pPr>
    </w:p>
    <w:p w:rsidR="00C159BD" w:rsidRPr="00C159BD" w:rsidRDefault="00C159BD" w:rsidP="00C159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E872D9">
        <w:rPr>
          <w:rFonts w:ascii="Times New Roman" w:eastAsia="Calibri" w:hAnsi="Times New Roman" w:cs="Times New Roman"/>
          <w:sz w:val="12"/>
          <w:szCs w:val="12"/>
        </w:rPr>
        <w:t>3</w:t>
      </w:r>
      <w:r w:rsidRPr="005334DB">
        <w:rPr>
          <w:rFonts w:ascii="Times New Roman" w:eastAsia="Calibri" w:hAnsi="Times New Roman" w:cs="Times New Roman"/>
          <w:sz w:val="12"/>
          <w:szCs w:val="12"/>
        </w:rPr>
        <w:t xml:space="preserve">. </w:t>
      </w:r>
      <w:r w:rsidRPr="00C159BD">
        <w:rPr>
          <w:rFonts w:ascii="Times New Roman" w:eastAsia="Calibri" w:hAnsi="Times New Roman" w:cs="Times New Roman"/>
          <w:sz w:val="12"/>
          <w:szCs w:val="12"/>
        </w:rPr>
        <w:t>Постановление администрации сельского поселения Липовка муниципального района Сергиевский Самарской области</w:t>
      </w:r>
    </w:p>
    <w:p w:rsidR="00C159BD" w:rsidRPr="00C159BD" w:rsidRDefault="00C159BD" w:rsidP="00C159BD">
      <w:pPr>
        <w:tabs>
          <w:tab w:val="left" w:pos="284"/>
        </w:tabs>
        <w:spacing w:after="0" w:line="240" w:lineRule="auto"/>
        <w:jc w:val="both"/>
        <w:rPr>
          <w:rFonts w:ascii="Times New Roman" w:eastAsia="Calibri" w:hAnsi="Times New Roman" w:cs="Times New Roman"/>
          <w:sz w:val="12"/>
          <w:szCs w:val="12"/>
        </w:rPr>
      </w:pPr>
      <w:r w:rsidRPr="00C159BD">
        <w:rPr>
          <w:rFonts w:ascii="Times New Roman" w:eastAsia="Calibri" w:hAnsi="Times New Roman" w:cs="Times New Roman"/>
          <w:sz w:val="12"/>
          <w:szCs w:val="12"/>
        </w:rPr>
        <w:t>№12 от 22 апреля 2025 года «</w:t>
      </w:r>
      <w:r w:rsidRPr="00C159B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Самарской области № 62 от 28.12.2024 г. «Об утверждении муниципальной программы «Благоустройство территории сельского поселения Липовка муниципального района Сергиевский Самарской области» на 2025-2030 гг.»»</w:t>
      </w:r>
      <w:r w:rsidR="00276BC2">
        <w:rPr>
          <w:rFonts w:ascii="Times New Roman" w:eastAsia="Calibri" w:hAnsi="Times New Roman" w:cs="Times New Roman"/>
          <w:bCs/>
          <w:sz w:val="12"/>
          <w:szCs w:val="12"/>
        </w:rPr>
        <w:t>…</w:t>
      </w:r>
      <w:r w:rsidRPr="00C159BD">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31</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159BD" w:rsidRPr="005334DB" w:rsidRDefault="00C159BD" w:rsidP="00C159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E872D9">
        <w:rPr>
          <w:rFonts w:ascii="Times New Roman" w:eastAsia="Calibri" w:hAnsi="Times New Roman" w:cs="Times New Roman"/>
          <w:sz w:val="12"/>
          <w:szCs w:val="12"/>
        </w:rPr>
        <w:t>4</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59BD" w:rsidRPr="00C159BD" w:rsidRDefault="00C159BD" w:rsidP="00C159B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3</w:t>
      </w:r>
      <w:r w:rsidRPr="0058032F">
        <w:rPr>
          <w:rFonts w:ascii="Times New Roman" w:eastAsia="Calibri" w:hAnsi="Times New Roman" w:cs="Times New Roman"/>
          <w:sz w:val="12"/>
          <w:szCs w:val="12"/>
        </w:rPr>
        <w:t xml:space="preserve"> </w:t>
      </w:r>
      <w:r w:rsidRPr="00C159BD">
        <w:rPr>
          <w:rFonts w:ascii="Times New Roman" w:eastAsia="Calibri" w:hAnsi="Times New Roman" w:cs="Times New Roman"/>
          <w:sz w:val="12"/>
          <w:szCs w:val="12"/>
        </w:rPr>
        <w:t>от 22 апреля 2025 года «</w:t>
      </w:r>
      <w:r w:rsidRPr="00C159B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самарской области № 65 от 28.12.2024г.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C159BD">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31</w:t>
      </w:r>
    </w:p>
    <w:p w:rsidR="00C159BD" w:rsidRDefault="00C159BD" w:rsidP="00C159BD">
      <w:pPr>
        <w:tabs>
          <w:tab w:val="left" w:pos="284"/>
        </w:tabs>
        <w:spacing w:after="0" w:line="240" w:lineRule="auto"/>
        <w:jc w:val="both"/>
        <w:rPr>
          <w:rFonts w:ascii="Times New Roman" w:eastAsia="Calibri" w:hAnsi="Times New Roman" w:cs="Times New Roman"/>
          <w:sz w:val="12"/>
          <w:szCs w:val="12"/>
        </w:rPr>
      </w:pPr>
    </w:p>
    <w:p w:rsidR="00C159BD" w:rsidRPr="005334DB" w:rsidRDefault="00C159BD" w:rsidP="00C159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E872D9">
        <w:rPr>
          <w:rFonts w:ascii="Times New Roman" w:eastAsia="Calibri" w:hAnsi="Times New Roman" w:cs="Times New Roman"/>
          <w:sz w:val="12"/>
          <w:szCs w:val="12"/>
        </w:rPr>
        <w:t>5</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59BD" w:rsidRPr="00C159BD" w:rsidRDefault="00C159BD" w:rsidP="00C159BD">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58032F">
        <w:rPr>
          <w:rFonts w:ascii="Times New Roman" w:eastAsia="Calibri" w:hAnsi="Times New Roman" w:cs="Times New Roman"/>
          <w:sz w:val="12"/>
          <w:szCs w:val="12"/>
        </w:rPr>
        <w:t xml:space="preserve"> от 22 </w:t>
      </w:r>
      <w:r w:rsidRPr="00C159BD">
        <w:rPr>
          <w:rFonts w:ascii="Times New Roman" w:eastAsia="Calibri" w:hAnsi="Times New Roman" w:cs="Times New Roman"/>
          <w:sz w:val="12"/>
          <w:szCs w:val="12"/>
        </w:rPr>
        <w:t>апреля 2025 года «</w:t>
      </w:r>
      <w:r w:rsidRPr="00C159BD">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Липовка муниципального района Сергиевский  </w:t>
      </w:r>
      <w:r w:rsidRPr="00C159BD">
        <w:rPr>
          <w:rFonts w:ascii="Times New Roman" w:eastAsia="Calibri" w:hAnsi="Times New Roman" w:cs="Times New Roman"/>
          <w:bCs/>
          <w:sz w:val="12"/>
          <w:szCs w:val="12"/>
        </w:rPr>
        <w:t>Самарской области</w:t>
      </w:r>
      <w:r w:rsidRPr="00C159BD">
        <w:rPr>
          <w:rFonts w:ascii="Times New Roman" w:eastAsia="Calibri" w:hAnsi="Times New Roman" w:cs="Times New Roman"/>
          <w:sz w:val="12"/>
          <w:szCs w:val="12"/>
          <w:lang w:val="x-none"/>
        </w:rPr>
        <w:t xml:space="preserve"> № 66 от 28.12.2024 г. «Об утверждении муниципальной программы «</w:t>
      </w:r>
      <w:r w:rsidRPr="00C159BD">
        <w:rPr>
          <w:rFonts w:ascii="Times New Roman" w:eastAsia="Calibri" w:hAnsi="Times New Roman" w:cs="Times New Roman"/>
          <w:sz w:val="12"/>
          <w:szCs w:val="12"/>
        </w:rPr>
        <w:t>Р</w:t>
      </w:r>
      <w:proofErr w:type="spellStart"/>
      <w:r w:rsidRPr="00C159BD">
        <w:rPr>
          <w:rFonts w:ascii="Times New Roman" w:eastAsia="Calibri" w:hAnsi="Times New Roman" w:cs="Times New Roman"/>
          <w:sz w:val="12"/>
          <w:szCs w:val="12"/>
          <w:lang w:val="x-none"/>
        </w:rPr>
        <w:t>азвитие</w:t>
      </w:r>
      <w:proofErr w:type="spellEnd"/>
      <w:r w:rsidRPr="00C159BD">
        <w:rPr>
          <w:rFonts w:ascii="Times New Roman" w:eastAsia="Calibri" w:hAnsi="Times New Roman" w:cs="Times New Roman"/>
          <w:sz w:val="12"/>
          <w:szCs w:val="12"/>
          <w:lang w:val="x-none"/>
        </w:rPr>
        <w:t xml:space="preserve"> сферы культуры и молодежной политики на территории сельского поселения Липовка муниципального района Сергиевский </w:t>
      </w:r>
      <w:r w:rsidRPr="00C159BD">
        <w:rPr>
          <w:rFonts w:ascii="Times New Roman" w:eastAsia="Calibri" w:hAnsi="Times New Roman" w:cs="Times New Roman"/>
          <w:sz w:val="12"/>
          <w:szCs w:val="12"/>
        </w:rPr>
        <w:t>С</w:t>
      </w:r>
      <w:proofErr w:type="spellStart"/>
      <w:r w:rsidRPr="00C159BD">
        <w:rPr>
          <w:rFonts w:ascii="Times New Roman" w:eastAsia="Calibri" w:hAnsi="Times New Roman" w:cs="Times New Roman"/>
          <w:sz w:val="12"/>
          <w:szCs w:val="12"/>
          <w:lang w:val="x-none"/>
        </w:rPr>
        <w:t>амарской</w:t>
      </w:r>
      <w:proofErr w:type="spellEnd"/>
      <w:r w:rsidRPr="00C159BD">
        <w:rPr>
          <w:rFonts w:ascii="Times New Roman" w:eastAsia="Calibri" w:hAnsi="Times New Roman" w:cs="Times New Roman"/>
          <w:sz w:val="12"/>
          <w:szCs w:val="12"/>
          <w:lang w:val="x-none"/>
        </w:rPr>
        <w:t xml:space="preserve"> области» на 2025-2030гг.</w:t>
      </w:r>
      <w:r w:rsidRPr="00C159BD">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Pr="00C159BD">
        <w:rPr>
          <w:rFonts w:ascii="Times New Roman" w:eastAsia="Calibri" w:hAnsi="Times New Roman" w:cs="Times New Roman"/>
          <w:sz w:val="12"/>
          <w:szCs w:val="12"/>
        </w:rPr>
        <w:t>……………………………………………</w:t>
      </w:r>
      <w:r w:rsidR="00276BC2">
        <w:rPr>
          <w:rFonts w:ascii="Times New Roman" w:eastAsia="Calibri" w:hAnsi="Times New Roman" w:cs="Times New Roman"/>
          <w:sz w:val="12"/>
          <w:szCs w:val="12"/>
        </w:rPr>
        <w:t>32</w:t>
      </w:r>
    </w:p>
    <w:p w:rsidR="00C159BD" w:rsidRPr="00C159BD" w:rsidRDefault="00C159BD" w:rsidP="00C159BD">
      <w:pPr>
        <w:tabs>
          <w:tab w:val="left" w:pos="284"/>
        </w:tabs>
        <w:spacing w:after="0" w:line="240" w:lineRule="auto"/>
        <w:jc w:val="both"/>
        <w:rPr>
          <w:rFonts w:ascii="Times New Roman" w:eastAsia="Calibri" w:hAnsi="Times New Roman" w:cs="Times New Roman"/>
          <w:sz w:val="12"/>
          <w:szCs w:val="12"/>
          <w:lang w:val="x-none"/>
        </w:rPr>
      </w:pPr>
    </w:p>
    <w:p w:rsidR="00C159BD" w:rsidRPr="005334DB" w:rsidRDefault="00C159BD" w:rsidP="00C159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6</w:t>
      </w:r>
      <w:r w:rsidR="00E872D9">
        <w:rPr>
          <w:rFonts w:ascii="Times New Roman" w:eastAsia="Calibri" w:hAnsi="Times New Roman" w:cs="Times New Roman"/>
          <w:sz w:val="12"/>
          <w:szCs w:val="12"/>
        </w:rPr>
        <w:t>6</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59BD" w:rsidRPr="00C159BD" w:rsidRDefault="00C159BD" w:rsidP="00C159B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5</w:t>
      </w:r>
      <w:r w:rsidRPr="0058032F">
        <w:rPr>
          <w:rFonts w:ascii="Times New Roman" w:eastAsia="Calibri" w:hAnsi="Times New Roman" w:cs="Times New Roman"/>
          <w:sz w:val="12"/>
          <w:szCs w:val="12"/>
        </w:rPr>
        <w:t xml:space="preserve"> от 22 апреля </w:t>
      </w:r>
      <w:r w:rsidRPr="00C159BD">
        <w:rPr>
          <w:rFonts w:ascii="Times New Roman" w:eastAsia="Calibri" w:hAnsi="Times New Roman" w:cs="Times New Roman"/>
          <w:sz w:val="12"/>
          <w:szCs w:val="12"/>
        </w:rPr>
        <w:t>2025 года «</w:t>
      </w:r>
      <w:r w:rsidRPr="00C159BD">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Липовка муниципального района Сергиевский Самарской области № 63 от 28.12.2024г.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C159BD">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32</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C159BD" w:rsidRPr="005334DB" w:rsidRDefault="00C159BD" w:rsidP="00C159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E872D9">
        <w:rPr>
          <w:rFonts w:ascii="Times New Roman" w:eastAsia="Calibri" w:hAnsi="Times New Roman" w:cs="Times New Roman"/>
          <w:sz w:val="12"/>
          <w:szCs w:val="12"/>
        </w:rPr>
        <w:t>7</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59BD" w:rsidRPr="00C159BD" w:rsidRDefault="00C159BD" w:rsidP="00C159BD">
      <w:pPr>
        <w:tabs>
          <w:tab w:val="left" w:pos="284"/>
        </w:tabs>
        <w:spacing w:after="0" w:line="240" w:lineRule="auto"/>
        <w:jc w:val="both"/>
        <w:rPr>
          <w:rFonts w:ascii="Times New Roman" w:eastAsia="Calibri" w:hAnsi="Times New Roman" w:cs="Times New Roman"/>
          <w:b/>
          <w:sz w:val="12"/>
          <w:szCs w:val="12"/>
        </w:rPr>
      </w:pPr>
      <w:r>
        <w:rPr>
          <w:rFonts w:ascii="Times New Roman" w:eastAsia="Calibri" w:hAnsi="Times New Roman" w:cs="Times New Roman"/>
          <w:sz w:val="12"/>
          <w:szCs w:val="12"/>
        </w:rPr>
        <w:t>№</w:t>
      </w:r>
      <w:r w:rsidRPr="0058032F">
        <w:rPr>
          <w:rFonts w:ascii="Times New Roman" w:eastAsia="Calibri" w:hAnsi="Times New Roman" w:cs="Times New Roman"/>
          <w:sz w:val="12"/>
          <w:szCs w:val="12"/>
        </w:rPr>
        <w:t>1</w:t>
      </w:r>
      <w:r>
        <w:rPr>
          <w:rFonts w:ascii="Times New Roman" w:eastAsia="Calibri" w:hAnsi="Times New Roman" w:cs="Times New Roman"/>
          <w:sz w:val="12"/>
          <w:szCs w:val="12"/>
        </w:rPr>
        <w:t>6</w:t>
      </w:r>
      <w:r w:rsidRPr="0058032F">
        <w:rPr>
          <w:rFonts w:ascii="Times New Roman" w:eastAsia="Calibri" w:hAnsi="Times New Roman" w:cs="Times New Roman"/>
          <w:sz w:val="12"/>
          <w:szCs w:val="12"/>
        </w:rPr>
        <w:t xml:space="preserve"> от 22 апреля </w:t>
      </w:r>
      <w:r w:rsidRPr="00E872D9">
        <w:rPr>
          <w:rFonts w:ascii="Times New Roman" w:eastAsia="Calibri" w:hAnsi="Times New Roman" w:cs="Times New Roman"/>
          <w:sz w:val="12"/>
          <w:szCs w:val="12"/>
        </w:rPr>
        <w:t xml:space="preserve">2025 года «О внесении изменений в Приложение к постановлению администрации сельского поселения Липовка муниципального района Сергиевский  </w:t>
      </w:r>
      <w:r w:rsidR="00E872D9" w:rsidRPr="004A3008">
        <w:rPr>
          <w:rFonts w:ascii="Times New Roman" w:eastAsia="Calibri" w:hAnsi="Times New Roman" w:cs="Times New Roman"/>
          <w:bCs/>
          <w:sz w:val="12"/>
          <w:szCs w:val="12"/>
        </w:rPr>
        <w:t>Самарской области</w:t>
      </w:r>
      <w:r w:rsidR="00E872D9" w:rsidRPr="00E872D9">
        <w:rPr>
          <w:rFonts w:ascii="Times New Roman" w:eastAsia="Calibri" w:hAnsi="Times New Roman" w:cs="Times New Roman"/>
          <w:sz w:val="12"/>
          <w:szCs w:val="12"/>
        </w:rPr>
        <w:t xml:space="preserve"> </w:t>
      </w:r>
      <w:r w:rsidRPr="00E872D9">
        <w:rPr>
          <w:rFonts w:ascii="Times New Roman" w:eastAsia="Calibri" w:hAnsi="Times New Roman" w:cs="Times New Roman"/>
          <w:sz w:val="12"/>
          <w:szCs w:val="12"/>
        </w:rPr>
        <w:t xml:space="preserve">№ 61 от 28.12.2024 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w:t>
      </w:r>
      <w:r w:rsidR="00E872D9" w:rsidRPr="004A3008">
        <w:rPr>
          <w:rFonts w:ascii="Times New Roman" w:eastAsia="Calibri" w:hAnsi="Times New Roman" w:cs="Times New Roman"/>
          <w:bCs/>
          <w:sz w:val="12"/>
          <w:szCs w:val="12"/>
        </w:rPr>
        <w:t>Самарской области</w:t>
      </w:r>
      <w:r w:rsidRPr="00E872D9">
        <w:rPr>
          <w:rFonts w:ascii="Times New Roman" w:eastAsia="Calibri" w:hAnsi="Times New Roman" w:cs="Times New Roman"/>
          <w:sz w:val="12"/>
          <w:szCs w:val="12"/>
        </w:rPr>
        <w:t>» на 2025-2030гг.</w:t>
      </w:r>
      <w:r w:rsidR="00E872D9" w:rsidRPr="00E872D9">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E872D9" w:rsidRPr="00E872D9">
        <w:rPr>
          <w:rFonts w:ascii="Times New Roman" w:eastAsia="Calibri" w:hAnsi="Times New Roman" w:cs="Times New Roman"/>
          <w:sz w:val="12"/>
          <w:szCs w:val="12"/>
        </w:rPr>
        <w:t>…………………….</w:t>
      </w:r>
      <w:r w:rsidR="00276BC2">
        <w:rPr>
          <w:rFonts w:ascii="Times New Roman" w:eastAsia="Calibri" w:hAnsi="Times New Roman" w:cs="Times New Roman"/>
          <w:sz w:val="12"/>
          <w:szCs w:val="12"/>
        </w:rPr>
        <w:t>33</w:t>
      </w:r>
    </w:p>
    <w:p w:rsidR="00C159BD" w:rsidRDefault="00C159BD" w:rsidP="00C159BD">
      <w:pPr>
        <w:tabs>
          <w:tab w:val="left" w:pos="284"/>
        </w:tabs>
        <w:spacing w:after="0" w:line="240" w:lineRule="auto"/>
        <w:jc w:val="both"/>
        <w:rPr>
          <w:rFonts w:ascii="Times New Roman" w:eastAsia="Calibri" w:hAnsi="Times New Roman" w:cs="Times New Roman"/>
          <w:sz w:val="12"/>
          <w:szCs w:val="12"/>
        </w:rPr>
      </w:pPr>
    </w:p>
    <w:p w:rsidR="00C159BD" w:rsidRPr="005334DB" w:rsidRDefault="00C159BD" w:rsidP="00C159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00E872D9">
        <w:rPr>
          <w:rFonts w:ascii="Times New Roman" w:eastAsia="Calibri" w:hAnsi="Times New Roman" w:cs="Times New Roman"/>
          <w:sz w:val="12"/>
          <w:szCs w:val="12"/>
        </w:rPr>
        <w:t>8</w:t>
      </w:r>
      <w:r w:rsidRPr="005334DB">
        <w:rPr>
          <w:rFonts w:ascii="Times New Roman" w:eastAsia="Calibri" w:hAnsi="Times New Roman" w:cs="Times New Roman"/>
          <w:sz w:val="12"/>
          <w:szCs w:val="12"/>
        </w:rPr>
        <w:t xml:space="preserve">. Постановление администрации сельского поселения </w:t>
      </w:r>
      <w:r w:rsidR="00E872D9">
        <w:rPr>
          <w:rFonts w:ascii="Times New Roman" w:eastAsia="Calibri" w:hAnsi="Times New Roman" w:cs="Times New Roman"/>
          <w:sz w:val="12"/>
          <w:szCs w:val="12"/>
        </w:rPr>
        <w:t>Светлодольск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872D9" w:rsidRPr="00E872D9" w:rsidRDefault="00C159BD" w:rsidP="00E872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58032F">
        <w:rPr>
          <w:rFonts w:ascii="Times New Roman" w:eastAsia="Calibri" w:hAnsi="Times New Roman" w:cs="Times New Roman"/>
          <w:sz w:val="12"/>
          <w:szCs w:val="12"/>
        </w:rPr>
        <w:t xml:space="preserve"> от 22 </w:t>
      </w:r>
      <w:r w:rsidRPr="00E872D9">
        <w:rPr>
          <w:rFonts w:ascii="Times New Roman" w:eastAsia="Calibri" w:hAnsi="Times New Roman" w:cs="Times New Roman"/>
          <w:sz w:val="12"/>
          <w:szCs w:val="12"/>
        </w:rPr>
        <w:t>апреля 2025 года «</w:t>
      </w:r>
      <w:r w:rsidR="00E872D9" w:rsidRPr="00E872D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Самарской области №72 от 28.12.2024г. «Об утверждении муниципальной программы «Благоустройство территории сельского поселения Светлодольск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E872D9" w:rsidRPr="00E872D9">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33</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872D9" w:rsidRPr="005334DB" w:rsidRDefault="00E872D9"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69</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872D9" w:rsidRPr="00E872D9" w:rsidRDefault="00E872D9" w:rsidP="00E872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 xml:space="preserve">года </w:t>
      </w:r>
      <w:r w:rsidRPr="00E872D9">
        <w:rPr>
          <w:rFonts w:ascii="Times New Roman" w:eastAsia="Calibri" w:hAnsi="Times New Roman" w:cs="Times New Roman"/>
          <w:sz w:val="12"/>
          <w:szCs w:val="12"/>
        </w:rPr>
        <w:t>«</w:t>
      </w:r>
      <w:r w:rsidRPr="00E872D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самарской области № 75 от 28.12.2024г.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E872D9">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33</w:t>
      </w:r>
    </w:p>
    <w:p w:rsidR="00DC4EAA" w:rsidRPr="00E872D9" w:rsidRDefault="00DC4EAA" w:rsidP="006D4521">
      <w:pPr>
        <w:tabs>
          <w:tab w:val="left" w:pos="284"/>
        </w:tabs>
        <w:spacing w:after="0" w:line="240" w:lineRule="auto"/>
        <w:jc w:val="both"/>
        <w:rPr>
          <w:rFonts w:ascii="Times New Roman" w:eastAsia="Calibri" w:hAnsi="Times New Roman" w:cs="Times New Roman"/>
          <w:sz w:val="12"/>
          <w:szCs w:val="12"/>
        </w:rPr>
      </w:pPr>
    </w:p>
    <w:p w:rsidR="00E872D9" w:rsidRPr="005334DB" w:rsidRDefault="00E872D9"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70</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872D9" w:rsidRPr="00E872D9" w:rsidRDefault="00E872D9" w:rsidP="00E872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 xml:space="preserve">года </w:t>
      </w:r>
      <w:r w:rsidRPr="00E872D9">
        <w:rPr>
          <w:rFonts w:ascii="Times New Roman" w:eastAsia="Calibri" w:hAnsi="Times New Roman" w:cs="Times New Roman"/>
          <w:sz w:val="12"/>
          <w:szCs w:val="12"/>
        </w:rPr>
        <w:t>«</w:t>
      </w:r>
      <w:r w:rsidRPr="00E872D9">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Светлодольск муниципального района </w:t>
      </w:r>
      <w:r w:rsidRPr="00E872D9">
        <w:rPr>
          <w:rFonts w:ascii="Times New Roman" w:eastAsia="Calibri" w:hAnsi="Times New Roman" w:cs="Times New Roman"/>
          <w:bCs/>
          <w:sz w:val="12"/>
          <w:szCs w:val="12"/>
        </w:rPr>
        <w:t>Сергиевский Самарской области</w:t>
      </w:r>
      <w:r w:rsidRPr="00E872D9">
        <w:rPr>
          <w:rFonts w:ascii="Times New Roman" w:eastAsia="Calibri" w:hAnsi="Times New Roman" w:cs="Times New Roman"/>
          <w:sz w:val="12"/>
          <w:szCs w:val="12"/>
          <w:lang w:val="x-none"/>
        </w:rPr>
        <w:t xml:space="preserve"> № 76 от 28.12.2024 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w:t>
      </w:r>
      <w:r w:rsidRPr="00E872D9">
        <w:rPr>
          <w:rFonts w:ascii="Times New Roman" w:eastAsia="Calibri" w:hAnsi="Times New Roman" w:cs="Times New Roman"/>
          <w:bCs/>
          <w:sz w:val="12"/>
          <w:szCs w:val="12"/>
        </w:rPr>
        <w:t>Сергиевский Самарской области</w:t>
      </w:r>
      <w:r w:rsidRPr="00E872D9">
        <w:rPr>
          <w:rFonts w:ascii="Times New Roman" w:eastAsia="Calibri" w:hAnsi="Times New Roman" w:cs="Times New Roman"/>
          <w:sz w:val="12"/>
          <w:szCs w:val="12"/>
          <w:lang w:val="x-none"/>
        </w:rPr>
        <w:t>» на 2025-2030гг.</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34</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872D9" w:rsidRPr="005334DB" w:rsidRDefault="00E872D9"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71</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872D9" w:rsidRPr="00E872D9" w:rsidRDefault="00E872D9" w:rsidP="00E872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года «</w:t>
      </w:r>
      <w:r w:rsidRPr="00E872D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Самарской области № 73 от 28.12.2024г.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E872D9">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34</w:t>
      </w:r>
    </w:p>
    <w:p w:rsidR="00E872D9" w:rsidRDefault="00E872D9" w:rsidP="00E872D9">
      <w:pPr>
        <w:tabs>
          <w:tab w:val="left" w:pos="284"/>
        </w:tabs>
        <w:spacing w:after="0" w:line="240" w:lineRule="auto"/>
        <w:jc w:val="both"/>
        <w:rPr>
          <w:rFonts w:ascii="Times New Roman" w:eastAsia="Calibri" w:hAnsi="Times New Roman" w:cs="Times New Roman"/>
          <w:sz w:val="12"/>
          <w:szCs w:val="12"/>
        </w:rPr>
      </w:pPr>
    </w:p>
    <w:p w:rsidR="00E872D9" w:rsidRPr="005334DB" w:rsidRDefault="00E872D9"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72</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872D9" w:rsidRPr="00E872D9" w:rsidRDefault="00E872D9" w:rsidP="00E872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 xml:space="preserve">года </w:t>
      </w:r>
      <w:r w:rsidRPr="00E872D9">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Светлодольск муниципального района Сергиевский  </w:t>
      </w:r>
      <w:r w:rsidRPr="00E872D9">
        <w:rPr>
          <w:rFonts w:ascii="Times New Roman" w:eastAsia="Calibri" w:hAnsi="Times New Roman" w:cs="Times New Roman"/>
          <w:bCs/>
          <w:sz w:val="12"/>
          <w:szCs w:val="12"/>
        </w:rPr>
        <w:t>Самарской области</w:t>
      </w:r>
      <w:r w:rsidRPr="00E872D9">
        <w:rPr>
          <w:rFonts w:ascii="Times New Roman" w:eastAsia="Calibri" w:hAnsi="Times New Roman" w:cs="Times New Roman"/>
          <w:sz w:val="12"/>
          <w:szCs w:val="12"/>
        </w:rPr>
        <w:t xml:space="preserve"> № 71 от 28.12.2024 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w:t>
      </w:r>
      <w:r w:rsidRPr="00E872D9">
        <w:rPr>
          <w:rFonts w:ascii="Times New Roman" w:eastAsia="Calibri" w:hAnsi="Times New Roman" w:cs="Times New Roman"/>
          <w:bCs/>
          <w:sz w:val="12"/>
          <w:szCs w:val="12"/>
        </w:rPr>
        <w:t>Самарской области</w:t>
      </w:r>
      <w:r w:rsidRPr="00E872D9">
        <w:rPr>
          <w:rFonts w:ascii="Times New Roman" w:eastAsia="Calibri" w:hAnsi="Times New Roman" w:cs="Times New Roman"/>
          <w:sz w:val="12"/>
          <w:szCs w:val="12"/>
        </w:rPr>
        <w:t>» на 2025-2030гг.</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35</w:t>
      </w:r>
    </w:p>
    <w:p w:rsidR="00E872D9" w:rsidRDefault="00E872D9" w:rsidP="00E872D9">
      <w:pPr>
        <w:tabs>
          <w:tab w:val="left" w:pos="284"/>
        </w:tabs>
        <w:spacing w:after="0" w:line="240" w:lineRule="auto"/>
        <w:jc w:val="both"/>
        <w:rPr>
          <w:rFonts w:ascii="Times New Roman" w:eastAsia="Calibri" w:hAnsi="Times New Roman" w:cs="Times New Roman"/>
          <w:sz w:val="12"/>
          <w:szCs w:val="12"/>
        </w:rPr>
      </w:pPr>
    </w:p>
    <w:p w:rsidR="00E872D9" w:rsidRPr="005334DB" w:rsidRDefault="00E872D9"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73</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872D9" w:rsidRPr="00E872D9" w:rsidRDefault="00E872D9" w:rsidP="00E872D9">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№25</w:t>
      </w:r>
      <w:r w:rsidRPr="0058032F">
        <w:rPr>
          <w:rFonts w:ascii="Times New Roman" w:eastAsia="Calibri" w:hAnsi="Times New Roman" w:cs="Times New Roman"/>
          <w:sz w:val="12"/>
          <w:szCs w:val="12"/>
        </w:rPr>
        <w:t xml:space="preserve"> </w:t>
      </w:r>
      <w:r w:rsidRPr="00E872D9">
        <w:rPr>
          <w:rFonts w:ascii="Times New Roman" w:eastAsia="Calibri" w:hAnsi="Times New Roman" w:cs="Times New Roman"/>
          <w:sz w:val="12"/>
          <w:szCs w:val="12"/>
        </w:rPr>
        <w:t>от 22 апреля 2025 года «</w:t>
      </w:r>
      <w:r w:rsidRPr="00E872D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Светлодольск  муниципального района Сергиевский Самарской области № 74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Самарской</w:t>
      </w:r>
      <w:proofErr w:type="gramEnd"/>
      <w:r w:rsidRPr="00E872D9">
        <w:rPr>
          <w:rFonts w:ascii="Times New Roman" w:eastAsia="Calibri" w:hAnsi="Times New Roman" w:cs="Times New Roman"/>
          <w:bCs/>
          <w:sz w:val="12"/>
          <w:szCs w:val="12"/>
        </w:rPr>
        <w:t xml:space="preserve">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35</w:t>
      </w:r>
    </w:p>
    <w:p w:rsidR="00DC4EAA" w:rsidRDefault="00E872D9"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p>
    <w:p w:rsidR="00E872D9" w:rsidRPr="005334DB" w:rsidRDefault="00E872D9"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74</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872D9" w:rsidRPr="00E872D9" w:rsidRDefault="00E872D9" w:rsidP="00E872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58032F">
        <w:rPr>
          <w:rFonts w:ascii="Times New Roman" w:eastAsia="Calibri" w:hAnsi="Times New Roman" w:cs="Times New Roman"/>
          <w:sz w:val="12"/>
          <w:szCs w:val="12"/>
        </w:rPr>
        <w:t xml:space="preserve"> от 22 апреля 2025 </w:t>
      </w:r>
      <w:r w:rsidRPr="00E872D9">
        <w:rPr>
          <w:rFonts w:ascii="Times New Roman" w:eastAsia="Calibri" w:hAnsi="Times New Roman" w:cs="Times New Roman"/>
          <w:sz w:val="12"/>
          <w:szCs w:val="12"/>
        </w:rPr>
        <w:t>года «</w:t>
      </w:r>
      <w:r w:rsidRPr="00E872D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Самарской области № 91 от 28.12.2024 г. «Об утверждении муниципальной программы «Благоустройство территории сельского поселения Сергиевск муниципального района Сергиевский Самарской области» на 2025-2030 гг.»»…</w:t>
      </w:r>
      <w:r w:rsidR="00276BC2">
        <w:rPr>
          <w:rFonts w:ascii="Times New Roman" w:eastAsia="Calibri" w:hAnsi="Times New Roman" w:cs="Times New Roman"/>
          <w:bCs/>
          <w:sz w:val="12"/>
          <w:szCs w:val="12"/>
        </w:rPr>
        <w:t>.</w:t>
      </w:r>
      <w:r w:rsidRPr="00E872D9">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35</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872D9" w:rsidRPr="005334DB" w:rsidRDefault="00E872D9"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001A7150">
        <w:rPr>
          <w:rFonts w:ascii="Times New Roman" w:eastAsia="Calibri" w:hAnsi="Times New Roman" w:cs="Times New Roman"/>
          <w:sz w:val="12"/>
          <w:szCs w:val="12"/>
        </w:rPr>
        <w:t>5</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Сергиевск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E872D9" w:rsidRPr="00E872D9" w:rsidRDefault="00E872D9" w:rsidP="00E872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Pr="00E872D9">
        <w:rPr>
          <w:rFonts w:ascii="Times New Roman" w:eastAsia="Calibri" w:hAnsi="Times New Roman" w:cs="Times New Roman"/>
          <w:sz w:val="12"/>
          <w:szCs w:val="12"/>
        </w:rPr>
        <w:t>20 от 22 апреля 2025 года «</w:t>
      </w:r>
      <w:r w:rsidRPr="00E872D9">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самарской области № 94 от 28.12.2024 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Самарской области» на 2025-2030 гг.»»…………………</w:t>
      </w:r>
      <w:r w:rsidR="00276BC2">
        <w:rPr>
          <w:rFonts w:ascii="Times New Roman" w:eastAsia="Calibri" w:hAnsi="Times New Roman" w:cs="Times New Roman"/>
          <w:bCs/>
          <w:sz w:val="12"/>
          <w:szCs w:val="12"/>
        </w:rPr>
        <w:t>………………………………………………………………………………………………………………………………</w:t>
      </w:r>
      <w:r w:rsidRPr="00E872D9">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872D9" w:rsidRPr="005334DB" w:rsidRDefault="001A7150"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76</w:t>
      </w:r>
      <w:r w:rsidR="00E872D9" w:rsidRPr="005334DB">
        <w:rPr>
          <w:rFonts w:ascii="Times New Roman" w:eastAsia="Calibri" w:hAnsi="Times New Roman" w:cs="Times New Roman"/>
          <w:sz w:val="12"/>
          <w:szCs w:val="12"/>
        </w:rPr>
        <w:t xml:space="preserve">. Постановление администрации сельского поселения </w:t>
      </w:r>
      <w:r w:rsidR="00E872D9">
        <w:rPr>
          <w:rFonts w:ascii="Times New Roman" w:eastAsia="Calibri" w:hAnsi="Times New Roman" w:cs="Times New Roman"/>
          <w:sz w:val="12"/>
          <w:szCs w:val="12"/>
        </w:rPr>
        <w:t>Сергиевск</w:t>
      </w:r>
      <w:r w:rsidR="00E872D9" w:rsidRPr="005334DB">
        <w:rPr>
          <w:rFonts w:ascii="Times New Roman" w:eastAsia="Calibri" w:hAnsi="Times New Roman" w:cs="Times New Roman"/>
          <w:sz w:val="12"/>
          <w:szCs w:val="12"/>
        </w:rPr>
        <w:t xml:space="preserve"> муниципального района Сергиевский Самарской области</w:t>
      </w:r>
    </w:p>
    <w:p w:rsidR="00E872D9" w:rsidRPr="00E872D9" w:rsidRDefault="00E872D9" w:rsidP="00E872D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года «</w:t>
      </w:r>
      <w:r w:rsidRPr="00E872D9">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Сергиевск муниципального района </w:t>
      </w:r>
      <w:r w:rsidR="001A7150" w:rsidRPr="001A7150">
        <w:rPr>
          <w:rFonts w:ascii="Times New Roman" w:eastAsia="Calibri" w:hAnsi="Times New Roman" w:cs="Times New Roman"/>
          <w:bCs/>
          <w:sz w:val="12"/>
          <w:szCs w:val="12"/>
        </w:rPr>
        <w:t>Сергиевский Самарской области</w:t>
      </w:r>
      <w:r w:rsidR="001A7150" w:rsidRPr="001A7150">
        <w:rPr>
          <w:rFonts w:ascii="Times New Roman" w:eastAsia="Calibri" w:hAnsi="Times New Roman" w:cs="Times New Roman"/>
          <w:sz w:val="12"/>
          <w:szCs w:val="12"/>
          <w:lang w:val="x-none"/>
        </w:rPr>
        <w:t xml:space="preserve"> </w:t>
      </w:r>
      <w:r w:rsidRPr="00E872D9">
        <w:rPr>
          <w:rFonts w:ascii="Times New Roman" w:eastAsia="Calibri" w:hAnsi="Times New Roman" w:cs="Times New Roman"/>
          <w:sz w:val="12"/>
          <w:szCs w:val="12"/>
          <w:lang w:val="x-none"/>
        </w:rPr>
        <w:t>№ 105 от 28.12.2024 г. «Об утверж</w:t>
      </w:r>
      <w:r w:rsidR="001A7150">
        <w:rPr>
          <w:rFonts w:ascii="Times New Roman" w:eastAsia="Calibri" w:hAnsi="Times New Roman" w:cs="Times New Roman"/>
          <w:sz w:val="12"/>
          <w:szCs w:val="12"/>
          <w:lang w:val="x-none"/>
        </w:rPr>
        <w:t>дении муниципальной программы «</w:t>
      </w:r>
      <w:r w:rsidR="001A7150">
        <w:rPr>
          <w:rFonts w:ascii="Times New Roman" w:eastAsia="Calibri" w:hAnsi="Times New Roman" w:cs="Times New Roman"/>
          <w:sz w:val="12"/>
          <w:szCs w:val="12"/>
        </w:rPr>
        <w:t>Р</w:t>
      </w:r>
      <w:proofErr w:type="spellStart"/>
      <w:r w:rsidRPr="00E872D9">
        <w:rPr>
          <w:rFonts w:ascii="Times New Roman" w:eastAsia="Calibri" w:hAnsi="Times New Roman" w:cs="Times New Roman"/>
          <w:sz w:val="12"/>
          <w:szCs w:val="12"/>
          <w:lang w:val="x-none"/>
        </w:rPr>
        <w:t>азвитие</w:t>
      </w:r>
      <w:proofErr w:type="spellEnd"/>
      <w:r w:rsidRPr="00E872D9">
        <w:rPr>
          <w:rFonts w:ascii="Times New Roman" w:eastAsia="Calibri" w:hAnsi="Times New Roman" w:cs="Times New Roman"/>
          <w:sz w:val="12"/>
          <w:szCs w:val="12"/>
          <w:lang w:val="x-none"/>
        </w:rPr>
        <w:t xml:space="preserve"> сферы культуры и молодежной политики на территории сельского поселения Сергиевск муниципального района </w:t>
      </w:r>
      <w:r w:rsidR="001A7150" w:rsidRPr="001A7150">
        <w:rPr>
          <w:rFonts w:ascii="Times New Roman" w:eastAsia="Calibri" w:hAnsi="Times New Roman" w:cs="Times New Roman"/>
          <w:bCs/>
          <w:sz w:val="12"/>
          <w:szCs w:val="12"/>
        </w:rPr>
        <w:t>Сергиевский Самарской области</w:t>
      </w:r>
      <w:r w:rsidRPr="00E872D9">
        <w:rPr>
          <w:rFonts w:ascii="Times New Roman" w:eastAsia="Calibri" w:hAnsi="Times New Roman" w:cs="Times New Roman"/>
          <w:sz w:val="12"/>
          <w:szCs w:val="12"/>
          <w:lang w:val="x-none"/>
        </w:rPr>
        <w:t>» на 2025-2030 гг</w:t>
      </w:r>
      <w:r w:rsidRPr="00E872D9">
        <w:rPr>
          <w:rFonts w:ascii="Times New Roman" w:eastAsia="Calibri" w:hAnsi="Times New Roman" w:cs="Times New Roman"/>
          <w:b/>
          <w:sz w:val="12"/>
          <w:szCs w:val="12"/>
          <w:lang w:val="x-none"/>
        </w:rPr>
        <w:t>.</w:t>
      </w:r>
      <w:r>
        <w:rPr>
          <w:rFonts w:ascii="Times New Roman" w:eastAsia="Calibri" w:hAnsi="Times New Roman" w:cs="Times New Roman"/>
          <w:sz w:val="12"/>
          <w:szCs w:val="12"/>
        </w:rPr>
        <w:t>»»</w:t>
      </w:r>
      <w:r w:rsidR="001A7150">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1A7150">
        <w:rPr>
          <w:rFonts w:ascii="Times New Roman" w:eastAsia="Calibri" w:hAnsi="Times New Roman" w:cs="Times New Roman"/>
          <w:sz w:val="12"/>
          <w:szCs w:val="12"/>
        </w:rPr>
        <w:t>………………………………….</w:t>
      </w:r>
      <w:r w:rsidR="00276BC2">
        <w:rPr>
          <w:rFonts w:ascii="Times New Roman" w:eastAsia="Calibri" w:hAnsi="Times New Roman" w:cs="Times New Roman"/>
          <w:sz w:val="12"/>
          <w:szCs w:val="12"/>
        </w:rPr>
        <w:t>36</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872D9" w:rsidRPr="005334DB" w:rsidRDefault="001A7150"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77</w:t>
      </w:r>
      <w:r w:rsidR="00E872D9" w:rsidRPr="005334DB">
        <w:rPr>
          <w:rFonts w:ascii="Times New Roman" w:eastAsia="Calibri" w:hAnsi="Times New Roman" w:cs="Times New Roman"/>
          <w:sz w:val="12"/>
          <w:szCs w:val="12"/>
        </w:rPr>
        <w:t xml:space="preserve">. Постановление администрации сельского поселения </w:t>
      </w:r>
      <w:r w:rsidR="00E872D9">
        <w:rPr>
          <w:rFonts w:ascii="Times New Roman" w:eastAsia="Calibri" w:hAnsi="Times New Roman" w:cs="Times New Roman"/>
          <w:sz w:val="12"/>
          <w:szCs w:val="12"/>
        </w:rPr>
        <w:t>Сергиевск</w:t>
      </w:r>
      <w:r w:rsidR="00E872D9"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E872D9"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8032F">
        <w:rPr>
          <w:rFonts w:ascii="Times New Roman" w:eastAsia="Calibri" w:hAnsi="Times New Roman" w:cs="Times New Roman"/>
          <w:sz w:val="12"/>
          <w:szCs w:val="12"/>
        </w:rPr>
        <w:t xml:space="preserve"> от 22 апреля 2025 </w:t>
      </w:r>
      <w:r w:rsidRPr="00AD21E2">
        <w:rPr>
          <w:rFonts w:ascii="Times New Roman" w:eastAsia="Calibri" w:hAnsi="Times New Roman" w:cs="Times New Roman"/>
          <w:sz w:val="12"/>
          <w:szCs w:val="12"/>
        </w:rPr>
        <w:t>года «</w:t>
      </w:r>
      <w:r w:rsidR="001A7150"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Самарской области № 92 от 28.12.2024 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Самарской области» на 2025-2030 гг.»»…</w:t>
      </w:r>
      <w:r w:rsidR="00276BC2">
        <w:rPr>
          <w:rFonts w:ascii="Times New Roman" w:eastAsia="Calibri" w:hAnsi="Times New Roman" w:cs="Times New Roman"/>
          <w:bCs/>
          <w:sz w:val="12"/>
          <w:szCs w:val="12"/>
        </w:rPr>
        <w:t>…………………………………………………………………………………..</w:t>
      </w:r>
      <w:r w:rsidR="001A7150" w:rsidRPr="001A715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1A7150" w:rsidRDefault="001A7150" w:rsidP="006D4521">
      <w:pPr>
        <w:tabs>
          <w:tab w:val="left" w:pos="284"/>
        </w:tabs>
        <w:spacing w:after="0" w:line="240" w:lineRule="auto"/>
        <w:jc w:val="both"/>
        <w:rPr>
          <w:rFonts w:ascii="Times New Roman" w:eastAsia="Calibri" w:hAnsi="Times New Roman" w:cs="Times New Roman"/>
          <w:sz w:val="12"/>
          <w:szCs w:val="12"/>
        </w:rPr>
      </w:pPr>
    </w:p>
    <w:p w:rsidR="001A7150" w:rsidRDefault="001A7150" w:rsidP="006D4521">
      <w:pPr>
        <w:tabs>
          <w:tab w:val="left" w:pos="284"/>
        </w:tabs>
        <w:spacing w:after="0" w:line="240" w:lineRule="auto"/>
        <w:jc w:val="both"/>
        <w:rPr>
          <w:rFonts w:ascii="Times New Roman" w:eastAsia="Calibri" w:hAnsi="Times New Roman" w:cs="Times New Roman"/>
          <w:sz w:val="12"/>
          <w:szCs w:val="12"/>
        </w:rPr>
      </w:pPr>
    </w:p>
    <w:p w:rsidR="001A7150" w:rsidRDefault="001A7150" w:rsidP="006D4521">
      <w:pPr>
        <w:tabs>
          <w:tab w:val="left" w:pos="284"/>
        </w:tabs>
        <w:spacing w:after="0" w:line="240" w:lineRule="auto"/>
        <w:jc w:val="both"/>
        <w:rPr>
          <w:rFonts w:ascii="Times New Roman" w:eastAsia="Calibri" w:hAnsi="Times New Roman" w:cs="Times New Roman"/>
          <w:sz w:val="12"/>
          <w:szCs w:val="12"/>
        </w:rPr>
      </w:pPr>
    </w:p>
    <w:p w:rsidR="001A7150" w:rsidRDefault="001A7150" w:rsidP="006D4521">
      <w:pPr>
        <w:tabs>
          <w:tab w:val="left" w:pos="284"/>
        </w:tabs>
        <w:spacing w:after="0" w:line="240" w:lineRule="auto"/>
        <w:jc w:val="both"/>
        <w:rPr>
          <w:rFonts w:ascii="Times New Roman" w:eastAsia="Calibri" w:hAnsi="Times New Roman" w:cs="Times New Roman"/>
          <w:sz w:val="12"/>
          <w:szCs w:val="12"/>
        </w:rPr>
      </w:pPr>
    </w:p>
    <w:p w:rsidR="00E872D9" w:rsidRPr="005334DB" w:rsidRDefault="001A7150"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78</w:t>
      </w:r>
      <w:r w:rsidR="00E872D9" w:rsidRPr="005334DB">
        <w:rPr>
          <w:rFonts w:ascii="Times New Roman" w:eastAsia="Calibri" w:hAnsi="Times New Roman" w:cs="Times New Roman"/>
          <w:sz w:val="12"/>
          <w:szCs w:val="12"/>
        </w:rPr>
        <w:t xml:space="preserve">. Постановление администрации сельского поселения </w:t>
      </w:r>
      <w:r w:rsidR="00E872D9">
        <w:rPr>
          <w:rFonts w:ascii="Times New Roman" w:eastAsia="Calibri" w:hAnsi="Times New Roman" w:cs="Times New Roman"/>
          <w:sz w:val="12"/>
          <w:szCs w:val="12"/>
        </w:rPr>
        <w:t>Сергиевск</w:t>
      </w:r>
      <w:r w:rsidR="00E872D9"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E872D9"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8032F">
        <w:rPr>
          <w:rFonts w:ascii="Times New Roman" w:eastAsia="Calibri" w:hAnsi="Times New Roman" w:cs="Times New Roman"/>
          <w:sz w:val="12"/>
          <w:szCs w:val="12"/>
        </w:rPr>
        <w:t xml:space="preserve"> </w:t>
      </w:r>
      <w:r w:rsidRPr="001A7150">
        <w:rPr>
          <w:rFonts w:ascii="Times New Roman" w:eastAsia="Calibri" w:hAnsi="Times New Roman" w:cs="Times New Roman"/>
          <w:sz w:val="12"/>
          <w:szCs w:val="12"/>
        </w:rPr>
        <w:t>от 22 апреля 2025 года «</w:t>
      </w:r>
      <w:r w:rsidR="001A7150" w:rsidRPr="001A7150">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Сергиевск муниципального района Сергиевский </w:t>
      </w:r>
      <w:r w:rsidR="001A7150" w:rsidRPr="001A7150">
        <w:rPr>
          <w:rFonts w:ascii="Times New Roman" w:eastAsia="Calibri" w:hAnsi="Times New Roman" w:cs="Times New Roman"/>
          <w:bCs/>
          <w:sz w:val="12"/>
          <w:szCs w:val="12"/>
        </w:rPr>
        <w:t>Самарской области</w:t>
      </w:r>
      <w:r w:rsidR="001A7150" w:rsidRPr="001A7150">
        <w:rPr>
          <w:rFonts w:ascii="Times New Roman" w:eastAsia="Calibri" w:hAnsi="Times New Roman" w:cs="Times New Roman"/>
          <w:sz w:val="12"/>
          <w:szCs w:val="12"/>
        </w:rPr>
        <w:t xml:space="preserve"> № 90 от 28.12.2024 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w:t>
      </w:r>
      <w:r w:rsidR="001A7150" w:rsidRPr="001A7150">
        <w:rPr>
          <w:rFonts w:ascii="Times New Roman" w:eastAsia="Calibri" w:hAnsi="Times New Roman" w:cs="Times New Roman"/>
          <w:bCs/>
          <w:sz w:val="12"/>
          <w:szCs w:val="12"/>
        </w:rPr>
        <w:t>Самарской области</w:t>
      </w:r>
      <w:r w:rsidR="001A7150" w:rsidRPr="001A7150">
        <w:rPr>
          <w:rFonts w:ascii="Times New Roman" w:eastAsia="Calibri" w:hAnsi="Times New Roman" w:cs="Times New Roman"/>
          <w:sz w:val="12"/>
          <w:szCs w:val="12"/>
        </w:rPr>
        <w:t>» на 2025-2030 гг.</w:t>
      </w:r>
      <w:r w:rsidR="001A7150">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1A7150">
        <w:rPr>
          <w:rFonts w:ascii="Times New Roman" w:eastAsia="Calibri" w:hAnsi="Times New Roman" w:cs="Times New Roman"/>
          <w:sz w:val="12"/>
          <w:szCs w:val="12"/>
        </w:rPr>
        <w:t>………</w:t>
      </w:r>
      <w:r w:rsidR="00276BC2">
        <w:rPr>
          <w:rFonts w:ascii="Times New Roman" w:eastAsia="Calibri" w:hAnsi="Times New Roman" w:cs="Times New Roman"/>
          <w:sz w:val="12"/>
          <w:szCs w:val="12"/>
        </w:rPr>
        <w:t>37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872D9" w:rsidRPr="005334DB" w:rsidRDefault="001A7150"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79</w:t>
      </w:r>
      <w:r w:rsidR="00E872D9" w:rsidRPr="005334DB">
        <w:rPr>
          <w:rFonts w:ascii="Times New Roman" w:eastAsia="Calibri" w:hAnsi="Times New Roman" w:cs="Times New Roman"/>
          <w:sz w:val="12"/>
          <w:szCs w:val="12"/>
        </w:rPr>
        <w:t xml:space="preserve">. Постановление администрации сельского поселения </w:t>
      </w:r>
      <w:r w:rsidR="00E872D9">
        <w:rPr>
          <w:rFonts w:ascii="Times New Roman" w:eastAsia="Calibri" w:hAnsi="Times New Roman" w:cs="Times New Roman"/>
          <w:sz w:val="12"/>
          <w:szCs w:val="12"/>
        </w:rPr>
        <w:t>Сергиевск</w:t>
      </w:r>
      <w:r w:rsidR="00E872D9"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E872D9"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8032F">
        <w:rPr>
          <w:rFonts w:ascii="Times New Roman" w:eastAsia="Calibri" w:hAnsi="Times New Roman" w:cs="Times New Roman"/>
          <w:sz w:val="12"/>
          <w:szCs w:val="12"/>
        </w:rPr>
        <w:t xml:space="preserve"> от 22 апреля </w:t>
      </w:r>
      <w:r w:rsidRPr="001A7150">
        <w:rPr>
          <w:rFonts w:ascii="Times New Roman" w:eastAsia="Calibri" w:hAnsi="Times New Roman" w:cs="Times New Roman"/>
          <w:sz w:val="12"/>
          <w:szCs w:val="12"/>
        </w:rPr>
        <w:t>2025 года «</w:t>
      </w:r>
      <w:r w:rsidR="001A7150"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самарской области № 96 от 28.12.2024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самарской области» на 2025-2030 гг.»»……………………………</w:t>
      </w:r>
      <w:r w:rsidR="00276BC2">
        <w:rPr>
          <w:rFonts w:ascii="Times New Roman" w:eastAsia="Calibri" w:hAnsi="Times New Roman" w:cs="Times New Roman"/>
          <w:bCs/>
          <w:sz w:val="12"/>
          <w:szCs w:val="12"/>
        </w:rPr>
        <w:t>……………………………………………………………………………………………………………………</w:t>
      </w:r>
      <w:r w:rsidR="001A7150" w:rsidRPr="001A715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37</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872D9" w:rsidRPr="005334DB" w:rsidRDefault="001A7150"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80</w:t>
      </w:r>
      <w:r w:rsidR="00E872D9" w:rsidRPr="005334DB">
        <w:rPr>
          <w:rFonts w:ascii="Times New Roman" w:eastAsia="Calibri" w:hAnsi="Times New Roman" w:cs="Times New Roman"/>
          <w:sz w:val="12"/>
          <w:szCs w:val="12"/>
        </w:rPr>
        <w:t xml:space="preserve">. Постановление администрации сельского поселения </w:t>
      </w:r>
      <w:r w:rsidR="00E872D9">
        <w:rPr>
          <w:rFonts w:ascii="Times New Roman" w:eastAsia="Calibri" w:hAnsi="Times New Roman" w:cs="Times New Roman"/>
          <w:sz w:val="12"/>
          <w:szCs w:val="12"/>
        </w:rPr>
        <w:t>Сергиевск</w:t>
      </w:r>
      <w:r w:rsidR="00E872D9"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E872D9" w:rsidP="001A7150">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№25</w:t>
      </w:r>
      <w:r w:rsidRPr="0058032F">
        <w:rPr>
          <w:rFonts w:ascii="Times New Roman" w:eastAsia="Calibri" w:hAnsi="Times New Roman" w:cs="Times New Roman"/>
          <w:sz w:val="12"/>
          <w:szCs w:val="12"/>
        </w:rPr>
        <w:t xml:space="preserve"> от 22 </w:t>
      </w:r>
      <w:r w:rsidRPr="001A7150">
        <w:rPr>
          <w:rFonts w:ascii="Times New Roman" w:eastAsia="Calibri" w:hAnsi="Times New Roman" w:cs="Times New Roman"/>
          <w:sz w:val="12"/>
          <w:szCs w:val="12"/>
        </w:rPr>
        <w:t>апреля 2025 года «</w:t>
      </w:r>
      <w:r w:rsidR="001A7150"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Сергиевск  муниципального района Сергиевский Самарской области № 93 от 28.12.2024 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Самарской</w:t>
      </w:r>
      <w:proofErr w:type="gramEnd"/>
      <w:r w:rsidR="001A7150" w:rsidRPr="001A7150">
        <w:rPr>
          <w:rFonts w:ascii="Times New Roman" w:eastAsia="Calibri" w:hAnsi="Times New Roman" w:cs="Times New Roman"/>
          <w:bCs/>
          <w:sz w:val="12"/>
          <w:szCs w:val="12"/>
        </w:rPr>
        <w:t xml:space="preserve"> области» на 2025-2030 гг.»»………</w:t>
      </w:r>
      <w:r w:rsidR="00276BC2">
        <w:rPr>
          <w:rFonts w:ascii="Times New Roman" w:eastAsia="Calibri" w:hAnsi="Times New Roman" w:cs="Times New Roman"/>
          <w:bCs/>
          <w:sz w:val="12"/>
          <w:szCs w:val="12"/>
        </w:rPr>
        <w:t>………………………………………………………………………………………………………………………..</w:t>
      </w:r>
      <w:r w:rsidR="001A7150" w:rsidRPr="001A715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38</w:t>
      </w:r>
    </w:p>
    <w:p w:rsidR="00E872D9" w:rsidRDefault="00E872D9" w:rsidP="00E872D9">
      <w:pPr>
        <w:tabs>
          <w:tab w:val="left" w:pos="284"/>
        </w:tabs>
        <w:spacing w:after="0" w:line="240" w:lineRule="auto"/>
        <w:jc w:val="both"/>
        <w:rPr>
          <w:rFonts w:ascii="Times New Roman" w:eastAsia="Calibri" w:hAnsi="Times New Roman" w:cs="Times New Roman"/>
          <w:sz w:val="12"/>
          <w:szCs w:val="12"/>
        </w:rPr>
      </w:pPr>
    </w:p>
    <w:p w:rsidR="00E872D9" w:rsidRPr="005334DB" w:rsidRDefault="001A7150" w:rsidP="00E872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81</w:t>
      </w:r>
      <w:r w:rsidR="00E872D9" w:rsidRPr="005334DB">
        <w:rPr>
          <w:rFonts w:ascii="Times New Roman" w:eastAsia="Calibri" w:hAnsi="Times New Roman" w:cs="Times New Roman"/>
          <w:sz w:val="12"/>
          <w:szCs w:val="12"/>
        </w:rPr>
        <w:t xml:space="preserve">. Постановление администрации сельского поселения </w:t>
      </w:r>
      <w:r w:rsidR="00E872D9">
        <w:rPr>
          <w:rFonts w:ascii="Times New Roman" w:eastAsia="Calibri" w:hAnsi="Times New Roman" w:cs="Times New Roman"/>
          <w:sz w:val="12"/>
          <w:szCs w:val="12"/>
        </w:rPr>
        <w:t>Серноводск</w:t>
      </w:r>
      <w:r w:rsidR="00E872D9"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E872D9"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58032F">
        <w:rPr>
          <w:rFonts w:ascii="Times New Roman" w:eastAsia="Calibri" w:hAnsi="Times New Roman" w:cs="Times New Roman"/>
          <w:sz w:val="12"/>
          <w:szCs w:val="12"/>
        </w:rPr>
        <w:t xml:space="preserve"> от 22 </w:t>
      </w:r>
      <w:r w:rsidRPr="001A7150">
        <w:rPr>
          <w:rFonts w:ascii="Times New Roman" w:eastAsia="Calibri" w:hAnsi="Times New Roman" w:cs="Times New Roman"/>
          <w:sz w:val="12"/>
          <w:szCs w:val="12"/>
        </w:rPr>
        <w:t>апреля 2025 года «</w:t>
      </w:r>
      <w:r w:rsidR="001A7150"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Самарской области № 71 от 28.12.2024г. «Об утверждении муниципальной программы «Благоустройство территории сельского поселения Серноводск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001A7150" w:rsidRPr="001A715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38</w:t>
      </w: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1A7150" w:rsidRPr="005334DB"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82</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8032F">
        <w:rPr>
          <w:rFonts w:ascii="Times New Roman" w:eastAsia="Calibri" w:hAnsi="Times New Roman" w:cs="Times New Roman"/>
          <w:sz w:val="12"/>
          <w:szCs w:val="12"/>
        </w:rPr>
        <w:t xml:space="preserve"> от 22 </w:t>
      </w:r>
      <w:r w:rsidRPr="001A7150">
        <w:rPr>
          <w:rFonts w:ascii="Times New Roman" w:eastAsia="Calibri" w:hAnsi="Times New Roman" w:cs="Times New Roman"/>
          <w:sz w:val="12"/>
          <w:szCs w:val="12"/>
        </w:rPr>
        <w:t>апреля 2025 года «</w:t>
      </w:r>
      <w:r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самарской области № 74 от 28.12.2024г.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1A715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39</w:t>
      </w:r>
    </w:p>
    <w:p w:rsidR="001A7150" w:rsidRDefault="001A7150" w:rsidP="001A7150">
      <w:pPr>
        <w:tabs>
          <w:tab w:val="left" w:pos="284"/>
        </w:tabs>
        <w:spacing w:after="0" w:line="240" w:lineRule="auto"/>
        <w:jc w:val="both"/>
        <w:rPr>
          <w:rFonts w:ascii="Times New Roman" w:eastAsia="Calibri" w:hAnsi="Times New Roman" w:cs="Times New Roman"/>
          <w:sz w:val="12"/>
          <w:szCs w:val="12"/>
        </w:rPr>
      </w:pPr>
    </w:p>
    <w:p w:rsidR="001A7150" w:rsidRPr="005334DB"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83</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8032F">
        <w:rPr>
          <w:rFonts w:ascii="Times New Roman" w:eastAsia="Calibri" w:hAnsi="Times New Roman" w:cs="Times New Roman"/>
          <w:sz w:val="12"/>
          <w:szCs w:val="12"/>
        </w:rPr>
        <w:t xml:space="preserve"> от 22 апреля 2025 </w:t>
      </w:r>
      <w:r w:rsidRPr="001A7150">
        <w:rPr>
          <w:rFonts w:ascii="Times New Roman" w:eastAsia="Calibri" w:hAnsi="Times New Roman" w:cs="Times New Roman"/>
          <w:sz w:val="12"/>
          <w:szCs w:val="12"/>
        </w:rPr>
        <w:t xml:space="preserve">года «О внесении изменений в Приложение к постановлению администрации сельского поселения Серноводск муниципального района </w:t>
      </w:r>
      <w:r w:rsidRPr="001A7150">
        <w:rPr>
          <w:rFonts w:ascii="Times New Roman" w:eastAsia="Calibri" w:hAnsi="Times New Roman" w:cs="Times New Roman"/>
          <w:bCs/>
          <w:sz w:val="12"/>
          <w:szCs w:val="12"/>
        </w:rPr>
        <w:t>Сергиевский Самарской области</w:t>
      </w:r>
      <w:r w:rsidRPr="001A7150">
        <w:rPr>
          <w:rFonts w:ascii="Times New Roman" w:eastAsia="Calibri" w:hAnsi="Times New Roman" w:cs="Times New Roman"/>
          <w:sz w:val="12"/>
          <w:szCs w:val="12"/>
        </w:rPr>
        <w:t xml:space="preserve"> № 75 от 28.12.2024 г. «Об утверждении муниципальной программы «</w:t>
      </w:r>
      <w:r>
        <w:rPr>
          <w:rFonts w:ascii="Times New Roman" w:eastAsia="Calibri" w:hAnsi="Times New Roman" w:cs="Times New Roman"/>
          <w:sz w:val="12"/>
          <w:szCs w:val="12"/>
        </w:rPr>
        <w:t>Р</w:t>
      </w:r>
      <w:r w:rsidRPr="001A7150">
        <w:rPr>
          <w:rFonts w:ascii="Times New Roman" w:eastAsia="Calibri" w:hAnsi="Times New Roman" w:cs="Times New Roman"/>
          <w:sz w:val="12"/>
          <w:szCs w:val="12"/>
        </w:rPr>
        <w:t xml:space="preserve">азвитие сферы культуры и молодежной политики на территории сельского поселения Серноводск муниципального района </w:t>
      </w:r>
      <w:r w:rsidRPr="001A7150">
        <w:rPr>
          <w:rFonts w:ascii="Times New Roman" w:eastAsia="Calibri" w:hAnsi="Times New Roman" w:cs="Times New Roman"/>
          <w:bCs/>
          <w:sz w:val="12"/>
          <w:szCs w:val="12"/>
        </w:rPr>
        <w:t>Сергиевский Самарской области</w:t>
      </w:r>
      <w:r w:rsidRPr="001A7150">
        <w:rPr>
          <w:rFonts w:ascii="Times New Roman" w:eastAsia="Calibri" w:hAnsi="Times New Roman" w:cs="Times New Roman"/>
          <w:sz w:val="12"/>
          <w:szCs w:val="12"/>
        </w:rPr>
        <w:t>» на 2025-2030гг.</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39</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1A7150" w:rsidRPr="005334DB"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84</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58032F">
        <w:rPr>
          <w:rFonts w:ascii="Times New Roman" w:eastAsia="Calibri" w:hAnsi="Times New Roman" w:cs="Times New Roman"/>
          <w:sz w:val="12"/>
          <w:szCs w:val="12"/>
        </w:rPr>
        <w:t xml:space="preserve"> от 22 </w:t>
      </w:r>
      <w:r w:rsidRPr="001A7150">
        <w:rPr>
          <w:rFonts w:ascii="Times New Roman" w:eastAsia="Calibri" w:hAnsi="Times New Roman" w:cs="Times New Roman"/>
          <w:sz w:val="12"/>
          <w:szCs w:val="12"/>
        </w:rPr>
        <w:t>апреля 2025 года «</w:t>
      </w:r>
      <w:r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Самарской области № 72 от 28.12.2024г.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Самарской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39</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1A7150" w:rsidRPr="005334DB"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85</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58032F">
        <w:rPr>
          <w:rFonts w:ascii="Times New Roman" w:eastAsia="Calibri" w:hAnsi="Times New Roman" w:cs="Times New Roman"/>
          <w:sz w:val="12"/>
          <w:szCs w:val="12"/>
        </w:rPr>
        <w:t xml:space="preserve"> от </w:t>
      </w:r>
      <w:r w:rsidRPr="001A7150">
        <w:rPr>
          <w:rFonts w:ascii="Times New Roman" w:eastAsia="Calibri" w:hAnsi="Times New Roman" w:cs="Times New Roman"/>
          <w:sz w:val="12"/>
          <w:szCs w:val="12"/>
        </w:rPr>
        <w:t xml:space="preserve">22 апреля 2025 года «О внесении изменений в Приложение к постановлению администрации сельского поселения Серноводск муниципального района Сергиевский  </w:t>
      </w:r>
      <w:r w:rsidRPr="001A7150">
        <w:rPr>
          <w:rFonts w:ascii="Times New Roman" w:eastAsia="Calibri" w:hAnsi="Times New Roman" w:cs="Times New Roman"/>
          <w:bCs/>
          <w:sz w:val="12"/>
          <w:szCs w:val="12"/>
        </w:rPr>
        <w:t>Самарской области</w:t>
      </w:r>
      <w:r w:rsidRPr="001A7150">
        <w:rPr>
          <w:rFonts w:ascii="Times New Roman" w:eastAsia="Calibri" w:hAnsi="Times New Roman" w:cs="Times New Roman"/>
          <w:sz w:val="12"/>
          <w:szCs w:val="12"/>
        </w:rPr>
        <w:t xml:space="preserve"> № 70 от 28.12.2024 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w:t>
      </w:r>
      <w:r w:rsidRPr="001A7150">
        <w:rPr>
          <w:rFonts w:ascii="Times New Roman" w:eastAsia="Calibri" w:hAnsi="Times New Roman" w:cs="Times New Roman"/>
          <w:bCs/>
          <w:sz w:val="12"/>
          <w:szCs w:val="12"/>
        </w:rPr>
        <w:t>Самарской области</w:t>
      </w:r>
      <w:r w:rsidRPr="001A7150">
        <w:rPr>
          <w:rFonts w:ascii="Times New Roman" w:eastAsia="Calibri" w:hAnsi="Times New Roman" w:cs="Times New Roman"/>
          <w:sz w:val="12"/>
          <w:szCs w:val="12"/>
        </w:rPr>
        <w:t>» на 2025-2030гг.</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40</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1A7150" w:rsidRPr="005334DB"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86</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Серноводск</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58032F">
        <w:rPr>
          <w:rFonts w:ascii="Times New Roman" w:eastAsia="Calibri" w:hAnsi="Times New Roman" w:cs="Times New Roman"/>
          <w:sz w:val="12"/>
          <w:szCs w:val="12"/>
        </w:rPr>
        <w:t xml:space="preserve"> от </w:t>
      </w:r>
      <w:r w:rsidRPr="001A7150">
        <w:rPr>
          <w:rFonts w:ascii="Times New Roman" w:eastAsia="Calibri" w:hAnsi="Times New Roman" w:cs="Times New Roman"/>
          <w:sz w:val="12"/>
          <w:szCs w:val="12"/>
        </w:rPr>
        <w:t>22 апреля 2025 года «</w:t>
      </w:r>
      <w:r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самарской области № 76 от 28.12.2024г.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1A715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40</w:t>
      </w:r>
    </w:p>
    <w:p w:rsidR="001A7150" w:rsidRDefault="001A7150" w:rsidP="001A7150">
      <w:pPr>
        <w:tabs>
          <w:tab w:val="left" w:pos="284"/>
        </w:tabs>
        <w:spacing w:after="0" w:line="240" w:lineRule="auto"/>
        <w:jc w:val="both"/>
        <w:rPr>
          <w:rFonts w:ascii="Times New Roman" w:eastAsia="Calibri" w:hAnsi="Times New Roman" w:cs="Times New Roman"/>
          <w:sz w:val="12"/>
          <w:szCs w:val="12"/>
        </w:rPr>
      </w:pPr>
    </w:p>
    <w:p w:rsidR="001A7150" w:rsidRPr="005334DB"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87</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58032F">
        <w:rPr>
          <w:rFonts w:ascii="Times New Roman" w:eastAsia="Calibri" w:hAnsi="Times New Roman" w:cs="Times New Roman"/>
          <w:sz w:val="12"/>
          <w:szCs w:val="12"/>
        </w:rPr>
        <w:t xml:space="preserve"> от 22 </w:t>
      </w:r>
      <w:r w:rsidRPr="001A7150">
        <w:rPr>
          <w:rFonts w:ascii="Times New Roman" w:eastAsia="Calibri" w:hAnsi="Times New Roman" w:cs="Times New Roman"/>
          <w:sz w:val="12"/>
          <w:szCs w:val="12"/>
        </w:rPr>
        <w:t>апреля 2025 года «</w:t>
      </w:r>
      <w:r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Самарской области № 65 от 28.12.2024г.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1A715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41</w:t>
      </w:r>
    </w:p>
    <w:p w:rsidR="001A7150" w:rsidRDefault="001A7150" w:rsidP="001A7150">
      <w:pPr>
        <w:tabs>
          <w:tab w:val="left" w:pos="284"/>
        </w:tabs>
        <w:spacing w:after="0" w:line="240" w:lineRule="auto"/>
        <w:jc w:val="both"/>
        <w:rPr>
          <w:rFonts w:ascii="Times New Roman" w:eastAsia="Calibri" w:hAnsi="Times New Roman" w:cs="Times New Roman"/>
          <w:sz w:val="12"/>
          <w:szCs w:val="12"/>
        </w:rPr>
      </w:pPr>
    </w:p>
    <w:p w:rsidR="001A7150" w:rsidRPr="005334DB"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88</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58032F">
        <w:rPr>
          <w:rFonts w:ascii="Times New Roman" w:eastAsia="Calibri" w:hAnsi="Times New Roman" w:cs="Times New Roman"/>
          <w:sz w:val="12"/>
          <w:szCs w:val="12"/>
        </w:rPr>
        <w:t xml:space="preserve"> от 22 апреля </w:t>
      </w:r>
      <w:r w:rsidRPr="001A7150">
        <w:rPr>
          <w:rFonts w:ascii="Times New Roman" w:eastAsia="Calibri" w:hAnsi="Times New Roman" w:cs="Times New Roman"/>
          <w:sz w:val="12"/>
          <w:szCs w:val="12"/>
        </w:rPr>
        <w:t>2025 года «</w:t>
      </w:r>
      <w:r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Самарской области № 64 от 28.12.2024г. «Об утверждении муниципальной программы «Благоустройство территории сельского поселения Сургут муниципального района Сергиевский Самарской области» на 2025-2030гг.»</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41</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p>
    <w:p w:rsidR="001A7150" w:rsidRPr="005334DB"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89</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Сургут</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58032F">
        <w:rPr>
          <w:rFonts w:ascii="Times New Roman" w:eastAsia="Calibri" w:hAnsi="Times New Roman" w:cs="Times New Roman"/>
          <w:sz w:val="12"/>
          <w:szCs w:val="12"/>
        </w:rPr>
        <w:t xml:space="preserve"> от </w:t>
      </w:r>
      <w:r w:rsidRPr="001A7150">
        <w:rPr>
          <w:rFonts w:ascii="Times New Roman" w:eastAsia="Calibri" w:hAnsi="Times New Roman" w:cs="Times New Roman"/>
          <w:sz w:val="12"/>
          <w:szCs w:val="12"/>
        </w:rPr>
        <w:t>22 апреля 2025 года «</w:t>
      </w:r>
      <w:r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самарской области № 67 от 28.12.2024г.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Самарской области» на 2025-2030гг.»»……</w:t>
      </w:r>
      <w:r w:rsidR="00276BC2">
        <w:rPr>
          <w:rFonts w:ascii="Times New Roman" w:eastAsia="Calibri" w:hAnsi="Times New Roman" w:cs="Times New Roman"/>
          <w:bCs/>
          <w:sz w:val="12"/>
          <w:szCs w:val="12"/>
        </w:rPr>
        <w:t>……………………………………………………………………………………………………………………………….</w:t>
      </w:r>
      <w:r w:rsidRPr="001A7150">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41</w:t>
      </w: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1A7150" w:rsidRDefault="001A7150" w:rsidP="006D4521">
      <w:pPr>
        <w:tabs>
          <w:tab w:val="left" w:pos="284"/>
        </w:tabs>
        <w:spacing w:after="0" w:line="240" w:lineRule="auto"/>
        <w:jc w:val="both"/>
        <w:rPr>
          <w:rFonts w:ascii="Times New Roman" w:eastAsia="Calibri" w:hAnsi="Times New Roman" w:cs="Times New Roman"/>
          <w:sz w:val="12"/>
          <w:szCs w:val="12"/>
        </w:rPr>
      </w:pPr>
    </w:p>
    <w:p w:rsidR="001A7150" w:rsidRDefault="001A7150" w:rsidP="006D4521">
      <w:pPr>
        <w:tabs>
          <w:tab w:val="left" w:pos="284"/>
        </w:tabs>
        <w:spacing w:after="0" w:line="240" w:lineRule="auto"/>
        <w:jc w:val="both"/>
        <w:rPr>
          <w:rFonts w:ascii="Times New Roman" w:eastAsia="Calibri" w:hAnsi="Times New Roman" w:cs="Times New Roman"/>
          <w:sz w:val="12"/>
          <w:szCs w:val="12"/>
        </w:rPr>
      </w:pPr>
    </w:p>
    <w:p w:rsidR="001A7150" w:rsidRDefault="001A7150" w:rsidP="006D4521">
      <w:pPr>
        <w:tabs>
          <w:tab w:val="left" w:pos="284"/>
        </w:tabs>
        <w:spacing w:after="0" w:line="240" w:lineRule="auto"/>
        <w:jc w:val="both"/>
        <w:rPr>
          <w:rFonts w:ascii="Times New Roman" w:eastAsia="Calibri" w:hAnsi="Times New Roman" w:cs="Times New Roman"/>
          <w:sz w:val="12"/>
          <w:szCs w:val="12"/>
        </w:rPr>
      </w:pPr>
    </w:p>
    <w:p w:rsidR="001A7150" w:rsidRDefault="001A7150" w:rsidP="006D4521">
      <w:pPr>
        <w:tabs>
          <w:tab w:val="left" w:pos="284"/>
        </w:tabs>
        <w:spacing w:after="0" w:line="240" w:lineRule="auto"/>
        <w:jc w:val="both"/>
        <w:rPr>
          <w:rFonts w:ascii="Times New Roman" w:eastAsia="Calibri" w:hAnsi="Times New Roman" w:cs="Times New Roman"/>
          <w:sz w:val="12"/>
          <w:szCs w:val="12"/>
        </w:rPr>
      </w:pPr>
    </w:p>
    <w:p w:rsidR="001A7150" w:rsidRPr="001A7150"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90</w:t>
      </w:r>
      <w:r w:rsidRPr="005334DB">
        <w:rPr>
          <w:rFonts w:ascii="Times New Roman" w:eastAsia="Calibri" w:hAnsi="Times New Roman" w:cs="Times New Roman"/>
          <w:sz w:val="12"/>
          <w:szCs w:val="12"/>
        </w:rPr>
        <w:t xml:space="preserve">. Постановление администрации </w:t>
      </w:r>
      <w:r w:rsidRPr="001A7150">
        <w:rPr>
          <w:rFonts w:ascii="Times New Roman" w:eastAsia="Calibri" w:hAnsi="Times New Roman" w:cs="Times New Roman"/>
          <w:sz w:val="12"/>
          <w:szCs w:val="12"/>
        </w:rPr>
        <w:t>сельского поселения Сургут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№24 от 22 апреля 2025 года «</w:t>
      </w:r>
      <w:r w:rsidRPr="001A7150">
        <w:rPr>
          <w:rFonts w:ascii="Times New Roman" w:eastAsia="Calibri" w:hAnsi="Times New Roman" w:cs="Times New Roman"/>
          <w:sz w:val="12"/>
          <w:szCs w:val="12"/>
          <w:lang w:val="x-none"/>
        </w:rPr>
        <w:t xml:space="preserve">О внесении изменений в Приложение к постановлению администрации сельского поселения Сургут муниципального района </w:t>
      </w:r>
      <w:r w:rsidRPr="001A7150">
        <w:rPr>
          <w:rFonts w:ascii="Times New Roman" w:eastAsia="Calibri" w:hAnsi="Times New Roman" w:cs="Times New Roman"/>
          <w:bCs/>
          <w:sz w:val="12"/>
          <w:szCs w:val="12"/>
        </w:rPr>
        <w:t>Сергиевский Самарской области</w:t>
      </w:r>
      <w:r w:rsidRPr="001A7150">
        <w:rPr>
          <w:rFonts w:ascii="Times New Roman" w:eastAsia="Calibri" w:hAnsi="Times New Roman" w:cs="Times New Roman"/>
          <w:sz w:val="12"/>
          <w:szCs w:val="12"/>
          <w:lang w:val="x-none"/>
        </w:rPr>
        <w:t xml:space="preserve"> № 68 от 28.12.2024 г. «Об утверждении муниципальной программы «</w:t>
      </w:r>
      <w:r w:rsidRPr="001A7150">
        <w:rPr>
          <w:rFonts w:ascii="Times New Roman" w:eastAsia="Calibri" w:hAnsi="Times New Roman" w:cs="Times New Roman"/>
          <w:sz w:val="12"/>
          <w:szCs w:val="12"/>
        </w:rPr>
        <w:t>Р</w:t>
      </w:r>
      <w:proofErr w:type="spellStart"/>
      <w:r w:rsidRPr="001A7150">
        <w:rPr>
          <w:rFonts w:ascii="Times New Roman" w:eastAsia="Calibri" w:hAnsi="Times New Roman" w:cs="Times New Roman"/>
          <w:sz w:val="12"/>
          <w:szCs w:val="12"/>
          <w:lang w:val="x-none"/>
        </w:rPr>
        <w:t>азвитие</w:t>
      </w:r>
      <w:proofErr w:type="spellEnd"/>
      <w:r w:rsidRPr="001A7150">
        <w:rPr>
          <w:rFonts w:ascii="Times New Roman" w:eastAsia="Calibri" w:hAnsi="Times New Roman" w:cs="Times New Roman"/>
          <w:sz w:val="12"/>
          <w:szCs w:val="12"/>
          <w:lang w:val="x-none"/>
        </w:rPr>
        <w:t xml:space="preserve"> сферы культуры и молодежной политики на территории сельского поселения Сургут муниципального района </w:t>
      </w:r>
      <w:r w:rsidRPr="001A7150">
        <w:rPr>
          <w:rFonts w:ascii="Times New Roman" w:eastAsia="Calibri" w:hAnsi="Times New Roman" w:cs="Times New Roman"/>
          <w:bCs/>
          <w:sz w:val="12"/>
          <w:szCs w:val="12"/>
        </w:rPr>
        <w:t>Сергиевский Самарской области</w:t>
      </w:r>
      <w:r w:rsidRPr="001A7150">
        <w:rPr>
          <w:rFonts w:ascii="Times New Roman" w:eastAsia="Calibri" w:hAnsi="Times New Roman" w:cs="Times New Roman"/>
          <w:sz w:val="12"/>
          <w:szCs w:val="12"/>
          <w:lang w:val="x-none"/>
        </w:rPr>
        <w:t>» на 2025-2030гг.</w:t>
      </w:r>
      <w:r w:rsidRPr="001A7150">
        <w:rPr>
          <w:rFonts w:ascii="Times New Roman" w:eastAsia="Calibri" w:hAnsi="Times New Roman" w:cs="Times New Roman"/>
          <w:sz w:val="12"/>
          <w:szCs w:val="12"/>
        </w:rPr>
        <w:t>»»…………</w:t>
      </w:r>
      <w:r w:rsidR="00276BC2">
        <w:rPr>
          <w:rFonts w:ascii="Times New Roman" w:eastAsia="Calibri" w:hAnsi="Times New Roman" w:cs="Times New Roman"/>
          <w:sz w:val="12"/>
          <w:szCs w:val="12"/>
        </w:rPr>
        <w:t>……………………………………</w:t>
      </w:r>
      <w:r w:rsidR="00DB1D62">
        <w:rPr>
          <w:rFonts w:ascii="Times New Roman" w:eastAsia="Calibri" w:hAnsi="Times New Roman" w:cs="Times New Roman"/>
          <w:sz w:val="12"/>
          <w:szCs w:val="12"/>
        </w:rPr>
        <w:t>………………………………………………………………………………..</w:t>
      </w:r>
      <w:r w:rsidRPr="001A7150">
        <w:rPr>
          <w:rFonts w:ascii="Times New Roman" w:eastAsia="Calibri" w:hAnsi="Times New Roman" w:cs="Times New Roman"/>
          <w:sz w:val="12"/>
          <w:szCs w:val="12"/>
        </w:rPr>
        <w:t>………………..</w:t>
      </w:r>
      <w:r w:rsidR="00276BC2">
        <w:rPr>
          <w:rFonts w:ascii="Times New Roman" w:eastAsia="Calibri" w:hAnsi="Times New Roman" w:cs="Times New Roman"/>
          <w:sz w:val="12"/>
          <w:szCs w:val="12"/>
        </w:rPr>
        <w:t>42</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lang w:val="x-none"/>
        </w:rPr>
      </w:pPr>
    </w:p>
    <w:p w:rsidR="001A7150" w:rsidRPr="001A7150"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91. Постановление администрации сельского поселения Сургут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proofErr w:type="gramStart"/>
      <w:r w:rsidRPr="001A7150">
        <w:rPr>
          <w:rFonts w:ascii="Times New Roman" w:eastAsia="Calibri" w:hAnsi="Times New Roman" w:cs="Times New Roman"/>
          <w:sz w:val="12"/>
          <w:szCs w:val="12"/>
        </w:rPr>
        <w:t>№25 от 22 апреля 2025 года «</w:t>
      </w:r>
      <w:r w:rsidRPr="001A7150">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Сургут  муниципального района Сергиевский Самарской области № 66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Самарской</w:t>
      </w:r>
      <w:proofErr w:type="gramEnd"/>
      <w:r w:rsidRPr="001A7150">
        <w:rPr>
          <w:rFonts w:ascii="Times New Roman" w:eastAsia="Calibri" w:hAnsi="Times New Roman" w:cs="Times New Roman"/>
          <w:bCs/>
          <w:sz w:val="12"/>
          <w:szCs w:val="12"/>
        </w:rPr>
        <w:t xml:space="preserve"> области» на 2025-2030гг.</w:t>
      </w:r>
      <w:r>
        <w:rPr>
          <w:rFonts w:ascii="Times New Roman" w:eastAsia="Calibri" w:hAnsi="Times New Roman" w:cs="Times New Roman"/>
          <w:bCs/>
          <w:sz w:val="12"/>
          <w:szCs w:val="12"/>
        </w:rPr>
        <w:t>»»……………</w:t>
      </w:r>
      <w:r w:rsidR="00DB1D6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42</w:t>
      </w:r>
    </w:p>
    <w:p w:rsidR="00E20A89" w:rsidRPr="001A7150" w:rsidRDefault="00E20A89" w:rsidP="006D4521">
      <w:pPr>
        <w:tabs>
          <w:tab w:val="left" w:pos="284"/>
        </w:tabs>
        <w:spacing w:after="0" w:line="240" w:lineRule="auto"/>
        <w:jc w:val="both"/>
        <w:rPr>
          <w:rFonts w:ascii="Times New Roman" w:eastAsia="Calibri" w:hAnsi="Times New Roman" w:cs="Times New Roman"/>
          <w:sz w:val="12"/>
          <w:szCs w:val="12"/>
        </w:rPr>
      </w:pPr>
    </w:p>
    <w:p w:rsidR="001A7150" w:rsidRPr="001A7150"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92. Постановление администрации сельского поселения Сургут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№26 от 22 апреля 2025 года «</w:t>
      </w:r>
      <w:r w:rsidRPr="001A7150">
        <w:rPr>
          <w:rFonts w:ascii="Times New Roman" w:eastAsia="Calibri" w:hAnsi="Times New Roman" w:cs="Times New Roman"/>
          <w:bCs/>
          <w:sz w:val="12"/>
          <w:szCs w:val="12"/>
        </w:rPr>
        <w:t xml:space="preserve">О внесении изменений в Приложение к постановлению администрации сельского поселения Сургут муниципального района Сергиевский </w:t>
      </w:r>
      <w:r>
        <w:rPr>
          <w:rFonts w:ascii="Times New Roman" w:eastAsia="Calibri" w:hAnsi="Times New Roman" w:cs="Times New Roman"/>
          <w:bCs/>
          <w:sz w:val="12"/>
          <w:szCs w:val="12"/>
        </w:rPr>
        <w:t>С</w:t>
      </w:r>
      <w:r w:rsidRPr="001A7150">
        <w:rPr>
          <w:rFonts w:ascii="Times New Roman" w:eastAsia="Calibri" w:hAnsi="Times New Roman" w:cs="Times New Roman"/>
          <w:bCs/>
          <w:sz w:val="12"/>
          <w:szCs w:val="12"/>
        </w:rPr>
        <w:t>амарской области № 69 от 28.12.2024г. «Об утверждении муниципальной программы «Развитие физической культуры и спорта на территории сельского поселения Сургут мун</w:t>
      </w:r>
      <w:r>
        <w:rPr>
          <w:rFonts w:ascii="Times New Roman" w:eastAsia="Calibri" w:hAnsi="Times New Roman" w:cs="Times New Roman"/>
          <w:bCs/>
          <w:sz w:val="12"/>
          <w:szCs w:val="12"/>
        </w:rPr>
        <w:t>иципального района Сергиевский С</w:t>
      </w:r>
      <w:r w:rsidRPr="001A7150">
        <w:rPr>
          <w:rFonts w:ascii="Times New Roman" w:eastAsia="Calibri" w:hAnsi="Times New Roman" w:cs="Times New Roman"/>
          <w:bCs/>
          <w:sz w:val="12"/>
          <w:szCs w:val="12"/>
        </w:rPr>
        <w:t>амарской области» на 2025-2030гг.</w:t>
      </w:r>
      <w:r>
        <w:rPr>
          <w:rFonts w:ascii="Times New Roman" w:eastAsia="Calibri" w:hAnsi="Times New Roman" w:cs="Times New Roman"/>
          <w:bCs/>
          <w:sz w:val="12"/>
          <w:szCs w:val="12"/>
        </w:rPr>
        <w:t>»»…………………</w:t>
      </w:r>
      <w:r w:rsidR="00DB1D6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43</w:t>
      </w:r>
    </w:p>
    <w:p w:rsidR="00E20A89" w:rsidRPr="001A7150" w:rsidRDefault="00E20A89" w:rsidP="006D4521">
      <w:pPr>
        <w:tabs>
          <w:tab w:val="left" w:pos="284"/>
        </w:tabs>
        <w:spacing w:after="0" w:line="240" w:lineRule="auto"/>
        <w:jc w:val="both"/>
        <w:rPr>
          <w:rFonts w:ascii="Times New Roman" w:eastAsia="Calibri" w:hAnsi="Times New Roman" w:cs="Times New Roman"/>
          <w:sz w:val="12"/>
          <w:szCs w:val="12"/>
        </w:rPr>
      </w:pPr>
    </w:p>
    <w:p w:rsidR="001A7150" w:rsidRPr="001A7150"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93. Постановление администрации сельского поселения Сургут муниципального района Сергиевский Самарской области</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 xml:space="preserve">№27 от 22 апреля 2025 года «О внесении изменений в Приложение к постановлению администрации сельского поселения Сургут муниципального района Сергиевский  </w:t>
      </w:r>
      <w:r w:rsidR="00F146F8" w:rsidRPr="00F146F8">
        <w:rPr>
          <w:rFonts w:ascii="Times New Roman" w:eastAsia="Calibri" w:hAnsi="Times New Roman" w:cs="Times New Roman"/>
          <w:bCs/>
          <w:sz w:val="12"/>
          <w:szCs w:val="12"/>
        </w:rPr>
        <w:t xml:space="preserve">Самарской области </w:t>
      </w:r>
      <w:r w:rsidRPr="001A7150">
        <w:rPr>
          <w:rFonts w:ascii="Times New Roman" w:eastAsia="Calibri" w:hAnsi="Times New Roman" w:cs="Times New Roman"/>
          <w:sz w:val="12"/>
          <w:szCs w:val="12"/>
        </w:rPr>
        <w:t xml:space="preserve">№ 63 от 28.12.2024 г. «Об утверждении муниципальной программы «Совершенствование муниципального управления  сельского поселения Сургут муниципального района Сергиевский </w:t>
      </w:r>
      <w:r w:rsidR="00F146F8">
        <w:rPr>
          <w:rFonts w:ascii="Times New Roman" w:eastAsia="Calibri" w:hAnsi="Times New Roman" w:cs="Times New Roman"/>
          <w:bCs/>
          <w:sz w:val="12"/>
          <w:szCs w:val="12"/>
        </w:rPr>
        <w:t>С</w:t>
      </w:r>
      <w:r w:rsidR="00F146F8" w:rsidRPr="001A7150">
        <w:rPr>
          <w:rFonts w:ascii="Times New Roman" w:eastAsia="Calibri" w:hAnsi="Times New Roman" w:cs="Times New Roman"/>
          <w:bCs/>
          <w:sz w:val="12"/>
          <w:szCs w:val="12"/>
        </w:rPr>
        <w:t>амарской области</w:t>
      </w:r>
      <w:r w:rsidRPr="001A7150">
        <w:rPr>
          <w:rFonts w:ascii="Times New Roman" w:eastAsia="Calibri" w:hAnsi="Times New Roman" w:cs="Times New Roman"/>
          <w:sz w:val="12"/>
          <w:szCs w:val="12"/>
        </w:rPr>
        <w:t>» на 2025-2030гг.</w:t>
      </w:r>
      <w:r>
        <w:rPr>
          <w:rFonts w:ascii="Times New Roman" w:eastAsia="Calibri" w:hAnsi="Times New Roman" w:cs="Times New Roman"/>
          <w:sz w:val="12"/>
          <w:szCs w:val="12"/>
        </w:rPr>
        <w:t>»»…………</w:t>
      </w:r>
      <w:r w:rsidR="00DB1D62">
        <w:rPr>
          <w:rFonts w:ascii="Times New Roman" w:eastAsia="Calibri" w:hAnsi="Times New Roman" w:cs="Times New Roman"/>
          <w:sz w:val="12"/>
          <w:szCs w:val="12"/>
        </w:rPr>
        <w:t>……………………………………………………………………………………...</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43</w:t>
      </w:r>
    </w:p>
    <w:p w:rsidR="001A7150" w:rsidRPr="001A7150" w:rsidRDefault="001A7150" w:rsidP="001A7150">
      <w:pPr>
        <w:tabs>
          <w:tab w:val="left" w:pos="284"/>
        </w:tabs>
        <w:spacing w:after="0" w:line="240" w:lineRule="auto"/>
        <w:jc w:val="both"/>
        <w:rPr>
          <w:rFonts w:ascii="Times New Roman" w:eastAsia="Calibri" w:hAnsi="Times New Roman" w:cs="Times New Roman"/>
          <w:sz w:val="12"/>
          <w:szCs w:val="12"/>
        </w:rPr>
      </w:pPr>
    </w:p>
    <w:p w:rsidR="001A7150" w:rsidRPr="001A7150" w:rsidRDefault="001A7150" w:rsidP="001A7150">
      <w:pPr>
        <w:tabs>
          <w:tab w:val="left" w:pos="284"/>
        </w:tabs>
        <w:spacing w:after="0" w:line="240" w:lineRule="auto"/>
        <w:ind w:firstLine="284"/>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 xml:space="preserve">94. Постановление администрации </w:t>
      </w:r>
      <w:r w:rsidR="00F146F8">
        <w:rPr>
          <w:rFonts w:ascii="Times New Roman" w:eastAsia="Calibri" w:hAnsi="Times New Roman" w:cs="Times New Roman"/>
          <w:sz w:val="12"/>
          <w:szCs w:val="12"/>
        </w:rPr>
        <w:t>город</w:t>
      </w:r>
      <w:r w:rsidRPr="001A7150">
        <w:rPr>
          <w:rFonts w:ascii="Times New Roman" w:eastAsia="Calibri" w:hAnsi="Times New Roman" w:cs="Times New Roman"/>
          <w:sz w:val="12"/>
          <w:szCs w:val="12"/>
        </w:rPr>
        <w:t>ского поселения Су</w:t>
      </w:r>
      <w:r w:rsidR="00F146F8">
        <w:rPr>
          <w:rFonts w:ascii="Times New Roman" w:eastAsia="Calibri" w:hAnsi="Times New Roman" w:cs="Times New Roman"/>
          <w:sz w:val="12"/>
          <w:szCs w:val="12"/>
        </w:rPr>
        <w:t>ходол</w:t>
      </w:r>
      <w:r w:rsidRPr="001A7150">
        <w:rPr>
          <w:rFonts w:ascii="Times New Roman" w:eastAsia="Calibri" w:hAnsi="Times New Roman" w:cs="Times New Roman"/>
          <w:sz w:val="12"/>
          <w:szCs w:val="12"/>
        </w:rPr>
        <w:t xml:space="preserve"> муниципального района Сергиевский Самарской области</w:t>
      </w:r>
    </w:p>
    <w:p w:rsidR="00F146F8" w:rsidRPr="00F146F8" w:rsidRDefault="001A7150" w:rsidP="00F146F8">
      <w:pPr>
        <w:tabs>
          <w:tab w:val="left" w:pos="284"/>
        </w:tabs>
        <w:spacing w:after="0" w:line="240" w:lineRule="auto"/>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w:t>
      </w:r>
      <w:r w:rsidR="00F146F8">
        <w:rPr>
          <w:rFonts w:ascii="Times New Roman" w:eastAsia="Calibri" w:hAnsi="Times New Roman" w:cs="Times New Roman"/>
          <w:sz w:val="12"/>
          <w:szCs w:val="12"/>
        </w:rPr>
        <w:t>49</w:t>
      </w:r>
      <w:r w:rsidRPr="001A7150">
        <w:rPr>
          <w:rFonts w:ascii="Times New Roman" w:eastAsia="Calibri" w:hAnsi="Times New Roman" w:cs="Times New Roman"/>
          <w:sz w:val="12"/>
          <w:szCs w:val="12"/>
        </w:rPr>
        <w:t xml:space="preserve"> от </w:t>
      </w:r>
      <w:r w:rsidRPr="00F146F8">
        <w:rPr>
          <w:rFonts w:ascii="Times New Roman" w:eastAsia="Calibri" w:hAnsi="Times New Roman" w:cs="Times New Roman"/>
          <w:sz w:val="12"/>
          <w:szCs w:val="12"/>
        </w:rPr>
        <w:t>22 апреля 2025 года «</w:t>
      </w:r>
      <w:r w:rsidR="00F146F8" w:rsidRPr="00F146F8">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Самарской области № 218 от 28.12.2024г. «Об утверждении муниципальной программы «Благоустройство территории городского поселения Суходол муниципального района Сергиевский Самарской области» на 2025-2030гг.»»…</w:t>
      </w:r>
      <w:r w:rsidR="00DB1D62">
        <w:rPr>
          <w:rFonts w:ascii="Times New Roman" w:eastAsia="Calibri" w:hAnsi="Times New Roman" w:cs="Times New Roman"/>
          <w:bCs/>
          <w:sz w:val="12"/>
          <w:szCs w:val="12"/>
        </w:rPr>
        <w:t>…...</w:t>
      </w:r>
      <w:r w:rsidR="00F146F8" w:rsidRPr="00F146F8">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43</w:t>
      </w:r>
    </w:p>
    <w:p w:rsidR="00E20A89" w:rsidRPr="001A7150" w:rsidRDefault="00E20A89" w:rsidP="006D4521">
      <w:pPr>
        <w:tabs>
          <w:tab w:val="left" w:pos="284"/>
        </w:tabs>
        <w:spacing w:after="0" w:line="240" w:lineRule="auto"/>
        <w:jc w:val="both"/>
        <w:rPr>
          <w:rFonts w:ascii="Times New Roman" w:eastAsia="Calibri" w:hAnsi="Times New Roman" w:cs="Times New Roman"/>
          <w:sz w:val="12"/>
          <w:szCs w:val="12"/>
        </w:rPr>
      </w:pPr>
    </w:p>
    <w:p w:rsidR="00F146F8" w:rsidRPr="001A7150"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9</w:t>
      </w:r>
      <w:r>
        <w:rPr>
          <w:rFonts w:ascii="Times New Roman" w:eastAsia="Calibri" w:hAnsi="Times New Roman" w:cs="Times New Roman"/>
          <w:sz w:val="12"/>
          <w:szCs w:val="12"/>
        </w:rPr>
        <w:t>5</w:t>
      </w:r>
      <w:r w:rsidRPr="001A7150">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1A7150">
        <w:rPr>
          <w:rFonts w:ascii="Times New Roman" w:eastAsia="Calibri" w:hAnsi="Times New Roman" w:cs="Times New Roman"/>
          <w:sz w:val="12"/>
          <w:szCs w:val="12"/>
        </w:rPr>
        <w:t>ского поселения Су</w:t>
      </w:r>
      <w:r>
        <w:rPr>
          <w:rFonts w:ascii="Times New Roman" w:eastAsia="Calibri" w:hAnsi="Times New Roman" w:cs="Times New Roman"/>
          <w:sz w:val="12"/>
          <w:szCs w:val="12"/>
        </w:rPr>
        <w:t>ходол</w:t>
      </w:r>
      <w:r w:rsidRPr="001A7150">
        <w:rPr>
          <w:rFonts w:ascii="Times New Roman" w:eastAsia="Calibri" w:hAnsi="Times New Roman" w:cs="Times New Roman"/>
          <w:sz w:val="12"/>
          <w:szCs w:val="12"/>
        </w:rPr>
        <w:t xml:space="preserve"> муниципального района Сергиевский Самарской области</w:t>
      </w:r>
    </w:p>
    <w:p w:rsidR="00F146F8" w:rsidRPr="00F146F8" w:rsidRDefault="00F146F8" w:rsidP="00F146F8">
      <w:pPr>
        <w:tabs>
          <w:tab w:val="left" w:pos="284"/>
        </w:tabs>
        <w:spacing w:after="0" w:line="240" w:lineRule="auto"/>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w:t>
      </w:r>
      <w:r>
        <w:rPr>
          <w:rFonts w:ascii="Times New Roman" w:eastAsia="Calibri" w:hAnsi="Times New Roman" w:cs="Times New Roman"/>
          <w:sz w:val="12"/>
          <w:szCs w:val="12"/>
        </w:rPr>
        <w:t>50</w:t>
      </w:r>
      <w:r w:rsidRPr="001A7150">
        <w:rPr>
          <w:rFonts w:ascii="Times New Roman" w:eastAsia="Calibri" w:hAnsi="Times New Roman" w:cs="Times New Roman"/>
          <w:sz w:val="12"/>
          <w:szCs w:val="12"/>
        </w:rPr>
        <w:t xml:space="preserve"> от </w:t>
      </w:r>
      <w:r w:rsidRPr="00F146F8">
        <w:rPr>
          <w:rFonts w:ascii="Times New Roman" w:eastAsia="Calibri" w:hAnsi="Times New Roman" w:cs="Times New Roman"/>
          <w:sz w:val="12"/>
          <w:szCs w:val="12"/>
        </w:rPr>
        <w:t>22 апреля 2025 года «</w:t>
      </w:r>
      <w:r w:rsidRPr="00F146F8">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самарской области № 221 от 28.12.2024г.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Самарской области» на 2025-2030гг.»»………………</w:t>
      </w:r>
      <w:r w:rsidR="00DB1D62">
        <w:rPr>
          <w:rFonts w:ascii="Times New Roman" w:eastAsia="Calibri" w:hAnsi="Times New Roman" w:cs="Times New Roman"/>
          <w:bCs/>
          <w:sz w:val="12"/>
          <w:szCs w:val="12"/>
        </w:rPr>
        <w:t>…………………………………………………………………………………………………………………</w:t>
      </w:r>
      <w:r w:rsidRPr="00F146F8">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44</w:t>
      </w:r>
    </w:p>
    <w:p w:rsidR="00F146F8" w:rsidRPr="00F146F8" w:rsidRDefault="00F146F8" w:rsidP="00F146F8">
      <w:pPr>
        <w:tabs>
          <w:tab w:val="left" w:pos="284"/>
        </w:tabs>
        <w:spacing w:after="0" w:line="240" w:lineRule="auto"/>
        <w:jc w:val="both"/>
        <w:rPr>
          <w:rFonts w:ascii="Times New Roman" w:eastAsia="Calibri" w:hAnsi="Times New Roman" w:cs="Times New Roman"/>
          <w:sz w:val="12"/>
          <w:szCs w:val="12"/>
        </w:rPr>
      </w:pPr>
    </w:p>
    <w:p w:rsidR="00F146F8" w:rsidRPr="001A7150"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96</w:t>
      </w:r>
      <w:r w:rsidRPr="001A7150">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1A7150">
        <w:rPr>
          <w:rFonts w:ascii="Times New Roman" w:eastAsia="Calibri" w:hAnsi="Times New Roman" w:cs="Times New Roman"/>
          <w:sz w:val="12"/>
          <w:szCs w:val="12"/>
        </w:rPr>
        <w:t>ского поселения Су</w:t>
      </w:r>
      <w:r>
        <w:rPr>
          <w:rFonts w:ascii="Times New Roman" w:eastAsia="Calibri" w:hAnsi="Times New Roman" w:cs="Times New Roman"/>
          <w:sz w:val="12"/>
          <w:szCs w:val="12"/>
        </w:rPr>
        <w:t>ходол</w:t>
      </w:r>
      <w:r w:rsidRPr="001A7150">
        <w:rPr>
          <w:rFonts w:ascii="Times New Roman" w:eastAsia="Calibri" w:hAnsi="Times New Roman" w:cs="Times New Roman"/>
          <w:sz w:val="12"/>
          <w:szCs w:val="12"/>
        </w:rPr>
        <w:t xml:space="preserve"> муниципального района Сергиевский Самарской области</w:t>
      </w:r>
    </w:p>
    <w:p w:rsidR="00F146F8" w:rsidRPr="00F146F8" w:rsidRDefault="00F146F8" w:rsidP="00F146F8">
      <w:pPr>
        <w:tabs>
          <w:tab w:val="left" w:pos="284"/>
        </w:tabs>
        <w:spacing w:after="0" w:line="240" w:lineRule="auto"/>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w:t>
      </w:r>
      <w:r>
        <w:rPr>
          <w:rFonts w:ascii="Times New Roman" w:eastAsia="Calibri" w:hAnsi="Times New Roman" w:cs="Times New Roman"/>
          <w:sz w:val="12"/>
          <w:szCs w:val="12"/>
        </w:rPr>
        <w:t>51</w:t>
      </w:r>
      <w:r w:rsidRPr="001A7150">
        <w:rPr>
          <w:rFonts w:ascii="Times New Roman" w:eastAsia="Calibri" w:hAnsi="Times New Roman" w:cs="Times New Roman"/>
          <w:sz w:val="12"/>
          <w:szCs w:val="12"/>
        </w:rPr>
        <w:t xml:space="preserve"> от 22 апреля 2025 года </w:t>
      </w:r>
      <w:r w:rsidRPr="00F146F8">
        <w:rPr>
          <w:rFonts w:ascii="Times New Roman" w:eastAsia="Calibri" w:hAnsi="Times New Roman" w:cs="Times New Roman"/>
          <w:sz w:val="12"/>
          <w:szCs w:val="12"/>
        </w:rPr>
        <w:t xml:space="preserve">«О внесении изменений в Приложение к постановлению администрации городского поселения Суходол муниципального района </w:t>
      </w:r>
      <w:r w:rsidRPr="00F146F8">
        <w:rPr>
          <w:rFonts w:ascii="Times New Roman" w:eastAsia="Calibri" w:hAnsi="Times New Roman" w:cs="Times New Roman"/>
          <w:bCs/>
          <w:sz w:val="12"/>
          <w:szCs w:val="12"/>
        </w:rPr>
        <w:t>Сергиевский Самарской области</w:t>
      </w:r>
      <w:r w:rsidRPr="00F146F8">
        <w:rPr>
          <w:rFonts w:ascii="Times New Roman" w:eastAsia="Calibri" w:hAnsi="Times New Roman" w:cs="Times New Roman"/>
          <w:sz w:val="12"/>
          <w:szCs w:val="12"/>
        </w:rPr>
        <w:t xml:space="preserve"> № 222 от 28.12.2024 г. «Об утверждении муниципальной программы «</w:t>
      </w:r>
      <w:r>
        <w:rPr>
          <w:rFonts w:ascii="Times New Roman" w:eastAsia="Calibri" w:hAnsi="Times New Roman" w:cs="Times New Roman"/>
          <w:sz w:val="12"/>
          <w:szCs w:val="12"/>
        </w:rPr>
        <w:t>Р</w:t>
      </w:r>
      <w:r w:rsidRPr="00F146F8">
        <w:rPr>
          <w:rFonts w:ascii="Times New Roman" w:eastAsia="Calibri" w:hAnsi="Times New Roman" w:cs="Times New Roman"/>
          <w:sz w:val="12"/>
          <w:szCs w:val="12"/>
        </w:rPr>
        <w:t xml:space="preserve">азвитие сферы культуры и молодежной политики на территории городского поселения Суходол муниципального района </w:t>
      </w:r>
      <w:r w:rsidRPr="00F146F8">
        <w:rPr>
          <w:rFonts w:ascii="Times New Roman" w:eastAsia="Calibri" w:hAnsi="Times New Roman" w:cs="Times New Roman"/>
          <w:bCs/>
          <w:sz w:val="12"/>
          <w:szCs w:val="12"/>
        </w:rPr>
        <w:t>Сергиевский Самарской области</w:t>
      </w:r>
      <w:r w:rsidRPr="00F146F8">
        <w:rPr>
          <w:rFonts w:ascii="Times New Roman" w:eastAsia="Calibri" w:hAnsi="Times New Roman" w:cs="Times New Roman"/>
          <w:sz w:val="12"/>
          <w:szCs w:val="12"/>
        </w:rPr>
        <w:t>» на 2025-2030гг.</w:t>
      </w:r>
      <w:r>
        <w:rPr>
          <w:rFonts w:ascii="Times New Roman" w:eastAsia="Calibri" w:hAnsi="Times New Roman" w:cs="Times New Roman"/>
          <w:sz w:val="12"/>
          <w:szCs w:val="12"/>
        </w:rPr>
        <w:t>»»…</w:t>
      </w:r>
      <w:r w:rsidR="00DB1D62">
        <w:rPr>
          <w:rFonts w:ascii="Times New Roman" w:eastAsia="Calibri" w:hAnsi="Times New Roman" w:cs="Times New Roman"/>
          <w:sz w:val="12"/>
          <w:szCs w:val="12"/>
        </w:rPr>
        <w:t>……………………………………………………………………………………………………………………………………...</w:t>
      </w:r>
      <w:r>
        <w:rPr>
          <w:rFonts w:ascii="Times New Roman" w:eastAsia="Calibri" w:hAnsi="Times New Roman" w:cs="Times New Roman"/>
          <w:sz w:val="12"/>
          <w:szCs w:val="12"/>
        </w:rPr>
        <w:t>……….</w:t>
      </w:r>
      <w:r w:rsidR="00276BC2">
        <w:rPr>
          <w:rFonts w:ascii="Times New Roman" w:eastAsia="Calibri" w:hAnsi="Times New Roman" w:cs="Times New Roman"/>
          <w:sz w:val="12"/>
          <w:szCs w:val="12"/>
        </w:rPr>
        <w:t>44</w:t>
      </w:r>
    </w:p>
    <w:p w:rsidR="00BC5063" w:rsidRPr="001A7150" w:rsidRDefault="00BC5063" w:rsidP="006D4521">
      <w:pPr>
        <w:tabs>
          <w:tab w:val="left" w:pos="284"/>
        </w:tabs>
        <w:spacing w:after="0" w:line="240" w:lineRule="auto"/>
        <w:jc w:val="both"/>
        <w:rPr>
          <w:rFonts w:ascii="Times New Roman" w:eastAsia="Calibri" w:hAnsi="Times New Roman" w:cs="Times New Roman"/>
          <w:sz w:val="12"/>
          <w:szCs w:val="12"/>
        </w:rPr>
      </w:pPr>
    </w:p>
    <w:p w:rsidR="00F146F8" w:rsidRPr="001A7150"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97</w:t>
      </w:r>
      <w:r w:rsidRPr="001A7150">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1A7150">
        <w:rPr>
          <w:rFonts w:ascii="Times New Roman" w:eastAsia="Calibri" w:hAnsi="Times New Roman" w:cs="Times New Roman"/>
          <w:sz w:val="12"/>
          <w:szCs w:val="12"/>
        </w:rPr>
        <w:t>ского поселения Су</w:t>
      </w:r>
      <w:r>
        <w:rPr>
          <w:rFonts w:ascii="Times New Roman" w:eastAsia="Calibri" w:hAnsi="Times New Roman" w:cs="Times New Roman"/>
          <w:sz w:val="12"/>
          <w:szCs w:val="12"/>
        </w:rPr>
        <w:t>ходол</w:t>
      </w:r>
      <w:r w:rsidRPr="001A7150">
        <w:rPr>
          <w:rFonts w:ascii="Times New Roman" w:eastAsia="Calibri" w:hAnsi="Times New Roman" w:cs="Times New Roman"/>
          <w:sz w:val="12"/>
          <w:szCs w:val="12"/>
        </w:rPr>
        <w:t xml:space="preserve"> муниципального района Сергиевский Самарской области</w:t>
      </w:r>
    </w:p>
    <w:p w:rsidR="00F146F8" w:rsidRPr="00F146F8" w:rsidRDefault="00F146F8" w:rsidP="00F146F8">
      <w:pPr>
        <w:tabs>
          <w:tab w:val="left" w:pos="284"/>
        </w:tabs>
        <w:spacing w:after="0" w:line="240" w:lineRule="auto"/>
        <w:jc w:val="both"/>
        <w:rPr>
          <w:rFonts w:ascii="Times New Roman" w:eastAsia="Calibri" w:hAnsi="Times New Roman" w:cs="Times New Roman"/>
          <w:b/>
          <w:sz w:val="12"/>
          <w:szCs w:val="12"/>
        </w:rPr>
      </w:pPr>
      <w:r w:rsidRPr="001A7150">
        <w:rPr>
          <w:rFonts w:ascii="Times New Roman" w:eastAsia="Calibri" w:hAnsi="Times New Roman" w:cs="Times New Roman"/>
          <w:sz w:val="12"/>
          <w:szCs w:val="12"/>
        </w:rPr>
        <w:t>№</w:t>
      </w:r>
      <w:r>
        <w:rPr>
          <w:rFonts w:ascii="Times New Roman" w:eastAsia="Calibri" w:hAnsi="Times New Roman" w:cs="Times New Roman"/>
          <w:sz w:val="12"/>
          <w:szCs w:val="12"/>
        </w:rPr>
        <w:t>52</w:t>
      </w:r>
      <w:r w:rsidRPr="001A7150">
        <w:rPr>
          <w:rFonts w:ascii="Times New Roman" w:eastAsia="Calibri" w:hAnsi="Times New Roman" w:cs="Times New Roman"/>
          <w:sz w:val="12"/>
          <w:szCs w:val="12"/>
        </w:rPr>
        <w:t xml:space="preserve"> от 22 апреля 2025 </w:t>
      </w:r>
      <w:r w:rsidRPr="00F146F8">
        <w:rPr>
          <w:rFonts w:ascii="Times New Roman" w:eastAsia="Calibri" w:hAnsi="Times New Roman" w:cs="Times New Roman"/>
          <w:sz w:val="12"/>
          <w:szCs w:val="12"/>
        </w:rPr>
        <w:t xml:space="preserve">года «О внесении изменений в Приложение к постановлению администрации городского поселения Суходол муниципального района Сергиевский </w:t>
      </w:r>
      <w:r w:rsidRPr="00F146F8">
        <w:rPr>
          <w:rFonts w:ascii="Times New Roman" w:eastAsia="Calibri" w:hAnsi="Times New Roman" w:cs="Times New Roman"/>
          <w:bCs/>
          <w:sz w:val="12"/>
          <w:szCs w:val="12"/>
        </w:rPr>
        <w:t>Самарской области</w:t>
      </w:r>
      <w:r w:rsidRPr="00F146F8">
        <w:rPr>
          <w:rFonts w:ascii="Times New Roman" w:eastAsia="Calibri" w:hAnsi="Times New Roman" w:cs="Times New Roman"/>
          <w:sz w:val="12"/>
          <w:szCs w:val="12"/>
        </w:rPr>
        <w:t xml:space="preserve"> № 217 от 28.12.2024 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w:t>
      </w:r>
      <w:r w:rsidRPr="00F146F8">
        <w:rPr>
          <w:rFonts w:ascii="Times New Roman" w:eastAsia="Calibri" w:hAnsi="Times New Roman" w:cs="Times New Roman"/>
          <w:bCs/>
          <w:sz w:val="12"/>
          <w:szCs w:val="12"/>
        </w:rPr>
        <w:t>Самарской области</w:t>
      </w:r>
      <w:r w:rsidRPr="00F146F8">
        <w:rPr>
          <w:rFonts w:ascii="Times New Roman" w:eastAsia="Calibri" w:hAnsi="Times New Roman" w:cs="Times New Roman"/>
          <w:sz w:val="12"/>
          <w:szCs w:val="12"/>
        </w:rPr>
        <w:t>» на 2025-2030гг.»»…</w:t>
      </w:r>
      <w:r w:rsidR="00DB1D62">
        <w:rPr>
          <w:rFonts w:ascii="Times New Roman" w:eastAsia="Calibri" w:hAnsi="Times New Roman" w:cs="Times New Roman"/>
          <w:sz w:val="12"/>
          <w:szCs w:val="12"/>
        </w:rPr>
        <w:t>………………………………………………………………………………………………………………..</w:t>
      </w:r>
      <w:r w:rsidRPr="00F146F8">
        <w:rPr>
          <w:rFonts w:ascii="Times New Roman" w:eastAsia="Calibri" w:hAnsi="Times New Roman" w:cs="Times New Roman"/>
          <w:sz w:val="12"/>
          <w:szCs w:val="12"/>
        </w:rPr>
        <w:t>……………………………..</w:t>
      </w:r>
      <w:r w:rsidR="00276BC2">
        <w:rPr>
          <w:rFonts w:ascii="Times New Roman" w:eastAsia="Calibri" w:hAnsi="Times New Roman" w:cs="Times New Roman"/>
          <w:sz w:val="12"/>
          <w:szCs w:val="12"/>
        </w:rPr>
        <w:t>45</w:t>
      </w:r>
    </w:p>
    <w:p w:rsidR="00BC5063" w:rsidRPr="001A7150" w:rsidRDefault="00BC5063" w:rsidP="006D4521">
      <w:pPr>
        <w:tabs>
          <w:tab w:val="left" w:pos="284"/>
        </w:tabs>
        <w:spacing w:after="0" w:line="240" w:lineRule="auto"/>
        <w:jc w:val="both"/>
        <w:rPr>
          <w:rFonts w:ascii="Times New Roman" w:eastAsia="Calibri" w:hAnsi="Times New Roman" w:cs="Times New Roman"/>
          <w:sz w:val="12"/>
          <w:szCs w:val="12"/>
        </w:rPr>
      </w:pPr>
    </w:p>
    <w:p w:rsidR="00F146F8" w:rsidRPr="001A7150"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98</w:t>
      </w:r>
      <w:r w:rsidRPr="001A7150">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1A7150">
        <w:rPr>
          <w:rFonts w:ascii="Times New Roman" w:eastAsia="Calibri" w:hAnsi="Times New Roman" w:cs="Times New Roman"/>
          <w:sz w:val="12"/>
          <w:szCs w:val="12"/>
        </w:rPr>
        <w:t>ского поселения Су</w:t>
      </w:r>
      <w:r>
        <w:rPr>
          <w:rFonts w:ascii="Times New Roman" w:eastAsia="Calibri" w:hAnsi="Times New Roman" w:cs="Times New Roman"/>
          <w:sz w:val="12"/>
          <w:szCs w:val="12"/>
        </w:rPr>
        <w:t>ходол</w:t>
      </w:r>
      <w:r w:rsidRPr="001A7150">
        <w:rPr>
          <w:rFonts w:ascii="Times New Roman" w:eastAsia="Calibri" w:hAnsi="Times New Roman" w:cs="Times New Roman"/>
          <w:sz w:val="12"/>
          <w:szCs w:val="12"/>
        </w:rPr>
        <w:t xml:space="preserve"> муниципального района Сергиевский Самарской области</w:t>
      </w:r>
    </w:p>
    <w:p w:rsidR="00F146F8" w:rsidRPr="00F146F8" w:rsidRDefault="00F146F8" w:rsidP="00F146F8">
      <w:pPr>
        <w:tabs>
          <w:tab w:val="left" w:pos="284"/>
        </w:tabs>
        <w:spacing w:after="0" w:line="240" w:lineRule="auto"/>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w:t>
      </w:r>
      <w:r>
        <w:rPr>
          <w:rFonts w:ascii="Times New Roman" w:eastAsia="Calibri" w:hAnsi="Times New Roman" w:cs="Times New Roman"/>
          <w:sz w:val="12"/>
          <w:szCs w:val="12"/>
        </w:rPr>
        <w:t>53</w:t>
      </w:r>
      <w:r w:rsidRPr="001A7150">
        <w:rPr>
          <w:rFonts w:ascii="Times New Roman" w:eastAsia="Calibri" w:hAnsi="Times New Roman" w:cs="Times New Roman"/>
          <w:sz w:val="12"/>
          <w:szCs w:val="12"/>
        </w:rPr>
        <w:t xml:space="preserve"> от </w:t>
      </w:r>
      <w:r w:rsidRPr="00F146F8">
        <w:rPr>
          <w:rFonts w:ascii="Times New Roman" w:eastAsia="Calibri" w:hAnsi="Times New Roman" w:cs="Times New Roman"/>
          <w:sz w:val="12"/>
          <w:szCs w:val="12"/>
        </w:rPr>
        <w:t>22 апреля 2025 года «</w:t>
      </w:r>
      <w:r w:rsidRPr="00F146F8">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самарской области № 223 от 28.12.2024г.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самарской области» на 2025-2030гг.»»………</w:t>
      </w:r>
      <w:r w:rsidR="00DB1D62">
        <w:rPr>
          <w:rFonts w:ascii="Times New Roman" w:eastAsia="Calibri" w:hAnsi="Times New Roman" w:cs="Times New Roman"/>
          <w:bCs/>
          <w:sz w:val="12"/>
          <w:szCs w:val="12"/>
        </w:rPr>
        <w:t>…………………………………………………………………………………………………………………………………………….</w:t>
      </w:r>
      <w:r w:rsidRPr="00F146F8">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45</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F146F8" w:rsidRPr="001A7150"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99</w:t>
      </w:r>
      <w:r w:rsidRPr="001A7150">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1A7150">
        <w:rPr>
          <w:rFonts w:ascii="Times New Roman" w:eastAsia="Calibri" w:hAnsi="Times New Roman" w:cs="Times New Roman"/>
          <w:sz w:val="12"/>
          <w:szCs w:val="12"/>
        </w:rPr>
        <w:t>ского поселения Су</w:t>
      </w:r>
      <w:r>
        <w:rPr>
          <w:rFonts w:ascii="Times New Roman" w:eastAsia="Calibri" w:hAnsi="Times New Roman" w:cs="Times New Roman"/>
          <w:sz w:val="12"/>
          <w:szCs w:val="12"/>
        </w:rPr>
        <w:t>ходол</w:t>
      </w:r>
      <w:r w:rsidRPr="001A7150">
        <w:rPr>
          <w:rFonts w:ascii="Times New Roman" w:eastAsia="Calibri" w:hAnsi="Times New Roman" w:cs="Times New Roman"/>
          <w:sz w:val="12"/>
          <w:szCs w:val="12"/>
        </w:rPr>
        <w:t xml:space="preserve"> муниципального района Сергиевский Самарской области</w:t>
      </w:r>
    </w:p>
    <w:p w:rsidR="00F146F8" w:rsidRPr="00F146F8" w:rsidRDefault="00F146F8" w:rsidP="00F146F8">
      <w:pPr>
        <w:tabs>
          <w:tab w:val="left" w:pos="284"/>
        </w:tabs>
        <w:spacing w:after="0" w:line="240" w:lineRule="auto"/>
        <w:jc w:val="both"/>
        <w:rPr>
          <w:rFonts w:ascii="Times New Roman" w:eastAsia="Calibri" w:hAnsi="Times New Roman" w:cs="Times New Roman"/>
          <w:sz w:val="12"/>
          <w:szCs w:val="12"/>
        </w:rPr>
      </w:pPr>
      <w:proofErr w:type="gramStart"/>
      <w:r w:rsidRPr="001A7150">
        <w:rPr>
          <w:rFonts w:ascii="Times New Roman" w:eastAsia="Calibri" w:hAnsi="Times New Roman" w:cs="Times New Roman"/>
          <w:sz w:val="12"/>
          <w:szCs w:val="12"/>
        </w:rPr>
        <w:t>№</w:t>
      </w:r>
      <w:r>
        <w:rPr>
          <w:rFonts w:ascii="Times New Roman" w:eastAsia="Calibri" w:hAnsi="Times New Roman" w:cs="Times New Roman"/>
          <w:sz w:val="12"/>
          <w:szCs w:val="12"/>
        </w:rPr>
        <w:t>54</w:t>
      </w:r>
      <w:r w:rsidRPr="001A7150">
        <w:rPr>
          <w:rFonts w:ascii="Times New Roman" w:eastAsia="Calibri" w:hAnsi="Times New Roman" w:cs="Times New Roman"/>
          <w:sz w:val="12"/>
          <w:szCs w:val="12"/>
        </w:rPr>
        <w:t xml:space="preserve"> </w:t>
      </w:r>
      <w:r w:rsidRPr="00F146F8">
        <w:rPr>
          <w:rFonts w:ascii="Times New Roman" w:eastAsia="Calibri" w:hAnsi="Times New Roman" w:cs="Times New Roman"/>
          <w:sz w:val="12"/>
          <w:szCs w:val="12"/>
        </w:rPr>
        <w:t>от 22 апреля 2025 года «</w:t>
      </w:r>
      <w:r w:rsidRPr="00F146F8">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Самарской области № 220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Самарской</w:t>
      </w:r>
      <w:proofErr w:type="gramEnd"/>
      <w:r w:rsidRPr="00F146F8">
        <w:rPr>
          <w:rFonts w:ascii="Times New Roman" w:eastAsia="Calibri" w:hAnsi="Times New Roman" w:cs="Times New Roman"/>
          <w:bCs/>
          <w:sz w:val="12"/>
          <w:szCs w:val="12"/>
        </w:rPr>
        <w:t xml:space="preserve"> области» на 2025-2030гг.</w:t>
      </w:r>
      <w:r>
        <w:rPr>
          <w:rFonts w:ascii="Times New Roman" w:eastAsia="Calibri" w:hAnsi="Times New Roman" w:cs="Times New Roman"/>
          <w:bCs/>
          <w:sz w:val="12"/>
          <w:szCs w:val="12"/>
        </w:rPr>
        <w:t>»»………</w:t>
      </w:r>
      <w:r w:rsidR="00DB1D6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45</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F146F8" w:rsidRPr="001A7150"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100</w:t>
      </w:r>
      <w:r w:rsidRPr="001A7150">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город</w:t>
      </w:r>
      <w:r w:rsidRPr="001A7150">
        <w:rPr>
          <w:rFonts w:ascii="Times New Roman" w:eastAsia="Calibri" w:hAnsi="Times New Roman" w:cs="Times New Roman"/>
          <w:sz w:val="12"/>
          <w:szCs w:val="12"/>
        </w:rPr>
        <w:t>ского поселения Су</w:t>
      </w:r>
      <w:r>
        <w:rPr>
          <w:rFonts w:ascii="Times New Roman" w:eastAsia="Calibri" w:hAnsi="Times New Roman" w:cs="Times New Roman"/>
          <w:sz w:val="12"/>
          <w:szCs w:val="12"/>
        </w:rPr>
        <w:t>ходол</w:t>
      </w:r>
      <w:r w:rsidRPr="001A7150">
        <w:rPr>
          <w:rFonts w:ascii="Times New Roman" w:eastAsia="Calibri" w:hAnsi="Times New Roman" w:cs="Times New Roman"/>
          <w:sz w:val="12"/>
          <w:szCs w:val="12"/>
        </w:rPr>
        <w:t xml:space="preserve"> муниципального района Сергиевский Самарской области</w:t>
      </w:r>
    </w:p>
    <w:p w:rsidR="00F146F8" w:rsidRPr="001A7150" w:rsidRDefault="00F146F8" w:rsidP="00F146F8">
      <w:pPr>
        <w:tabs>
          <w:tab w:val="left" w:pos="284"/>
        </w:tabs>
        <w:spacing w:after="0" w:line="240" w:lineRule="auto"/>
        <w:jc w:val="both"/>
        <w:rPr>
          <w:rFonts w:ascii="Times New Roman" w:eastAsia="Calibri" w:hAnsi="Times New Roman" w:cs="Times New Roman"/>
          <w:sz w:val="12"/>
          <w:szCs w:val="12"/>
        </w:rPr>
      </w:pPr>
      <w:r w:rsidRPr="001A7150">
        <w:rPr>
          <w:rFonts w:ascii="Times New Roman" w:eastAsia="Calibri" w:hAnsi="Times New Roman" w:cs="Times New Roman"/>
          <w:sz w:val="12"/>
          <w:szCs w:val="12"/>
        </w:rPr>
        <w:t>№</w:t>
      </w:r>
      <w:r>
        <w:rPr>
          <w:rFonts w:ascii="Times New Roman" w:eastAsia="Calibri" w:hAnsi="Times New Roman" w:cs="Times New Roman"/>
          <w:sz w:val="12"/>
          <w:szCs w:val="12"/>
        </w:rPr>
        <w:t>55</w:t>
      </w:r>
      <w:r w:rsidRPr="001A7150">
        <w:rPr>
          <w:rFonts w:ascii="Times New Roman" w:eastAsia="Calibri" w:hAnsi="Times New Roman" w:cs="Times New Roman"/>
          <w:sz w:val="12"/>
          <w:szCs w:val="12"/>
        </w:rPr>
        <w:t xml:space="preserve"> от 22 апреля 2025 года «</w:t>
      </w:r>
      <w:r w:rsidRPr="00F146F8">
        <w:rPr>
          <w:rFonts w:ascii="Times New Roman" w:eastAsia="Calibri" w:hAnsi="Times New Roman" w:cs="Times New Roman"/>
          <w:bCs/>
          <w:sz w:val="12"/>
          <w:szCs w:val="12"/>
        </w:rPr>
        <w:t>О внесении изменений в Приложение к постановлению администрации городского поселения Суходол муниципального района Сергиевский Самарской области № 219 от 28.12.2024г.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Самарской области» на 2025-2030гг.</w:t>
      </w:r>
      <w:r>
        <w:rPr>
          <w:rFonts w:ascii="Times New Roman" w:eastAsia="Calibri" w:hAnsi="Times New Roman" w:cs="Times New Roman"/>
          <w:bCs/>
          <w:sz w:val="12"/>
          <w:szCs w:val="12"/>
        </w:rPr>
        <w:t>»»……</w:t>
      </w:r>
      <w:r w:rsidR="00DB1D62">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46</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F146F8" w:rsidRPr="005334DB"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101</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2DBB" w:rsidRPr="00C12DBB" w:rsidRDefault="00F146F8" w:rsidP="00C12DBB">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№13</w:t>
      </w:r>
      <w:r w:rsidRPr="0058032F">
        <w:rPr>
          <w:rFonts w:ascii="Times New Roman" w:eastAsia="Calibri" w:hAnsi="Times New Roman" w:cs="Times New Roman"/>
          <w:sz w:val="12"/>
          <w:szCs w:val="12"/>
        </w:rPr>
        <w:t xml:space="preserve"> от </w:t>
      </w:r>
      <w:r w:rsidRPr="001A7150">
        <w:rPr>
          <w:rFonts w:ascii="Times New Roman" w:eastAsia="Calibri" w:hAnsi="Times New Roman" w:cs="Times New Roman"/>
          <w:sz w:val="12"/>
          <w:szCs w:val="12"/>
        </w:rPr>
        <w:t xml:space="preserve">22 апреля </w:t>
      </w:r>
      <w:r w:rsidRPr="00C12DBB">
        <w:rPr>
          <w:rFonts w:ascii="Times New Roman" w:eastAsia="Calibri" w:hAnsi="Times New Roman" w:cs="Times New Roman"/>
          <w:sz w:val="12"/>
          <w:szCs w:val="12"/>
        </w:rPr>
        <w:t>2025 года «</w:t>
      </w:r>
      <w:r w:rsidR="00C12DBB" w:rsidRPr="00C12DB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Самарской области № 71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Самарской</w:t>
      </w:r>
      <w:proofErr w:type="gramEnd"/>
      <w:r w:rsidR="00C12DBB" w:rsidRPr="00C12DBB">
        <w:rPr>
          <w:rFonts w:ascii="Times New Roman" w:eastAsia="Calibri" w:hAnsi="Times New Roman" w:cs="Times New Roman"/>
          <w:bCs/>
          <w:sz w:val="12"/>
          <w:szCs w:val="12"/>
        </w:rPr>
        <w:t xml:space="preserve"> области» на 2025-2030гг.»»……</w:t>
      </w:r>
      <w:r w:rsidR="00DB1D62">
        <w:rPr>
          <w:rFonts w:ascii="Times New Roman" w:eastAsia="Calibri" w:hAnsi="Times New Roman" w:cs="Times New Roman"/>
          <w:bCs/>
          <w:sz w:val="12"/>
          <w:szCs w:val="12"/>
        </w:rPr>
        <w:t>………………………………………………………………………………………………………………………..</w:t>
      </w:r>
      <w:r w:rsidR="00C12DBB" w:rsidRPr="00C12DBB">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46</w:t>
      </w:r>
    </w:p>
    <w:p w:rsidR="00BC5063" w:rsidRDefault="00BC5063" w:rsidP="00F146F8">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F146F8" w:rsidRPr="005334DB"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102</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2DBB" w:rsidRPr="00C12DBB" w:rsidRDefault="00F146F8" w:rsidP="00C12D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58032F">
        <w:rPr>
          <w:rFonts w:ascii="Times New Roman" w:eastAsia="Calibri" w:hAnsi="Times New Roman" w:cs="Times New Roman"/>
          <w:sz w:val="12"/>
          <w:szCs w:val="12"/>
        </w:rPr>
        <w:t xml:space="preserve"> от </w:t>
      </w:r>
      <w:r w:rsidRPr="001A7150">
        <w:rPr>
          <w:rFonts w:ascii="Times New Roman" w:eastAsia="Calibri" w:hAnsi="Times New Roman" w:cs="Times New Roman"/>
          <w:sz w:val="12"/>
          <w:szCs w:val="12"/>
        </w:rPr>
        <w:t>22 апреля 2025 года «</w:t>
      </w:r>
      <w:r w:rsidR="00C12DBB" w:rsidRPr="00C12DBB">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Черновка муниципального района Сергиевский  </w:t>
      </w:r>
      <w:r w:rsidR="00C12DBB" w:rsidRPr="001A7150">
        <w:rPr>
          <w:rFonts w:ascii="Times New Roman" w:eastAsia="Calibri" w:hAnsi="Times New Roman" w:cs="Times New Roman"/>
          <w:bCs/>
          <w:sz w:val="12"/>
          <w:szCs w:val="12"/>
        </w:rPr>
        <w:t>Самарской области</w:t>
      </w:r>
      <w:r w:rsidR="00C12DBB" w:rsidRPr="00C12DBB">
        <w:rPr>
          <w:rFonts w:ascii="Times New Roman" w:eastAsia="Calibri" w:hAnsi="Times New Roman" w:cs="Times New Roman"/>
          <w:sz w:val="12"/>
          <w:szCs w:val="12"/>
        </w:rPr>
        <w:t xml:space="preserve"> № 68 от 28.12.2024 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w:t>
      </w:r>
      <w:r w:rsidR="00C12DBB" w:rsidRPr="00C12DBB">
        <w:rPr>
          <w:rFonts w:ascii="Times New Roman" w:eastAsia="Calibri" w:hAnsi="Times New Roman" w:cs="Times New Roman"/>
          <w:bCs/>
          <w:sz w:val="12"/>
          <w:szCs w:val="12"/>
        </w:rPr>
        <w:t xml:space="preserve"> Самарской области</w:t>
      </w:r>
      <w:r w:rsidR="00C12DBB" w:rsidRPr="00C12DBB">
        <w:rPr>
          <w:rFonts w:ascii="Times New Roman" w:eastAsia="Calibri" w:hAnsi="Times New Roman" w:cs="Times New Roman"/>
          <w:sz w:val="12"/>
          <w:szCs w:val="12"/>
        </w:rPr>
        <w:t>» на 2025-2030гг.</w:t>
      </w:r>
      <w:r w:rsidR="00C12DBB">
        <w:rPr>
          <w:rFonts w:ascii="Times New Roman" w:eastAsia="Calibri" w:hAnsi="Times New Roman" w:cs="Times New Roman"/>
          <w:sz w:val="12"/>
          <w:szCs w:val="12"/>
        </w:rPr>
        <w:t>»»…………………………</w:t>
      </w:r>
      <w:r w:rsidR="00DB1D62">
        <w:rPr>
          <w:rFonts w:ascii="Times New Roman" w:eastAsia="Calibri" w:hAnsi="Times New Roman" w:cs="Times New Roman"/>
          <w:sz w:val="12"/>
          <w:szCs w:val="12"/>
        </w:rPr>
        <w:t>……………………………………………………..</w:t>
      </w:r>
      <w:r w:rsidR="00C12DBB">
        <w:rPr>
          <w:rFonts w:ascii="Times New Roman" w:eastAsia="Calibri" w:hAnsi="Times New Roman" w:cs="Times New Roman"/>
          <w:sz w:val="12"/>
          <w:szCs w:val="12"/>
        </w:rPr>
        <w:t>………………………………</w:t>
      </w:r>
      <w:r w:rsidR="00DB1D62">
        <w:rPr>
          <w:rFonts w:ascii="Times New Roman" w:eastAsia="Calibri" w:hAnsi="Times New Roman" w:cs="Times New Roman"/>
          <w:sz w:val="12"/>
          <w:szCs w:val="12"/>
        </w:rPr>
        <w:t>………………………</w:t>
      </w:r>
      <w:r w:rsidR="00C12DBB">
        <w:rPr>
          <w:rFonts w:ascii="Times New Roman" w:eastAsia="Calibri" w:hAnsi="Times New Roman" w:cs="Times New Roman"/>
          <w:sz w:val="12"/>
          <w:szCs w:val="12"/>
        </w:rPr>
        <w:t>………..</w:t>
      </w:r>
      <w:r w:rsidR="00276BC2">
        <w:rPr>
          <w:rFonts w:ascii="Times New Roman" w:eastAsia="Calibri" w:hAnsi="Times New Roman" w:cs="Times New Roman"/>
          <w:sz w:val="12"/>
          <w:szCs w:val="12"/>
        </w:rPr>
        <w:t>47</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F146F8" w:rsidRPr="005334DB"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103</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2DBB" w:rsidRPr="00C12DBB" w:rsidRDefault="00F146F8" w:rsidP="00C12D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58032F">
        <w:rPr>
          <w:rFonts w:ascii="Times New Roman" w:eastAsia="Calibri" w:hAnsi="Times New Roman" w:cs="Times New Roman"/>
          <w:sz w:val="12"/>
          <w:szCs w:val="12"/>
        </w:rPr>
        <w:t xml:space="preserve"> от </w:t>
      </w:r>
      <w:r w:rsidRPr="00C12DBB">
        <w:rPr>
          <w:rFonts w:ascii="Times New Roman" w:eastAsia="Calibri" w:hAnsi="Times New Roman" w:cs="Times New Roman"/>
          <w:sz w:val="12"/>
          <w:szCs w:val="12"/>
        </w:rPr>
        <w:t>22 апреля 2025 года «</w:t>
      </w:r>
      <w:r w:rsidR="00C12DBB" w:rsidRPr="00C12DB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Самарской области № 70 от 28.12.2024г.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Самарской области» на 2025-2030гг.»»…………………………………………</w:t>
      </w:r>
      <w:r w:rsidR="00DB1D62">
        <w:rPr>
          <w:rFonts w:ascii="Times New Roman" w:eastAsia="Calibri" w:hAnsi="Times New Roman" w:cs="Times New Roman"/>
          <w:bCs/>
          <w:sz w:val="12"/>
          <w:szCs w:val="12"/>
        </w:rPr>
        <w:t>…………………………………………………………………….</w:t>
      </w:r>
      <w:r w:rsidR="00C12DBB" w:rsidRPr="00C12DBB">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47</w:t>
      </w:r>
    </w:p>
    <w:p w:rsidR="00F146F8" w:rsidRDefault="00F146F8" w:rsidP="00F146F8">
      <w:pPr>
        <w:tabs>
          <w:tab w:val="left" w:pos="284"/>
        </w:tabs>
        <w:spacing w:after="0" w:line="240" w:lineRule="auto"/>
        <w:jc w:val="both"/>
        <w:rPr>
          <w:rFonts w:ascii="Times New Roman" w:eastAsia="Calibri" w:hAnsi="Times New Roman" w:cs="Times New Roman"/>
          <w:sz w:val="12"/>
          <w:szCs w:val="12"/>
        </w:rPr>
      </w:pPr>
    </w:p>
    <w:p w:rsidR="00F146F8" w:rsidRPr="005334DB"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104</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2DBB" w:rsidRPr="00C12DBB" w:rsidRDefault="00F146F8" w:rsidP="00C12D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58032F">
        <w:rPr>
          <w:rFonts w:ascii="Times New Roman" w:eastAsia="Calibri" w:hAnsi="Times New Roman" w:cs="Times New Roman"/>
          <w:sz w:val="12"/>
          <w:szCs w:val="12"/>
        </w:rPr>
        <w:t xml:space="preserve"> от </w:t>
      </w:r>
      <w:r w:rsidRPr="001A7150">
        <w:rPr>
          <w:rFonts w:ascii="Times New Roman" w:eastAsia="Calibri" w:hAnsi="Times New Roman" w:cs="Times New Roman"/>
          <w:sz w:val="12"/>
          <w:szCs w:val="12"/>
        </w:rPr>
        <w:t>22 апреля 2025 года «</w:t>
      </w:r>
      <w:r w:rsidR="00C12DBB" w:rsidRPr="00C12DBB">
        <w:rPr>
          <w:rFonts w:ascii="Times New Roman" w:eastAsia="Calibri" w:hAnsi="Times New Roman" w:cs="Times New Roman"/>
          <w:sz w:val="12"/>
          <w:szCs w:val="12"/>
        </w:rPr>
        <w:t xml:space="preserve">О внесении изменений в Приложение к постановлению администрации сельского поселения Черновка муниципального района </w:t>
      </w:r>
      <w:r w:rsidR="00C12DBB" w:rsidRPr="00C12DBB">
        <w:rPr>
          <w:rFonts w:ascii="Times New Roman" w:eastAsia="Calibri" w:hAnsi="Times New Roman" w:cs="Times New Roman"/>
          <w:bCs/>
          <w:sz w:val="12"/>
          <w:szCs w:val="12"/>
        </w:rPr>
        <w:t xml:space="preserve">Сергиевский Самарской области </w:t>
      </w:r>
      <w:r w:rsidR="00C12DBB" w:rsidRPr="00C12DBB">
        <w:rPr>
          <w:rFonts w:ascii="Times New Roman" w:eastAsia="Calibri" w:hAnsi="Times New Roman" w:cs="Times New Roman"/>
          <w:sz w:val="12"/>
          <w:szCs w:val="12"/>
        </w:rPr>
        <w:t>№ 73 от 28.12.2024 г. «Об утверж</w:t>
      </w:r>
      <w:r w:rsidR="00C12DBB">
        <w:rPr>
          <w:rFonts w:ascii="Times New Roman" w:eastAsia="Calibri" w:hAnsi="Times New Roman" w:cs="Times New Roman"/>
          <w:sz w:val="12"/>
          <w:szCs w:val="12"/>
        </w:rPr>
        <w:t>дении муниципальной программы «Р</w:t>
      </w:r>
      <w:r w:rsidR="00C12DBB" w:rsidRPr="00C12DBB">
        <w:rPr>
          <w:rFonts w:ascii="Times New Roman" w:eastAsia="Calibri" w:hAnsi="Times New Roman" w:cs="Times New Roman"/>
          <w:sz w:val="12"/>
          <w:szCs w:val="12"/>
        </w:rPr>
        <w:t xml:space="preserve">азвитие сферы культуры и молодежной политики на территории сельского поселения Черновка муниципального района </w:t>
      </w:r>
      <w:r w:rsidR="00C12DBB" w:rsidRPr="00C12DBB">
        <w:rPr>
          <w:rFonts w:ascii="Times New Roman" w:eastAsia="Calibri" w:hAnsi="Times New Roman" w:cs="Times New Roman"/>
          <w:bCs/>
          <w:sz w:val="12"/>
          <w:szCs w:val="12"/>
        </w:rPr>
        <w:t>Сергиевский Самарской области</w:t>
      </w:r>
      <w:r w:rsidR="00C12DBB" w:rsidRPr="00C12DBB">
        <w:rPr>
          <w:rFonts w:ascii="Times New Roman" w:eastAsia="Calibri" w:hAnsi="Times New Roman" w:cs="Times New Roman"/>
          <w:sz w:val="12"/>
          <w:szCs w:val="12"/>
        </w:rPr>
        <w:t>» на 2025-2030гг.</w:t>
      </w:r>
      <w:r w:rsidR="00C12DBB">
        <w:rPr>
          <w:rFonts w:ascii="Times New Roman" w:eastAsia="Calibri" w:hAnsi="Times New Roman" w:cs="Times New Roman"/>
          <w:sz w:val="12"/>
          <w:szCs w:val="12"/>
        </w:rPr>
        <w:t>»»………</w:t>
      </w:r>
      <w:r w:rsidR="00DB1D62">
        <w:rPr>
          <w:rFonts w:ascii="Times New Roman" w:eastAsia="Calibri" w:hAnsi="Times New Roman" w:cs="Times New Roman"/>
          <w:sz w:val="12"/>
          <w:szCs w:val="12"/>
        </w:rPr>
        <w:t>………………………………………………………………………………………………………………..</w:t>
      </w:r>
      <w:r w:rsidR="00C12DBB">
        <w:rPr>
          <w:rFonts w:ascii="Times New Roman" w:eastAsia="Calibri" w:hAnsi="Times New Roman" w:cs="Times New Roman"/>
          <w:sz w:val="12"/>
          <w:szCs w:val="12"/>
        </w:rPr>
        <w:t>………………………..</w:t>
      </w:r>
      <w:r w:rsidR="00276BC2">
        <w:rPr>
          <w:rFonts w:ascii="Times New Roman" w:eastAsia="Calibri" w:hAnsi="Times New Roman" w:cs="Times New Roman"/>
          <w:sz w:val="12"/>
          <w:szCs w:val="12"/>
        </w:rPr>
        <w:t>47</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F146F8" w:rsidRPr="005334DB"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105</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2DBB" w:rsidRPr="00C12DBB" w:rsidRDefault="00F146F8" w:rsidP="00C12D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58032F">
        <w:rPr>
          <w:rFonts w:ascii="Times New Roman" w:eastAsia="Calibri" w:hAnsi="Times New Roman" w:cs="Times New Roman"/>
          <w:sz w:val="12"/>
          <w:szCs w:val="12"/>
        </w:rPr>
        <w:t xml:space="preserve"> от </w:t>
      </w:r>
      <w:r w:rsidRPr="001A7150">
        <w:rPr>
          <w:rFonts w:ascii="Times New Roman" w:eastAsia="Calibri" w:hAnsi="Times New Roman" w:cs="Times New Roman"/>
          <w:sz w:val="12"/>
          <w:szCs w:val="12"/>
        </w:rPr>
        <w:t xml:space="preserve">22 апреля 2025 </w:t>
      </w:r>
      <w:r w:rsidRPr="00C12DBB">
        <w:rPr>
          <w:rFonts w:ascii="Times New Roman" w:eastAsia="Calibri" w:hAnsi="Times New Roman" w:cs="Times New Roman"/>
          <w:sz w:val="12"/>
          <w:szCs w:val="12"/>
        </w:rPr>
        <w:t>года «</w:t>
      </w:r>
      <w:r w:rsidR="00C12DBB" w:rsidRPr="00C12DB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самарской области № 72 от 28.12.2024г.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Самарской области» на 2025-2030гг.»»……………</w:t>
      </w:r>
      <w:r w:rsidR="00DB1D62">
        <w:rPr>
          <w:rFonts w:ascii="Times New Roman" w:eastAsia="Calibri" w:hAnsi="Times New Roman" w:cs="Times New Roman"/>
          <w:bCs/>
          <w:sz w:val="12"/>
          <w:szCs w:val="12"/>
        </w:rPr>
        <w:t>…………………………………………………………………………………………………………………</w:t>
      </w:r>
      <w:r w:rsidR="00C12DBB" w:rsidRPr="00C12DBB">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48</w:t>
      </w:r>
    </w:p>
    <w:p w:rsidR="00F146F8" w:rsidRDefault="00F146F8" w:rsidP="00F146F8">
      <w:pPr>
        <w:tabs>
          <w:tab w:val="left" w:pos="284"/>
        </w:tabs>
        <w:spacing w:after="0" w:line="240" w:lineRule="auto"/>
        <w:jc w:val="both"/>
        <w:rPr>
          <w:rFonts w:ascii="Times New Roman" w:eastAsia="Calibri" w:hAnsi="Times New Roman" w:cs="Times New Roman"/>
          <w:sz w:val="12"/>
          <w:szCs w:val="12"/>
        </w:rPr>
      </w:pPr>
    </w:p>
    <w:p w:rsidR="00F146F8" w:rsidRPr="005334DB" w:rsidRDefault="00F146F8" w:rsidP="00F146F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107</w:t>
      </w:r>
      <w:r w:rsidRPr="005334DB">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Черновка</w:t>
      </w:r>
      <w:r w:rsidRPr="005334DB">
        <w:rPr>
          <w:rFonts w:ascii="Times New Roman" w:eastAsia="Calibri" w:hAnsi="Times New Roman" w:cs="Times New Roman"/>
          <w:sz w:val="12"/>
          <w:szCs w:val="12"/>
        </w:rPr>
        <w:t xml:space="preserve"> муниципального района Сергиевский Самарской области</w:t>
      </w:r>
    </w:p>
    <w:p w:rsidR="00C12DBB" w:rsidRPr="00C12DBB" w:rsidRDefault="00F146F8" w:rsidP="00C12DB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58032F">
        <w:rPr>
          <w:rFonts w:ascii="Times New Roman" w:eastAsia="Calibri" w:hAnsi="Times New Roman" w:cs="Times New Roman"/>
          <w:sz w:val="12"/>
          <w:szCs w:val="12"/>
        </w:rPr>
        <w:t xml:space="preserve"> от </w:t>
      </w:r>
      <w:r w:rsidRPr="001A7150">
        <w:rPr>
          <w:rFonts w:ascii="Times New Roman" w:eastAsia="Calibri" w:hAnsi="Times New Roman" w:cs="Times New Roman"/>
          <w:sz w:val="12"/>
          <w:szCs w:val="12"/>
        </w:rPr>
        <w:t xml:space="preserve">22 апреля 2025 года </w:t>
      </w:r>
      <w:r w:rsidRPr="00C12DBB">
        <w:rPr>
          <w:rFonts w:ascii="Times New Roman" w:eastAsia="Calibri" w:hAnsi="Times New Roman" w:cs="Times New Roman"/>
          <w:sz w:val="12"/>
          <w:szCs w:val="12"/>
        </w:rPr>
        <w:t>«</w:t>
      </w:r>
      <w:r w:rsidR="00C12DBB" w:rsidRPr="00C12DBB">
        <w:rPr>
          <w:rFonts w:ascii="Times New Roman" w:eastAsia="Calibri" w:hAnsi="Times New Roman" w:cs="Times New Roman"/>
          <w:bCs/>
          <w:sz w:val="12"/>
          <w:szCs w:val="12"/>
        </w:rPr>
        <w:t>О внесении изменений в Приложение к постановлению администрации сельского поселения Черновка муниципального района Сергиевский Самарской области № 69 от 28.12.2024г. «Об утверждении муниципальной программы «Благоустройство территории сельского поселения Черновка муниципального района Сергиевский Самарской области» на 2025-2030гг.»</w:t>
      </w:r>
      <w:r w:rsidR="00C12DBB">
        <w:rPr>
          <w:rFonts w:ascii="Times New Roman" w:eastAsia="Calibri" w:hAnsi="Times New Roman" w:cs="Times New Roman"/>
          <w:bCs/>
          <w:sz w:val="12"/>
          <w:szCs w:val="12"/>
        </w:rPr>
        <w:t>»…</w:t>
      </w:r>
      <w:r w:rsidR="00DB1D62">
        <w:rPr>
          <w:rFonts w:ascii="Times New Roman" w:eastAsia="Calibri" w:hAnsi="Times New Roman" w:cs="Times New Roman"/>
          <w:bCs/>
          <w:sz w:val="12"/>
          <w:szCs w:val="12"/>
        </w:rPr>
        <w:t>……………</w:t>
      </w:r>
      <w:bookmarkStart w:id="0" w:name="_GoBack"/>
      <w:bookmarkEnd w:id="0"/>
      <w:r w:rsidR="00C12DBB">
        <w:rPr>
          <w:rFonts w:ascii="Times New Roman" w:eastAsia="Calibri" w:hAnsi="Times New Roman" w:cs="Times New Roman"/>
          <w:bCs/>
          <w:sz w:val="12"/>
          <w:szCs w:val="12"/>
        </w:rPr>
        <w:t>…………</w:t>
      </w:r>
      <w:r w:rsidR="00276BC2">
        <w:rPr>
          <w:rFonts w:ascii="Times New Roman" w:eastAsia="Calibri" w:hAnsi="Times New Roman" w:cs="Times New Roman"/>
          <w:bCs/>
          <w:sz w:val="12"/>
          <w:szCs w:val="12"/>
        </w:rPr>
        <w:t>48</w:t>
      </w:r>
    </w:p>
    <w:p w:rsidR="00F146F8" w:rsidRDefault="00F146F8" w:rsidP="00F146F8">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C12DBB" w:rsidRDefault="00C12DBB"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A0502B" w:rsidRDefault="00A0502B" w:rsidP="006D4521">
      <w:pPr>
        <w:tabs>
          <w:tab w:val="left" w:pos="284"/>
        </w:tabs>
        <w:spacing w:after="0" w:line="240" w:lineRule="auto"/>
        <w:jc w:val="both"/>
        <w:rPr>
          <w:rFonts w:ascii="Times New Roman" w:eastAsia="Calibri" w:hAnsi="Times New Roman" w:cs="Times New Roman"/>
          <w:sz w:val="12"/>
          <w:szCs w:val="12"/>
        </w:rPr>
      </w:pPr>
    </w:p>
    <w:p w:rsidR="00A0502B" w:rsidRDefault="00A0502B"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lastRenderedPageBreak/>
        <w:t>Заключение о результатах публичных слушаний</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sz w:val="12"/>
          <w:szCs w:val="12"/>
        </w:rPr>
      </w:pPr>
      <w:r w:rsidRPr="0025416C">
        <w:rPr>
          <w:rFonts w:ascii="Times New Roman" w:eastAsia="Calibri" w:hAnsi="Times New Roman" w:cs="Times New Roman"/>
          <w:b/>
          <w:sz w:val="12"/>
          <w:szCs w:val="12"/>
        </w:rPr>
        <w:t>по подготовке проекта планировки территории и проекта межевания территории объект</w:t>
      </w:r>
      <w:proofErr w:type="gramStart"/>
      <w:r w:rsidRPr="0025416C">
        <w:rPr>
          <w:rFonts w:ascii="Times New Roman" w:eastAsia="Calibri" w:hAnsi="Times New Roman" w:cs="Times New Roman"/>
          <w:b/>
          <w:sz w:val="12"/>
          <w:szCs w:val="12"/>
        </w:rPr>
        <w:t>а ООО</w:t>
      </w:r>
      <w:proofErr w:type="gramEnd"/>
      <w:r w:rsidRPr="0025416C">
        <w:rPr>
          <w:rFonts w:ascii="Times New Roman" w:eastAsia="Calibri" w:hAnsi="Times New Roman" w:cs="Times New Roman"/>
          <w:b/>
          <w:sz w:val="12"/>
          <w:szCs w:val="12"/>
        </w:rPr>
        <w:t xml:space="preserve">  "ННК-Самаранефтегаз": "ПСП Серные воды". "Реконструкция" в границах сельского поселения Светлодольск муниципального района Сергиевский Самарской области</w:t>
      </w:r>
    </w:p>
    <w:p w:rsidR="0025416C" w:rsidRPr="0025416C" w:rsidRDefault="0025416C" w:rsidP="0025416C">
      <w:pPr>
        <w:tabs>
          <w:tab w:val="left" w:pos="284"/>
          <w:tab w:val="left" w:pos="3828"/>
        </w:tabs>
        <w:spacing w:after="0" w:line="240" w:lineRule="auto"/>
        <w:jc w:val="both"/>
        <w:rPr>
          <w:rFonts w:ascii="Times New Roman" w:eastAsia="Calibri" w:hAnsi="Times New Roman" w:cs="Times New Roman"/>
          <w:sz w:val="12"/>
          <w:szCs w:val="12"/>
        </w:rPr>
      </w:pP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1. Дата оформления заключения о результатах публичных слушаний: «22»  апреля 2025 года.</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2. Наименование проекта, рассмотренного на публичных слушаниях </w:t>
      </w:r>
      <w:proofErr w:type="gramStart"/>
      <w:r w:rsidRPr="0025416C">
        <w:rPr>
          <w:rFonts w:ascii="Times New Roman" w:eastAsia="Calibri" w:hAnsi="Times New Roman" w:cs="Times New Roman"/>
          <w:sz w:val="12"/>
          <w:szCs w:val="12"/>
        </w:rPr>
        <w:t>–п</w:t>
      </w:r>
      <w:proofErr w:type="gramEnd"/>
      <w:r w:rsidRPr="0025416C">
        <w:rPr>
          <w:rFonts w:ascii="Times New Roman" w:eastAsia="Calibri" w:hAnsi="Times New Roman" w:cs="Times New Roman"/>
          <w:sz w:val="12"/>
          <w:szCs w:val="12"/>
        </w:rPr>
        <w:t>роект планировки территории  и проекту межевания территории объекта ООО "</w:t>
      </w:r>
      <w:proofErr w:type="spellStart"/>
      <w:r w:rsidRPr="0025416C">
        <w:rPr>
          <w:rFonts w:ascii="Times New Roman" w:eastAsia="Calibri" w:hAnsi="Times New Roman" w:cs="Times New Roman"/>
          <w:sz w:val="12"/>
          <w:szCs w:val="12"/>
        </w:rPr>
        <w:t>ННК-Самаранефтегаз":"ПСП</w:t>
      </w:r>
      <w:proofErr w:type="spellEnd"/>
      <w:r w:rsidRPr="0025416C">
        <w:rPr>
          <w:rFonts w:ascii="Times New Roman" w:eastAsia="Calibri" w:hAnsi="Times New Roman" w:cs="Times New Roman"/>
          <w:sz w:val="12"/>
          <w:szCs w:val="12"/>
        </w:rPr>
        <w:t xml:space="preserve"> Серные воды". "Реконструкция" в границах сельского поселения Светлодольск муниципального  района Сергиевский Самарской области</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3. Сведения о количестве участников публичных слушаний, которые приняли участие в публичных слушаниях – 1 (один) человек.</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4. Реквизиты протокола публичных слушаний –  19.04.2025г.</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5.Содержание внесенных предложений и замечаний участников публичных слушаний:</w:t>
      </w:r>
    </w:p>
    <w:p w:rsidR="0025416C" w:rsidRPr="0025416C" w:rsidRDefault="0025416C" w:rsidP="0025416C">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8"/>
        <w:gridCol w:w="1560"/>
        <w:gridCol w:w="5675"/>
      </w:tblGrid>
      <w:tr w:rsidR="0025416C" w:rsidRPr="0025416C" w:rsidTr="0025416C">
        <w:trPr>
          <w:trHeight w:val="20"/>
        </w:trPr>
        <w:tc>
          <w:tcPr>
            <w:tcW w:w="191"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b/>
                <w:sz w:val="12"/>
                <w:szCs w:val="12"/>
              </w:rPr>
            </w:pPr>
            <w:r w:rsidRPr="0025416C">
              <w:rPr>
                <w:rFonts w:ascii="Times New Roman" w:eastAsia="Calibri" w:hAnsi="Times New Roman" w:cs="Times New Roman"/>
                <w:b/>
                <w:sz w:val="12"/>
                <w:szCs w:val="12"/>
              </w:rPr>
              <w:t>№</w:t>
            </w:r>
          </w:p>
          <w:p w:rsidR="0025416C" w:rsidRPr="0025416C" w:rsidRDefault="0025416C" w:rsidP="0025416C">
            <w:pPr>
              <w:tabs>
                <w:tab w:val="left" w:pos="284"/>
                <w:tab w:val="left" w:pos="3828"/>
              </w:tabs>
              <w:spacing w:after="0" w:line="240" w:lineRule="auto"/>
              <w:rPr>
                <w:rFonts w:ascii="Times New Roman" w:eastAsia="Calibri" w:hAnsi="Times New Roman" w:cs="Times New Roman"/>
                <w:b/>
                <w:sz w:val="12"/>
                <w:szCs w:val="12"/>
              </w:rPr>
            </w:pPr>
            <w:proofErr w:type="gramStart"/>
            <w:r w:rsidRPr="0025416C">
              <w:rPr>
                <w:rFonts w:ascii="Times New Roman" w:eastAsia="Calibri" w:hAnsi="Times New Roman" w:cs="Times New Roman"/>
                <w:b/>
                <w:sz w:val="12"/>
                <w:szCs w:val="12"/>
              </w:rPr>
              <w:t>п</w:t>
            </w:r>
            <w:proofErr w:type="gramEnd"/>
            <w:r w:rsidRPr="0025416C">
              <w:rPr>
                <w:rFonts w:ascii="Times New Roman" w:eastAsia="Calibri" w:hAnsi="Times New Roman" w:cs="Times New Roman"/>
                <w:b/>
                <w:sz w:val="12"/>
                <w:szCs w:val="12"/>
              </w:rPr>
              <w:t>/п</w:t>
            </w:r>
          </w:p>
        </w:tc>
        <w:tc>
          <w:tcPr>
            <w:tcW w:w="1037"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b/>
                <w:sz w:val="12"/>
                <w:szCs w:val="12"/>
              </w:rPr>
            </w:pPr>
            <w:r w:rsidRPr="0025416C">
              <w:rPr>
                <w:rFonts w:ascii="Times New Roman" w:eastAsia="Calibri" w:hAnsi="Times New Roman" w:cs="Times New Roman"/>
                <w:b/>
                <w:sz w:val="12"/>
                <w:szCs w:val="12"/>
              </w:rPr>
              <w:t>Содержание внесенных предложений и замечаний</w:t>
            </w:r>
          </w:p>
        </w:tc>
        <w:tc>
          <w:tcPr>
            <w:tcW w:w="3772"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b/>
                <w:sz w:val="12"/>
                <w:szCs w:val="12"/>
              </w:rPr>
            </w:pPr>
            <w:r w:rsidRPr="0025416C">
              <w:rPr>
                <w:rFonts w:ascii="Times New Roman" w:eastAsia="Calibri" w:hAnsi="Times New Roman" w:cs="Times New Roman"/>
                <w:b/>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25416C" w:rsidRPr="0025416C" w:rsidTr="0025416C">
        <w:trPr>
          <w:trHeight w:val="20"/>
        </w:trPr>
        <w:tc>
          <w:tcPr>
            <w:tcW w:w="5000" w:type="pct"/>
            <w:gridSpan w:val="3"/>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sz w:val="12"/>
                <w:szCs w:val="12"/>
              </w:rPr>
            </w:pPr>
            <w:r w:rsidRPr="0025416C">
              <w:rPr>
                <w:rFonts w:ascii="Times New Roman" w:eastAsia="Calibri" w:hAnsi="Times New Roman" w:cs="Times New Roman"/>
                <w:sz w:val="12"/>
                <w:szCs w:val="1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tc>
      </w:tr>
      <w:tr w:rsidR="0025416C" w:rsidRPr="0025416C" w:rsidTr="0025416C">
        <w:trPr>
          <w:trHeight w:val="20"/>
        </w:trPr>
        <w:tc>
          <w:tcPr>
            <w:tcW w:w="191"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sz w:val="12"/>
                <w:szCs w:val="12"/>
              </w:rPr>
            </w:pPr>
            <w:r w:rsidRPr="0025416C">
              <w:rPr>
                <w:rFonts w:ascii="Times New Roman" w:eastAsia="Calibri" w:hAnsi="Times New Roman" w:cs="Times New Roman"/>
                <w:sz w:val="12"/>
                <w:szCs w:val="12"/>
              </w:rPr>
              <w:t>1.</w:t>
            </w:r>
          </w:p>
        </w:tc>
        <w:tc>
          <w:tcPr>
            <w:tcW w:w="1037"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sz w:val="12"/>
                <w:szCs w:val="12"/>
              </w:rPr>
            </w:pPr>
            <w:r w:rsidRPr="0025416C">
              <w:rPr>
                <w:rFonts w:ascii="Times New Roman" w:eastAsia="Calibri" w:hAnsi="Times New Roman" w:cs="Times New Roman"/>
                <w:sz w:val="12"/>
                <w:szCs w:val="12"/>
              </w:rPr>
              <w:t>Высказано положительное мнение по вопросу публичных слушаний</w:t>
            </w:r>
          </w:p>
        </w:tc>
        <w:tc>
          <w:tcPr>
            <w:tcW w:w="3772" w:type="pct"/>
            <w:vMerge w:val="restar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bCs/>
                <w:sz w:val="12"/>
                <w:szCs w:val="12"/>
              </w:rPr>
            </w:pPr>
            <w:proofErr w:type="gramStart"/>
            <w:r w:rsidRPr="0025416C">
              <w:rPr>
                <w:rFonts w:ascii="Times New Roman" w:eastAsia="Calibri" w:hAnsi="Times New Roman" w:cs="Times New Roman"/>
                <w:sz w:val="12"/>
                <w:szCs w:val="12"/>
              </w:rPr>
              <w:t xml:space="preserve">Предложения, высказанные гражданами, являющимися участниками публичных слушаний и постоянно проживающими на территории, в пределах которой проводятся публичные слушаний – целесообразны к принятию в связи отсутствием нарушения прав участников публичных слушаний на благоприятные условия жизнедеятельности (согласно п.1, 11, 18 ст. 5.1 </w:t>
            </w:r>
            <w:proofErr w:type="spellStart"/>
            <w:r w:rsidRPr="0025416C">
              <w:rPr>
                <w:rFonts w:ascii="Times New Roman" w:eastAsia="Calibri" w:hAnsi="Times New Roman" w:cs="Times New Roman"/>
                <w:sz w:val="12"/>
                <w:szCs w:val="12"/>
              </w:rPr>
              <w:t>ГрК</w:t>
            </w:r>
            <w:proofErr w:type="spellEnd"/>
            <w:r w:rsidRPr="0025416C">
              <w:rPr>
                <w:rFonts w:ascii="Times New Roman" w:eastAsia="Calibri" w:hAnsi="Times New Roman" w:cs="Times New Roman"/>
                <w:sz w:val="12"/>
                <w:szCs w:val="12"/>
              </w:rPr>
              <w:t xml:space="preserve"> РФ), а также в связи с необходимостью соблюдения принципа обеспечения волеизъявления участников публичных слушаний на (пп.4) п.3</w:t>
            </w:r>
            <w:proofErr w:type="gramEnd"/>
            <w:r w:rsidRPr="0025416C">
              <w:rPr>
                <w:rFonts w:ascii="Times New Roman" w:eastAsia="Calibri" w:hAnsi="Times New Roman" w:cs="Times New Roman"/>
                <w:sz w:val="12"/>
                <w:szCs w:val="12"/>
              </w:rPr>
              <w:t xml:space="preserve"> гл.1 </w:t>
            </w:r>
            <w:r w:rsidRPr="0025416C">
              <w:rPr>
                <w:rFonts w:ascii="Times New Roman" w:eastAsia="Calibri" w:hAnsi="Times New Roman" w:cs="Times New Roman"/>
                <w:bCs/>
                <w:sz w:val="12"/>
                <w:szCs w:val="12"/>
              </w:rPr>
              <w:t>Порядка</w:t>
            </w:r>
          </w:p>
          <w:p w:rsidR="0025416C" w:rsidRPr="0025416C" w:rsidRDefault="0025416C" w:rsidP="0025416C">
            <w:pPr>
              <w:tabs>
                <w:tab w:val="left" w:pos="284"/>
                <w:tab w:val="left" w:pos="3828"/>
              </w:tabs>
              <w:spacing w:after="0" w:line="240" w:lineRule="auto"/>
              <w:rPr>
                <w:rFonts w:ascii="Times New Roman" w:eastAsia="Calibri" w:hAnsi="Times New Roman" w:cs="Times New Roman"/>
                <w:b/>
                <w:bCs/>
                <w:sz w:val="12"/>
                <w:szCs w:val="12"/>
              </w:rPr>
            </w:pPr>
            <w:proofErr w:type="gramStart"/>
            <w:r w:rsidRPr="0025416C">
              <w:rPr>
                <w:rFonts w:ascii="Times New Roman" w:eastAsia="Calibri" w:hAnsi="Times New Roman" w:cs="Times New Roman"/>
                <w:bCs/>
                <w:sz w:val="12"/>
                <w:szCs w:val="12"/>
              </w:rPr>
              <w:t>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Светлодольск Самарской области, утвержденного Решением Собрания представителей сельского поселения Светлодольск муниципального района Сергиевский от 12.07.2023 г. № 20, далее по тексту – Порядок) и положений главы 14 Порядка, и отсутствием нарушений градостроительного законодательства Российской Федерации при проведении публичных слушаний</w:t>
            </w:r>
            <w:r w:rsidRPr="0025416C">
              <w:rPr>
                <w:rFonts w:ascii="Times New Roman" w:eastAsia="Calibri" w:hAnsi="Times New Roman" w:cs="Times New Roman"/>
                <w:sz w:val="12"/>
                <w:szCs w:val="12"/>
              </w:rPr>
              <w:t>.</w:t>
            </w:r>
            <w:proofErr w:type="gramEnd"/>
          </w:p>
        </w:tc>
      </w:tr>
      <w:tr w:rsidR="0025416C" w:rsidRPr="0025416C" w:rsidTr="0025416C">
        <w:trPr>
          <w:trHeight w:val="20"/>
        </w:trPr>
        <w:tc>
          <w:tcPr>
            <w:tcW w:w="191"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sz w:val="12"/>
                <w:szCs w:val="12"/>
              </w:rPr>
            </w:pPr>
            <w:r w:rsidRPr="0025416C">
              <w:rPr>
                <w:rFonts w:ascii="Times New Roman" w:eastAsia="Calibri" w:hAnsi="Times New Roman" w:cs="Times New Roman"/>
                <w:sz w:val="12"/>
                <w:szCs w:val="12"/>
              </w:rPr>
              <w:t>2.</w:t>
            </w:r>
          </w:p>
        </w:tc>
        <w:tc>
          <w:tcPr>
            <w:tcW w:w="1037"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sz w:val="12"/>
                <w:szCs w:val="12"/>
              </w:rPr>
            </w:pPr>
            <w:r w:rsidRPr="0025416C">
              <w:rPr>
                <w:rFonts w:ascii="Times New Roman" w:eastAsia="Calibri" w:hAnsi="Times New Roman" w:cs="Times New Roman"/>
                <w:sz w:val="12"/>
                <w:szCs w:val="12"/>
              </w:rPr>
              <w:t>Высказано положительное мнение по вопросу публичных слушаний</w:t>
            </w:r>
          </w:p>
        </w:tc>
        <w:tc>
          <w:tcPr>
            <w:tcW w:w="3772" w:type="pct"/>
            <w:vMerge/>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sz w:val="12"/>
                <w:szCs w:val="12"/>
              </w:rPr>
            </w:pPr>
          </w:p>
        </w:tc>
      </w:tr>
    </w:tbl>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Содержание внесенных предложений и замечаний иных участников публичных слушаний: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9"/>
        <w:gridCol w:w="1559"/>
        <w:gridCol w:w="5675"/>
      </w:tblGrid>
      <w:tr w:rsidR="0025416C" w:rsidRPr="0025416C" w:rsidTr="0025416C">
        <w:trPr>
          <w:trHeight w:val="20"/>
        </w:trPr>
        <w:tc>
          <w:tcPr>
            <w:tcW w:w="192"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b/>
                <w:sz w:val="12"/>
                <w:szCs w:val="12"/>
              </w:rPr>
            </w:pPr>
            <w:r w:rsidRPr="0025416C">
              <w:rPr>
                <w:rFonts w:ascii="Times New Roman" w:eastAsia="Calibri" w:hAnsi="Times New Roman" w:cs="Times New Roman"/>
                <w:b/>
                <w:sz w:val="12"/>
                <w:szCs w:val="12"/>
              </w:rPr>
              <w:t>№</w:t>
            </w:r>
          </w:p>
          <w:p w:rsidR="0025416C" w:rsidRPr="0025416C" w:rsidRDefault="0025416C" w:rsidP="0025416C">
            <w:pPr>
              <w:tabs>
                <w:tab w:val="left" w:pos="284"/>
                <w:tab w:val="left" w:pos="3828"/>
              </w:tabs>
              <w:spacing w:after="0" w:line="240" w:lineRule="auto"/>
              <w:rPr>
                <w:rFonts w:ascii="Times New Roman" w:eastAsia="Calibri" w:hAnsi="Times New Roman" w:cs="Times New Roman"/>
                <w:b/>
                <w:sz w:val="12"/>
                <w:szCs w:val="12"/>
              </w:rPr>
            </w:pPr>
            <w:proofErr w:type="gramStart"/>
            <w:r w:rsidRPr="0025416C">
              <w:rPr>
                <w:rFonts w:ascii="Times New Roman" w:eastAsia="Calibri" w:hAnsi="Times New Roman" w:cs="Times New Roman"/>
                <w:b/>
                <w:sz w:val="12"/>
                <w:szCs w:val="12"/>
              </w:rPr>
              <w:t>п</w:t>
            </w:r>
            <w:proofErr w:type="gramEnd"/>
            <w:r w:rsidRPr="0025416C">
              <w:rPr>
                <w:rFonts w:ascii="Times New Roman" w:eastAsia="Calibri" w:hAnsi="Times New Roman" w:cs="Times New Roman"/>
                <w:b/>
                <w:sz w:val="12"/>
                <w:szCs w:val="12"/>
              </w:rPr>
              <w:t>/п</w:t>
            </w:r>
          </w:p>
        </w:tc>
        <w:tc>
          <w:tcPr>
            <w:tcW w:w="1036"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b/>
                <w:sz w:val="12"/>
                <w:szCs w:val="12"/>
              </w:rPr>
            </w:pPr>
            <w:r w:rsidRPr="0025416C">
              <w:rPr>
                <w:rFonts w:ascii="Times New Roman" w:eastAsia="Calibri" w:hAnsi="Times New Roman" w:cs="Times New Roman"/>
                <w:b/>
                <w:sz w:val="12"/>
                <w:szCs w:val="12"/>
              </w:rPr>
              <w:t>Содержание внесенных предложений и замечаний</w:t>
            </w:r>
          </w:p>
        </w:tc>
        <w:tc>
          <w:tcPr>
            <w:tcW w:w="3772"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b/>
                <w:sz w:val="12"/>
                <w:szCs w:val="12"/>
              </w:rPr>
            </w:pPr>
            <w:r w:rsidRPr="0025416C">
              <w:rPr>
                <w:rFonts w:ascii="Times New Roman" w:eastAsia="Calibri" w:hAnsi="Times New Roman" w:cs="Times New Roman"/>
                <w:b/>
                <w:sz w:val="12"/>
                <w:szCs w:val="12"/>
              </w:rPr>
              <w:t>Аргументированные рекомендации организатора публичных слушаний о целесообразности или нецелесообразности учета внесенных замечаний и предложений</w:t>
            </w:r>
          </w:p>
        </w:tc>
      </w:tr>
      <w:tr w:rsidR="0025416C" w:rsidRPr="0025416C" w:rsidTr="0025416C">
        <w:trPr>
          <w:trHeight w:val="20"/>
        </w:trPr>
        <w:tc>
          <w:tcPr>
            <w:tcW w:w="192" w:type="pct"/>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b/>
                <w:sz w:val="12"/>
                <w:szCs w:val="12"/>
              </w:rPr>
            </w:pPr>
          </w:p>
        </w:tc>
        <w:tc>
          <w:tcPr>
            <w:tcW w:w="4808" w:type="pct"/>
            <w:gridSpan w:val="2"/>
            <w:shd w:val="clear" w:color="auto" w:fill="auto"/>
          </w:tcPr>
          <w:p w:rsidR="0025416C" w:rsidRPr="0025416C" w:rsidRDefault="0025416C" w:rsidP="0025416C">
            <w:pPr>
              <w:tabs>
                <w:tab w:val="left" w:pos="284"/>
                <w:tab w:val="left" w:pos="3828"/>
              </w:tabs>
              <w:spacing w:after="0" w:line="240" w:lineRule="auto"/>
              <w:rPr>
                <w:rFonts w:ascii="Times New Roman" w:eastAsia="Calibri" w:hAnsi="Times New Roman" w:cs="Times New Roman"/>
                <w:sz w:val="12"/>
                <w:szCs w:val="12"/>
              </w:rPr>
            </w:pPr>
            <w:r w:rsidRPr="0025416C">
              <w:rPr>
                <w:rFonts w:ascii="Times New Roman" w:eastAsia="Calibri" w:hAnsi="Times New Roman" w:cs="Times New Roman"/>
                <w:sz w:val="12"/>
                <w:szCs w:val="12"/>
              </w:rPr>
              <w:t>Не высказаны</w:t>
            </w:r>
          </w:p>
        </w:tc>
      </w:tr>
    </w:tbl>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6. Выводы организатора публичных слушаний по результатам публичных слушаний: по результатам рассмотрения мнений, замечаний и предложений участников публичных слушаний по проекту П</w:t>
      </w:r>
      <w:r w:rsidRPr="0025416C">
        <w:rPr>
          <w:rFonts w:ascii="Times New Roman" w:eastAsia="Calibri" w:hAnsi="Times New Roman" w:cs="Times New Roman"/>
          <w:bCs/>
          <w:sz w:val="12"/>
          <w:szCs w:val="12"/>
        </w:rPr>
        <w:t xml:space="preserve">остановления Администрации сельского поселения Светлодольск муниципального района Сергиевский Самарской области по </w:t>
      </w:r>
      <w:r w:rsidRPr="0025416C">
        <w:rPr>
          <w:rFonts w:ascii="Times New Roman" w:eastAsia="Calibri" w:hAnsi="Times New Roman" w:cs="Times New Roman"/>
          <w:sz w:val="12"/>
          <w:szCs w:val="12"/>
        </w:rPr>
        <w:t>планировки территории и проекта межевания территории объект</w:t>
      </w:r>
      <w:proofErr w:type="gramStart"/>
      <w:r w:rsidRPr="0025416C">
        <w:rPr>
          <w:rFonts w:ascii="Times New Roman" w:eastAsia="Calibri" w:hAnsi="Times New Roman" w:cs="Times New Roman"/>
          <w:sz w:val="12"/>
          <w:szCs w:val="12"/>
        </w:rPr>
        <w:t>а ООО</w:t>
      </w:r>
      <w:proofErr w:type="gramEnd"/>
      <w:r w:rsidRPr="0025416C">
        <w:rPr>
          <w:rFonts w:ascii="Times New Roman" w:eastAsia="Calibri" w:hAnsi="Times New Roman" w:cs="Times New Roman"/>
          <w:sz w:val="12"/>
          <w:szCs w:val="12"/>
        </w:rPr>
        <w:t xml:space="preserve"> "ННК-Самаранефтегаз": "ПСП Серные воды". </w:t>
      </w:r>
      <w:proofErr w:type="gramStart"/>
      <w:r w:rsidRPr="0025416C">
        <w:rPr>
          <w:rFonts w:ascii="Times New Roman" w:eastAsia="Calibri" w:hAnsi="Times New Roman" w:cs="Times New Roman"/>
          <w:sz w:val="12"/>
          <w:szCs w:val="12"/>
        </w:rPr>
        <w:t xml:space="preserve">"Реконструкция" в границах сельского поселения Светлодольск муниципального района  Сергиевский  Самарской  области, а также в связи с тем, что нарушений градостроительного законодательства Российской Федерации при проведении публичных слушаний не выявлены, а участниками публичных слушаний выражено положительное мнение по вопросу публичных слушаний, и отсутствуют правовые основания для отказа в  утверждении </w:t>
      </w:r>
      <w:r w:rsidRPr="0025416C">
        <w:rPr>
          <w:rFonts w:ascii="Times New Roman" w:eastAsia="Calibri" w:hAnsi="Times New Roman" w:cs="Times New Roman"/>
          <w:bCs/>
          <w:sz w:val="12"/>
          <w:szCs w:val="12"/>
        </w:rPr>
        <w:t>проекта</w:t>
      </w:r>
      <w:r w:rsidRPr="0025416C">
        <w:rPr>
          <w:rFonts w:ascii="Times New Roman" w:eastAsia="Calibri" w:hAnsi="Times New Roman" w:cs="Times New Roman"/>
          <w:sz w:val="12"/>
          <w:szCs w:val="12"/>
        </w:rPr>
        <w:t xml:space="preserve"> планировки территории и проекта межевания территории объекта ООО "ННК-Самаранефтегаз":</w:t>
      </w:r>
      <w:proofErr w:type="gramEnd"/>
      <w:r w:rsidRPr="0025416C">
        <w:rPr>
          <w:rFonts w:ascii="Times New Roman" w:eastAsia="Calibri" w:hAnsi="Times New Roman" w:cs="Times New Roman"/>
          <w:sz w:val="12"/>
          <w:szCs w:val="12"/>
        </w:rPr>
        <w:t xml:space="preserve"> "ПСП Серные воды". "Реконструкция" в границах сельского поселения Светлодольск муниципального района  Сергиевский  Самарской  области, рекомендуется принять указанный проект, вынесенный на публичные слушания.</w:t>
      </w:r>
    </w:p>
    <w:p w:rsidR="0025416C" w:rsidRDefault="0025416C" w:rsidP="0025416C">
      <w:pPr>
        <w:tabs>
          <w:tab w:val="left" w:pos="284"/>
          <w:tab w:val="left" w:pos="3828"/>
        </w:tabs>
        <w:spacing w:after="0" w:line="240" w:lineRule="auto"/>
        <w:jc w:val="right"/>
        <w:rPr>
          <w:rFonts w:ascii="Times New Roman" w:eastAsia="Calibri" w:hAnsi="Times New Roman" w:cs="Times New Roman"/>
          <w:sz w:val="12"/>
          <w:szCs w:val="12"/>
        </w:rPr>
      </w:pPr>
      <w:r w:rsidRPr="0025416C">
        <w:rPr>
          <w:rFonts w:ascii="Times New Roman" w:eastAsia="Calibri" w:hAnsi="Times New Roman" w:cs="Times New Roman"/>
          <w:sz w:val="12"/>
          <w:szCs w:val="12"/>
        </w:rPr>
        <w:t>Глава сельского поселения</w:t>
      </w:r>
      <w:r>
        <w:rPr>
          <w:rFonts w:ascii="Times New Roman" w:eastAsia="Calibri" w:hAnsi="Times New Roman" w:cs="Times New Roman"/>
          <w:sz w:val="12"/>
          <w:szCs w:val="12"/>
        </w:rPr>
        <w:t xml:space="preserve"> </w:t>
      </w:r>
      <w:r w:rsidRPr="0025416C">
        <w:rPr>
          <w:rFonts w:ascii="Times New Roman" w:eastAsia="Calibri" w:hAnsi="Times New Roman" w:cs="Times New Roman"/>
          <w:sz w:val="12"/>
          <w:szCs w:val="12"/>
        </w:rPr>
        <w:t xml:space="preserve">Светлодольск </w:t>
      </w:r>
    </w:p>
    <w:p w:rsidR="0025416C" w:rsidRDefault="0025416C" w:rsidP="0025416C">
      <w:pPr>
        <w:tabs>
          <w:tab w:val="left" w:pos="284"/>
          <w:tab w:val="left" w:pos="3828"/>
        </w:tabs>
        <w:spacing w:after="0" w:line="240" w:lineRule="auto"/>
        <w:jc w:val="right"/>
        <w:rPr>
          <w:rFonts w:ascii="Times New Roman" w:eastAsia="Calibri" w:hAnsi="Times New Roman" w:cs="Times New Roman"/>
          <w:sz w:val="12"/>
          <w:szCs w:val="12"/>
        </w:rPr>
      </w:pPr>
      <w:r w:rsidRPr="0025416C">
        <w:rPr>
          <w:rFonts w:ascii="Times New Roman" w:eastAsia="Calibri" w:hAnsi="Times New Roman" w:cs="Times New Roman"/>
          <w:sz w:val="12"/>
          <w:szCs w:val="12"/>
        </w:rPr>
        <w:t>муниципального района</w:t>
      </w:r>
      <w:r>
        <w:rPr>
          <w:rFonts w:ascii="Times New Roman" w:eastAsia="Calibri" w:hAnsi="Times New Roman" w:cs="Times New Roman"/>
          <w:sz w:val="12"/>
          <w:szCs w:val="12"/>
        </w:rPr>
        <w:t xml:space="preserve"> </w:t>
      </w:r>
      <w:r w:rsidRPr="0025416C">
        <w:rPr>
          <w:rFonts w:ascii="Times New Roman" w:eastAsia="Calibri" w:hAnsi="Times New Roman" w:cs="Times New Roman"/>
          <w:sz w:val="12"/>
          <w:szCs w:val="12"/>
        </w:rPr>
        <w:t>Сергиевский Самарской области</w:t>
      </w:r>
    </w:p>
    <w:p w:rsidR="0025416C" w:rsidRPr="0025416C" w:rsidRDefault="0025416C" w:rsidP="0025416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5416C">
        <w:rPr>
          <w:rFonts w:ascii="Times New Roman" w:eastAsia="Calibri" w:hAnsi="Times New Roman" w:cs="Times New Roman"/>
          <w:sz w:val="12"/>
          <w:szCs w:val="12"/>
        </w:rPr>
        <w:t>Н.В.Вершков</w:t>
      </w:r>
      <w:proofErr w:type="spellEnd"/>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022D9F" w:rsidRDefault="00022D9F" w:rsidP="0025416C">
      <w:pPr>
        <w:tabs>
          <w:tab w:val="left" w:pos="284"/>
          <w:tab w:val="left" w:pos="3828"/>
        </w:tabs>
        <w:spacing w:after="0" w:line="240" w:lineRule="auto"/>
        <w:jc w:val="center"/>
        <w:rPr>
          <w:rFonts w:ascii="Times New Roman" w:eastAsia="Calibri" w:hAnsi="Times New Roman" w:cs="Times New Roman"/>
          <w:b/>
          <w:sz w:val="12"/>
          <w:szCs w:val="12"/>
        </w:rPr>
      </w:pP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АДМИНИСТРАЦИЯ</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МУНИЦИПАЛЬНОГО РАЙОНА СЕРГИЕВСКИЙ</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САМАРСКОЙ ОБЛАСТИ</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ПОСТАНОВЛЕНИЕ</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от «21» апреля 2025 г. №387</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ОБ ОКОНЧАНИИ ОТОПИТЕЛЬНОГО СЕЗОНА</w:t>
      </w:r>
    </w:p>
    <w:p w:rsidR="0025416C" w:rsidRPr="0025416C" w:rsidRDefault="0025416C" w:rsidP="0025416C">
      <w:pPr>
        <w:tabs>
          <w:tab w:val="left" w:pos="284"/>
          <w:tab w:val="left" w:pos="3828"/>
        </w:tabs>
        <w:spacing w:after="0" w:line="240" w:lineRule="auto"/>
        <w:jc w:val="both"/>
        <w:rPr>
          <w:rFonts w:ascii="Times New Roman" w:eastAsia="Calibri" w:hAnsi="Times New Roman" w:cs="Times New Roman"/>
          <w:sz w:val="12"/>
          <w:szCs w:val="12"/>
        </w:rPr>
      </w:pPr>
    </w:p>
    <w:p w:rsid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Российской Федерации»,  приказом Министерства энергетики РФ от 24.03.2003 г. № 115 «Об утверждении правил технической эксплуатации тепловых энергоустановок», руководствуясь Уставом муниципального района Сергиевский, администрация муниципального района Сергиевский Самарской области</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 </w:t>
      </w:r>
      <w:r w:rsidRPr="0025416C">
        <w:rPr>
          <w:rFonts w:ascii="Times New Roman" w:eastAsia="Calibri" w:hAnsi="Times New Roman" w:cs="Times New Roman"/>
          <w:b/>
          <w:sz w:val="12"/>
          <w:szCs w:val="12"/>
        </w:rPr>
        <w:t>ПОСТАНОВЛЯЕТ</w:t>
      </w:r>
      <w:r w:rsidRPr="0025416C">
        <w:rPr>
          <w:rFonts w:ascii="Times New Roman" w:eastAsia="Calibri" w:hAnsi="Times New Roman" w:cs="Times New Roman"/>
          <w:sz w:val="12"/>
          <w:szCs w:val="12"/>
        </w:rPr>
        <w:t>:</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25416C">
        <w:rPr>
          <w:rFonts w:ascii="Times New Roman" w:eastAsia="Calibri" w:hAnsi="Times New Roman" w:cs="Times New Roman"/>
          <w:sz w:val="12"/>
          <w:szCs w:val="12"/>
        </w:rPr>
        <w:t>Завершить отопительный сезон 2024-2025гг. на территории муниципального района Сергиевский с 21 апреля 2025 года.</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25416C">
        <w:rPr>
          <w:rFonts w:ascii="Times New Roman" w:eastAsia="Calibri" w:hAnsi="Times New Roman" w:cs="Times New Roman"/>
          <w:sz w:val="12"/>
          <w:szCs w:val="12"/>
        </w:rPr>
        <w:t>Рекомендовать руководителям предприятий и организаций независимо от форм собственности, поставляющим тепловую энергию для нужд жилищного фонда и социальной сферы, произвести отключение системы отопления потребителей и обеспечить охрану объектов теплоснабжения в летний период.</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25416C">
        <w:rPr>
          <w:rFonts w:ascii="Times New Roman" w:eastAsia="Calibri" w:hAnsi="Times New Roman" w:cs="Times New Roman"/>
          <w:sz w:val="12"/>
          <w:szCs w:val="12"/>
        </w:rPr>
        <w:t>Опубликовать настоящее постановление в газете «Сергиевский вестник».</w:t>
      </w:r>
    </w:p>
    <w:p w:rsid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proofErr w:type="gramStart"/>
      <w:r w:rsidRPr="0025416C">
        <w:rPr>
          <w:rFonts w:ascii="Times New Roman" w:eastAsia="Calibri" w:hAnsi="Times New Roman" w:cs="Times New Roman"/>
          <w:sz w:val="12"/>
          <w:szCs w:val="12"/>
        </w:rPr>
        <w:t>Контроль за</w:t>
      </w:r>
      <w:proofErr w:type="gramEnd"/>
      <w:r w:rsidRPr="0025416C">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Крупина Р.В.          </w:t>
      </w:r>
    </w:p>
    <w:p w:rsidR="0025416C" w:rsidRPr="0025416C" w:rsidRDefault="0025416C" w:rsidP="0025416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5416C">
        <w:rPr>
          <w:rFonts w:ascii="Times New Roman" w:eastAsia="Calibri" w:hAnsi="Times New Roman" w:cs="Times New Roman"/>
          <w:sz w:val="12"/>
          <w:szCs w:val="12"/>
        </w:rPr>
        <w:t>И.о</w:t>
      </w:r>
      <w:proofErr w:type="spellEnd"/>
      <w:r w:rsidRPr="0025416C">
        <w:rPr>
          <w:rFonts w:ascii="Times New Roman" w:eastAsia="Calibri" w:hAnsi="Times New Roman" w:cs="Times New Roman"/>
          <w:sz w:val="12"/>
          <w:szCs w:val="12"/>
        </w:rPr>
        <w:t xml:space="preserve"> Главы муниципального района</w:t>
      </w:r>
    </w:p>
    <w:p w:rsidR="0025416C" w:rsidRDefault="0025416C" w:rsidP="0025416C">
      <w:pPr>
        <w:tabs>
          <w:tab w:val="left" w:pos="284"/>
          <w:tab w:val="left" w:pos="3828"/>
        </w:tabs>
        <w:spacing w:after="0" w:line="240" w:lineRule="auto"/>
        <w:jc w:val="right"/>
        <w:rPr>
          <w:rFonts w:ascii="Times New Roman" w:eastAsia="Calibri" w:hAnsi="Times New Roman" w:cs="Times New Roman"/>
          <w:sz w:val="12"/>
          <w:szCs w:val="12"/>
        </w:rPr>
      </w:pPr>
      <w:r w:rsidRPr="0025416C">
        <w:rPr>
          <w:rFonts w:ascii="Times New Roman" w:eastAsia="Calibri" w:hAnsi="Times New Roman" w:cs="Times New Roman"/>
          <w:sz w:val="12"/>
          <w:szCs w:val="12"/>
        </w:rPr>
        <w:t>Сергиевский Самарской области</w:t>
      </w:r>
    </w:p>
    <w:p w:rsidR="0025416C" w:rsidRPr="0025416C" w:rsidRDefault="0025416C" w:rsidP="0025416C">
      <w:pPr>
        <w:tabs>
          <w:tab w:val="left" w:pos="284"/>
          <w:tab w:val="left" w:pos="3828"/>
        </w:tabs>
        <w:spacing w:after="0" w:line="240" w:lineRule="auto"/>
        <w:jc w:val="right"/>
        <w:rPr>
          <w:rFonts w:ascii="Times New Roman" w:eastAsia="Calibri" w:hAnsi="Times New Roman" w:cs="Times New Roman"/>
          <w:sz w:val="12"/>
          <w:szCs w:val="12"/>
        </w:rPr>
      </w:pPr>
      <w:r w:rsidRPr="0025416C">
        <w:rPr>
          <w:rFonts w:ascii="Times New Roman" w:eastAsia="Calibri" w:hAnsi="Times New Roman" w:cs="Times New Roman"/>
          <w:sz w:val="12"/>
          <w:szCs w:val="12"/>
        </w:rPr>
        <w:t>В.В. Сапрыкин</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lastRenderedPageBreak/>
        <w:t>АДМИНИСТРАЦИЯ</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МУНИЦИПАЛЬНОГО РАЙОНА СЕРГИЕВСКИЙ</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САМАРСКОЙ ОБЛАСТИ</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ПОСТАНОВЛЕНИЕ</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от «21» апреля 2025 г. № 389</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p>
    <w:p w:rsid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 xml:space="preserve">ОБ УТВЕРЖДЕНИИ ВНОСИМЫХ ИЗМЕНЕНИЙ В ПРОЕКТ ПЛАНИРОВКИ ТЕРРИТОРИИ И ПРОЕКТ МЕЖЕВАНИЯ ТЕРРИТОРИИ ОБЪЕКТА АО "САМАРАНВЕСТНЕФТЬ": "ОБУСТРОЙСТВО ОРЛОВСКОГО МЕСТОРОЖДЕНИЯ НЕФТИ. </w:t>
      </w:r>
    </w:p>
    <w:p w:rsid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 xml:space="preserve">ВЛ-10кВ" В ГРАНИЦАХ СЕЛЬСКОГО ПОСЕЛЕНИЯ ЕЛШАНКА И СЕЛЬСКОГО ПОСЕЛЕНЯ ЧЕРНОВКА </w:t>
      </w:r>
    </w:p>
    <w:p w:rsidR="0025416C" w:rsidRPr="0025416C" w:rsidRDefault="0025416C" w:rsidP="0025416C">
      <w:pPr>
        <w:tabs>
          <w:tab w:val="left" w:pos="284"/>
          <w:tab w:val="left" w:pos="3828"/>
        </w:tabs>
        <w:spacing w:after="0" w:line="240" w:lineRule="auto"/>
        <w:jc w:val="center"/>
        <w:rPr>
          <w:rFonts w:ascii="Times New Roman" w:eastAsia="Calibri" w:hAnsi="Times New Roman" w:cs="Times New Roman"/>
          <w:b/>
          <w:sz w:val="12"/>
          <w:szCs w:val="12"/>
        </w:rPr>
      </w:pPr>
      <w:r w:rsidRPr="0025416C">
        <w:rPr>
          <w:rFonts w:ascii="Times New Roman" w:eastAsia="Calibri" w:hAnsi="Times New Roman" w:cs="Times New Roman"/>
          <w:b/>
          <w:sz w:val="12"/>
          <w:szCs w:val="12"/>
        </w:rPr>
        <w:t>МУНИЦИПАЛЬНОГО РАЙОНА СЕРГИЕВСКИЙ САМАРСКОЙ ОБЛАСТИ</w:t>
      </w:r>
    </w:p>
    <w:p w:rsidR="0025416C" w:rsidRPr="0025416C" w:rsidRDefault="0025416C" w:rsidP="0025416C">
      <w:pPr>
        <w:tabs>
          <w:tab w:val="left" w:pos="284"/>
          <w:tab w:val="left" w:pos="3828"/>
        </w:tabs>
        <w:spacing w:after="0" w:line="240" w:lineRule="auto"/>
        <w:jc w:val="both"/>
        <w:rPr>
          <w:rFonts w:ascii="Times New Roman" w:eastAsia="Calibri" w:hAnsi="Times New Roman" w:cs="Times New Roman"/>
          <w:sz w:val="12"/>
          <w:szCs w:val="12"/>
        </w:rPr>
      </w:pPr>
    </w:p>
    <w:p w:rsid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В соответствии со статьями 41–43, 45 Градостроительного кодекса Российской Федерации, руководствуясь Федеральным законом от 06.10.2003 г. № 131-ФЗ «Об общих принципах организации местного самоуправлении в РФ», Администрация муниципального района Сергиевский Самарской области</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b/>
          <w:sz w:val="12"/>
          <w:szCs w:val="12"/>
        </w:rPr>
        <w:t>ПОСТАНОВЛЯЕТ</w:t>
      </w:r>
      <w:r w:rsidRPr="0025416C">
        <w:rPr>
          <w:rFonts w:ascii="Times New Roman" w:eastAsia="Calibri" w:hAnsi="Times New Roman" w:cs="Times New Roman"/>
          <w:sz w:val="12"/>
          <w:szCs w:val="12"/>
        </w:rPr>
        <w:t>:</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1. Утвердить изменения в проект планировки территории и проект межевания территории объекта АО "Самараинвестнефть": "Обустройство Орловского месторождения нефти. ВЛ-10кВ" в границах сельского поселения Черновка и сельского поселения Елшанка муниципального района Сергиевский Самарской области.</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416C" w:rsidRPr="0025416C" w:rsidRDefault="0025416C" w:rsidP="0025416C">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4. </w:t>
      </w:r>
      <w:proofErr w:type="gramStart"/>
      <w:r w:rsidRPr="0025416C">
        <w:rPr>
          <w:rFonts w:ascii="Times New Roman" w:eastAsia="Calibri" w:hAnsi="Times New Roman" w:cs="Times New Roman"/>
          <w:sz w:val="12"/>
          <w:szCs w:val="12"/>
        </w:rPr>
        <w:t>Контроль за</w:t>
      </w:r>
      <w:proofErr w:type="gramEnd"/>
      <w:r w:rsidRPr="0025416C">
        <w:rPr>
          <w:rFonts w:ascii="Times New Roman" w:eastAsia="Calibri" w:hAnsi="Times New Roman" w:cs="Times New Roman"/>
          <w:sz w:val="12"/>
          <w:szCs w:val="12"/>
        </w:rPr>
        <w:t xml:space="preserve"> выполнением настоящего Постановления оставляю за собой.</w:t>
      </w:r>
    </w:p>
    <w:p w:rsidR="0025416C" w:rsidRDefault="0025416C" w:rsidP="0025416C">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25416C">
        <w:rPr>
          <w:rFonts w:ascii="Times New Roman" w:eastAsia="Calibri" w:hAnsi="Times New Roman" w:cs="Times New Roman"/>
          <w:sz w:val="12"/>
          <w:szCs w:val="12"/>
        </w:rPr>
        <w:t>И.о</w:t>
      </w:r>
      <w:proofErr w:type="spellEnd"/>
      <w:r w:rsidRPr="0025416C">
        <w:rPr>
          <w:rFonts w:ascii="Times New Roman" w:eastAsia="Calibri" w:hAnsi="Times New Roman" w:cs="Times New Roman"/>
          <w:sz w:val="12"/>
          <w:szCs w:val="12"/>
        </w:rPr>
        <w:t>. Главы муниципального района Сергиевский</w:t>
      </w:r>
    </w:p>
    <w:p w:rsidR="0025416C" w:rsidRPr="0025416C" w:rsidRDefault="0025416C" w:rsidP="0025416C">
      <w:pPr>
        <w:tabs>
          <w:tab w:val="left" w:pos="284"/>
          <w:tab w:val="left" w:pos="3828"/>
        </w:tabs>
        <w:spacing w:after="0" w:line="240" w:lineRule="auto"/>
        <w:jc w:val="right"/>
        <w:rPr>
          <w:rFonts w:ascii="Times New Roman" w:eastAsia="Calibri" w:hAnsi="Times New Roman" w:cs="Times New Roman"/>
          <w:sz w:val="12"/>
          <w:szCs w:val="12"/>
        </w:rPr>
      </w:pPr>
      <w:r w:rsidRPr="0025416C">
        <w:rPr>
          <w:rFonts w:ascii="Times New Roman" w:eastAsia="Calibri" w:hAnsi="Times New Roman" w:cs="Times New Roman"/>
          <w:sz w:val="12"/>
          <w:szCs w:val="12"/>
        </w:rPr>
        <w:t>В.В. Сапрыкин</w:t>
      </w: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9112E7"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АДМИНИСТРАЦИЯ</w:t>
      </w: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СЕЛЬСКОГО ПОСЕЛЕНИЯ АНТОНОВКА</w:t>
      </w: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МУНИЦИПАЛЬНОГО РАЙОНА СЕРГИЕВСКИЙ</w:t>
      </w: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САМАРСКОЙ ОБЛАСТИ</w:t>
      </w: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ПОСТАНОВЛЕНИЕ</w:t>
      </w: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от «21» апреля  2025 г. № 13</w:t>
      </w: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p>
    <w:p w:rsid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 xml:space="preserve">ОБ УТВЕРЖДЕНИИ РЕЗУЛЬТАТОВ ОПРЕДЕЛЕНИЯ РАЗМЕРОВ ДОЛЕЙ В ПРАВЕ ОБЩЕЙ ДОЛЕВОЙ СОБСТВЕННОСТИ, ВЫРАЖЕННЫХ В ГЕКТАРАХ, В ВИДЕ ПРОСТОЙ ПРАВИЛЬНОЙ ДРОБИ НА ЗЕМЕЛЬНЫЙ УЧАСТОК </w:t>
      </w:r>
    </w:p>
    <w:p w:rsid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 xml:space="preserve">ИЗ ЗЕМЕЛЬ СЕЛЬСКОХОЗЯЙСТВЕННОГО НАЗНАЧЕНИЯ,   </w:t>
      </w:r>
      <w:proofErr w:type="gramStart"/>
      <w:r w:rsidRPr="009112E7">
        <w:rPr>
          <w:rFonts w:ascii="Times New Roman" w:eastAsia="Calibri" w:hAnsi="Times New Roman" w:cs="Times New Roman"/>
          <w:b/>
          <w:sz w:val="12"/>
          <w:szCs w:val="12"/>
        </w:rPr>
        <w:t>РАСПОЛОЖЕННЫЙ</w:t>
      </w:r>
      <w:proofErr w:type="gramEnd"/>
      <w:r w:rsidRPr="009112E7">
        <w:rPr>
          <w:rFonts w:ascii="Times New Roman" w:eastAsia="Calibri" w:hAnsi="Times New Roman" w:cs="Times New Roman"/>
          <w:b/>
          <w:sz w:val="12"/>
          <w:szCs w:val="12"/>
        </w:rPr>
        <w:t xml:space="preserve"> НА ТЕРРИТОРИИ </w:t>
      </w: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25416C" w:rsidRPr="0025416C" w:rsidRDefault="0025416C" w:rsidP="0025416C">
      <w:pPr>
        <w:tabs>
          <w:tab w:val="left" w:pos="284"/>
          <w:tab w:val="left" w:pos="3828"/>
        </w:tabs>
        <w:spacing w:after="0" w:line="240" w:lineRule="auto"/>
        <w:jc w:val="both"/>
        <w:rPr>
          <w:rFonts w:ascii="Times New Roman" w:eastAsia="Calibri" w:hAnsi="Times New Roman" w:cs="Times New Roman"/>
          <w:sz w:val="12"/>
          <w:szCs w:val="12"/>
        </w:rPr>
      </w:pPr>
    </w:p>
    <w:p w:rsidR="009112E7" w:rsidRDefault="0025416C" w:rsidP="009112E7">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 </w:t>
      </w:r>
      <w:proofErr w:type="gramStart"/>
      <w:r w:rsidRPr="0025416C">
        <w:rPr>
          <w:rFonts w:ascii="Times New Roman" w:eastAsia="Calibri" w:hAnsi="Times New Roman" w:cs="Times New Roman"/>
          <w:sz w:val="12"/>
          <w:szCs w:val="12"/>
        </w:rPr>
        <w:t xml:space="preserve">В соответствии со статьей 15, пунктами 8-11 статьи 19.1 Федерального закона от 24.07.2002 №101-ФЗ «Об обороте земель сельскохозяйственного назначения», Постановлением Правительства Российской Федерации от 16.09.2020 № 1475 «Об утверждении Правил определения размеров земельных долей, выраженных в гектарах или </w:t>
      </w:r>
      <w:proofErr w:type="spellStart"/>
      <w:r w:rsidRPr="0025416C">
        <w:rPr>
          <w:rFonts w:ascii="Times New Roman" w:eastAsia="Calibri" w:hAnsi="Times New Roman" w:cs="Times New Roman"/>
          <w:sz w:val="12"/>
          <w:szCs w:val="12"/>
        </w:rPr>
        <w:t>балло</w:t>
      </w:r>
      <w:proofErr w:type="spellEnd"/>
      <w:r w:rsidRPr="0025416C">
        <w:rPr>
          <w:rFonts w:ascii="Times New Roman" w:eastAsia="Calibri" w:hAnsi="Times New Roman" w:cs="Times New Roman"/>
          <w:sz w:val="12"/>
          <w:szCs w:val="12"/>
        </w:rPr>
        <w:t xml:space="preserve">-гектарах, в виде простой правильной дроби», Администрация сельского поселения Антоновка муниципального района Сергиевский Самарской области </w:t>
      </w:r>
      <w:proofErr w:type="gramEnd"/>
    </w:p>
    <w:p w:rsidR="0025416C" w:rsidRPr="009112E7" w:rsidRDefault="009112E7" w:rsidP="009112E7">
      <w:pPr>
        <w:tabs>
          <w:tab w:val="left" w:pos="284"/>
          <w:tab w:val="left" w:pos="3828"/>
        </w:tabs>
        <w:spacing w:after="0" w:line="240" w:lineRule="auto"/>
        <w:ind w:firstLine="284"/>
        <w:jc w:val="both"/>
        <w:rPr>
          <w:rFonts w:ascii="Times New Roman" w:eastAsia="Calibri" w:hAnsi="Times New Roman" w:cs="Times New Roman"/>
          <w:b/>
          <w:sz w:val="12"/>
          <w:szCs w:val="12"/>
        </w:rPr>
      </w:pPr>
      <w:r w:rsidRPr="009112E7">
        <w:rPr>
          <w:rFonts w:ascii="Times New Roman" w:eastAsia="Calibri" w:hAnsi="Times New Roman" w:cs="Times New Roman"/>
          <w:b/>
          <w:sz w:val="12"/>
          <w:szCs w:val="12"/>
        </w:rPr>
        <w:t>ПОСТАНОВЛЯЕТ:</w:t>
      </w:r>
    </w:p>
    <w:p w:rsidR="0025416C" w:rsidRPr="0025416C" w:rsidRDefault="0025416C" w:rsidP="009112E7">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1. Утвердить результаты определения размеров долей в праве общей долевой собственности, выраженных в гектарах, в виде простой правильной дроби на земельный участок из земель сельскохозяйственного назначения с кадастровым номером 63:31:0000000:633 общей площадью 21428106 </w:t>
      </w:r>
      <w:proofErr w:type="spellStart"/>
      <w:r w:rsidRPr="0025416C">
        <w:rPr>
          <w:rFonts w:ascii="Times New Roman" w:eastAsia="Calibri" w:hAnsi="Times New Roman" w:cs="Times New Roman"/>
          <w:sz w:val="12"/>
          <w:szCs w:val="12"/>
        </w:rPr>
        <w:t>кв.м</w:t>
      </w:r>
      <w:proofErr w:type="spellEnd"/>
      <w:r w:rsidRPr="0025416C">
        <w:rPr>
          <w:rFonts w:ascii="Times New Roman" w:eastAsia="Calibri" w:hAnsi="Times New Roman" w:cs="Times New Roman"/>
          <w:sz w:val="12"/>
          <w:szCs w:val="12"/>
        </w:rPr>
        <w:t>., расположенный по адресу: Самарская область, Сергиевский район, в границах СФГУП «Сергиевское», имеющий вид разрешенного использования: для сельскохозяйственного использования, согласно Приложению № 1 к настоящему Постановлению.</w:t>
      </w:r>
    </w:p>
    <w:p w:rsidR="0025416C" w:rsidRPr="0025416C" w:rsidRDefault="0025416C" w:rsidP="009112E7">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2. Внести соответствующие изменения в сведения, содержащиеся в Едином государственном реестре недвижимости, в отношении размера долей в порядке, установленном Федеральным законом от 13 июля 2015 года № 218-ФЗ «О государственной регистрации недвижимости» по истечении тридцати дней </w:t>
      </w:r>
      <w:proofErr w:type="gramStart"/>
      <w:r w:rsidRPr="0025416C">
        <w:rPr>
          <w:rFonts w:ascii="Times New Roman" w:eastAsia="Calibri" w:hAnsi="Times New Roman" w:cs="Times New Roman"/>
          <w:sz w:val="12"/>
          <w:szCs w:val="12"/>
        </w:rPr>
        <w:t>с даты опубликования</w:t>
      </w:r>
      <w:proofErr w:type="gramEnd"/>
      <w:r w:rsidRPr="0025416C">
        <w:rPr>
          <w:rFonts w:ascii="Times New Roman" w:eastAsia="Calibri" w:hAnsi="Times New Roman" w:cs="Times New Roman"/>
          <w:sz w:val="12"/>
          <w:szCs w:val="12"/>
        </w:rPr>
        <w:t xml:space="preserve"> настоящего Постановления. </w:t>
      </w:r>
    </w:p>
    <w:p w:rsidR="0025416C" w:rsidRPr="0025416C" w:rsidRDefault="0025416C" w:rsidP="009112E7">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3.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в информационно-телекоммуникационной сети «Интернет» в трехдневный срок </w:t>
      </w:r>
      <w:proofErr w:type="gramStart"/>
      <w:r w:rsidRPr="0025416C">
        <w:rPr>
          <w:rFonts w:ascii="Times New Roman" w:eastAsia="Calibri" w:hAnsi="Times New Roman" w:cs="Times New Roman"/>
          <w:sz w:val="12"/>
          <w:szCs w:val="12"/>
        </w:rPr>
        <w:t>с даты</w:t>
      </w:r>
      <w:proofErr w:type="gramEnd"/>
      <w:r w:rsidRPr="0025416C">
        <w:rPr>
          <w:rFonts w:ascii="Times New Roman" w:eastAsia="Calibri" w:hAnsi="Times New Roman" w:cs="Times New Roman"/>
          <w:sz w:val="12"/>
          <w:szCs w:val="12"/>
        </w:rPr>
        <w:t xml:space="preserve"> его принятия.</w:t>
      </w:r>
    </w:p>
    <w:p w:rsidR="0025416C" w:rsidRPr="0025416C" w:rsidRDefault="0025416C" w:rsidP="009112E7">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4. Настоящее Постановление вступает в силу со дня его официального опубликования. </w:t>
      </w:r>
    </w:p>
    <w:p w:rsidR="0025416C" w:rsidRPr="0025416C" w:rsidRDefault="0025416C" w:rsidP="009112E7">
      <w:pPr>
        <w:tabs>
          <w:tab w:val="left" w:pos="284"/>
          <w:tab w:val="left" w:pos="3828"/>
        </w:tabs>
        <w:spacing w:after="0" w:line="240" w:lineRule="auto"/>
        <w:ind w:firstLine="284"/>
        <w:jc w:val="both"/>
        <w:rPr>
          <w:rFonts w:ascii="Times New Roman" w:eastAsia="Calibri" w:hAnsi="Times New Roman" w:cs="Times New Roman"/>
          <w:sz w:val="12"/>
          <w:szCs w:val="12"/>
        </w:rPr>
      </w:pPr>
      <w:r w:rsidRPr="0025416C">
        <w:rPr>
          <w:rFonts w:ascii="Times New Roman" w:eastAsia="Calibri" w:hAnsi="Times New Roman" w:cs="Times New Roman"/>
          <w:sz w:val="12"/>
          <w:szCs w:val="12"/>
        </w:rPr>
        <w:t xml:space="preserve">5. </w:t>
      </w:r>
      <w:proofErr w:type="gramStart"/>
      <w:r w:rsidRPr="0025416C">
        <w:rPr>
          <w:rFonts w:ascii="Times New Roman" w:eastAsia="Calibri" w:hAnsi="Times New Roman" w:cs="Times New Roman"/>
          <w:sz w:val="12"/>
          <w:szCs w:val="12"/>
        </w:rPr>
        <w:t>Контроль за</w:t>
      </w:r>
      <w:proofErr w:type="gramEnd"/>
      <w:r w:rsidRPr="0025416C">
        <w:rPr>
          <w:rFonts w:ascii="Times New Roman" w:eastAsia="Calibri" w:hAnsi="Times New Roman" w:cs="Times New Roman"/>
          <w:sz w:val="12"/>
          <w:szCs w:val="12"/>
        </w:rPr>
        <w:t xml:space="preserve"> выполнением настоящего постановления оставляю за собой.</w:t>
      </w:r>
    </w:p>
    <w:p w:rsidR="0025416C" w:rsidRPr="0025416C" w:rsidRDefault="0025416C" w:rsidP="009112E7">
      <w:pPr>
        <w:tabs>
          <w:tab w:val="left" w:pos="284"/>
          <w:tab w:val="left" w:pos="3828"/>
        </w:tabs>
        <w:spacing w:after="0" w:line="240" w:lineRule="auto"/>
        <w:jc w:val="right"/>
        <w:rPr>
          <w:rFonts w:ascii="Times New Roman" w:eastAsia="Calibri" w:hAnsi="Times New Roman" w:cs="Times New Roman"/>
          <w:sz w:val="12"/>
          <w:szCs w:val="12"/>
        </w:rPr>
      </w:pPr>
      <w:r w:rsidRPr="0025416C">
        <w:rPr>
          <w:rFonts w:ascii="Times New Roman" w:eastAsia="Calibri" w:hAnsi="Times New Roman" w:cs="Times New Roman"/>
          <w:sz w:val="12"/>
          <w:szCs w:val="12"/>
        </w:rPr>
        <w:t>Глава сельского поселения Антоновка</w:t>
      </w:r>
    </w:p>
    <w:p w:rsidR="009112E7" w:rsidRDefault="0025416C" w:rsidP="009112E7">
      <w:pPr>
        <w:tabs>
          <w:tab w:val="left" w:pos="284"/>
          <w:tab w:val="left" w:pos="3828"/>
        </w:tabs>
        <w:spacing w:after="0" w:line="240" w:lineRule="auto"/>
        <w:jc w:val="right"/>
        <w:rPr>
          <w:rFonts w:ascii="Times New Roman" w:eastAsia="Calibri" w:hAnsi="Times New Roman" w:cs="Times New Roman"/>
          <w:sz w:val="12"/>
          <w:szCs w:val="12"/>
        </w:rPr>
      </w:pPr>
      <w:r w:rsidRPr="0025416C">
        <w:rPr>
          <w:rFonts w:ascii="Times New Roman" w:eastAsia="Calibri" w:hAnsi="Times New Roman" w:cs="Times New Roman"/>
          <w:sz w:val="12"/>
          <w:szCs w:val="12"/>
        </w:rPr>
        <w:t>муниципального района Сергиевский Самарской области</w:t>
      </w:r>
    </w:p>
    <w:p w:rsidR="0025416C" w:rsidRPr="0025416C" w:rsidRDefault="0025416C" w:rsidP="009112E7">
      <w:pPr>
        <w:tabs>
          <w:tab w:val="left" w:pos="284"/>
          <w:tab w:val="left" w:pos="3828"/>
        </w:tabs>
        <w:spacing w:after="0" w:line="240" w:lineRule="auto"/>
        <w:jc w:val="right"/>
        <w:rPr>
          <w:rFonts w:ascii="Times New Roman" w:eastAsia="Calibri" w:hAnsi="Times New Roman" w:cs="Times New Roman"/>
          <w:sz w:val="12"/>
          <w:szCs w:val="12"/>
        </w:rPr>
      </w:pPr>
      <w:r w:rsidRPr="0025416C">
        <w:rPr>
          <w:rFonts w:ascii="Times New Roman" w:eastAsia="Calibri" w:hAnsi="Times New Roman" w:cs="Times New Roman"/>
          <w:sz w:val="12"/>
          <w:szCs w:val="12"/>
        </w:rPr>
        <w:t>Е.А. Антонов</w:t>
      </w:r>
    </w:p>
    <w:p w:rsidR="0025416C" w:rsidRPr="0025416C" w:rsidRDefault="0025416C" w:rsidP="0025416C">
      <w:pPr>
        <w:tabs>
          <w:tab w:val="left" w:pos="284"/>
          <w:tab w:val="left" w:pos="3828"/>
        </w:tabs>
        <w:spacing w:after="0" w:line="240" w:lineRule="auto"/>
        <w:jc w:val="both"/>
        <w:rPr>
          <w:rFonts w:ascii="Times New Roman" w:eastAsia="Calibri" w:hAnsi="Times New Roman" w:cs="Times New Roman"/>
          <w:sz w:val="12"/>
          <w:szCs w:val="12"/>
        </w:rPr>
      </w:pPr>
    </w:p>
    <w:p w:rsidR="0025416C" w:rsidRPr="009112E7" w:rsidRDefault="0025416C" w:rsidP="009112E7">
      <w:pPr>
        <w:tabs>
          <w:tab w:val="left" w:pos="284"/>
          <w:tab w:val="left" w:pos="3828"/>
        </w:tabs>
        <w:spacing w:after="0" w:line="240" w:lineRule="auto"/>
        <w:jc w:val="right"/>
        <w:rPr>
          <w:rFonts w:ascii="Times New Roman" w:eastAsia="Calibri" w:hAnsi="Times New Roman" w:cs="Times New Roman"/>
          <w:i/>
          <w:sz w:val="12"/>
          <w:szCs w:val="12"/>
        </w:rPr>
      </w:pPr>
      <w:r w:rsidRPr="009112E7">
        <w:rPr>
          <w:rFonts w:ascii="Times New Roman" w:eastAsia="Calibri" w:hAnsi="Times New Roman" w:cs="Times New Roman"/>
          <w:i/>
          <w:sz w:val="12"/>
          <w:szCs w:val="12"/>
        </w:rPr>
        <w:t>Приложение № 1</w:t>
      </w:r>
    </w:p>
    <w:p w:rsidR="0025416C" w:rsidRPr="009112E7" w:rsidRDefault="0025416C" w:rsidP="009112E7">
      <w:pPr>
        <w:tabs>
          <w:tab w:val="left" w:pos="284"/>
          <w:tab w:val="left" w:pos="3828"/>
        </w:tabs>
        <w:spacing w:after="0" w:line="240" w:lineRule="auto"/>
        <w:jc w:val="right"/>
        <w:rPr>
          <w:rFonts w:ascii="Times New Roman" w:eastAsia="Calibri" w:hAnsi="Times New Roman" w:cs="Times New Roman"/>
          <w:i/>
          <w:sz w:val="12"/>
          <w:szCs w:val="12"/>
        </w:rPr>
      </w:pPr>
      <w:r w:rsidRPr="009112E7">
        <w:rPr>
          <w:rFonts w:ascii="Times New Roman" w:eastAsia="Calibri" w:hAnsi="Times New Roman" w:cs="Times New Roman"/>
          <w:i/>
          <w:sz w:val="12"/>
          <w:szCs w:val="12"/>
        </w:rPr>
        <w:t xml:space="preserve">к постановлению </w:t>
      </w:r>
      <w:r w:rsidR="009112E7">
        <w:rPr>
          <w:rFonts w:ascii="Times New Roman" w:eastAsia="Calibri" w:hAnsi="Times New Roman" w:cs="Times New Roman"/>
          <w:i/>
          <w:sz w:val="12"/>
          <w:szCs w:val="12"/>
        </w:rPr>
        <w:t>а</w:t>
      </w:r>
      <w:r w:rsidRPr="009112E7">
        <w:rPr>
          <w:rFonts w:ascii="Times New Roman" w:eastAsia="Calibri" w:hAnsi="Times New Roman" w:cs="Times New Roman"/>
          <w:i/>
          <w:sz w:val="12"/>
          <w:szCs w:val="12"/>
        </w:rPr>
        <w:t>дминистрации</w:t>
      </w:r>
      <w:r w:rsidR="009112E7">
        <w:rPr>
          <w:rFonts w:ascii="Times New Roman" w:eastAsia="Calibri" w:hAnsi="Times New Roman" w:cs="Times New Roman"/>
          <w:i/>
          <w:sz w:val="12"/>
          <w:szCs w:val="12"/>
        </w:rPr>
        <w:t xml:space="preserve"> </w:t>
      </w:r>
      <w:r w:rsidRPr="009112E7">
        <w:rPr>
          <w:rFonts w:ascii="Times New Roman" w:eastAsia="Calibri" w:hAnsi="Times New Roman" w:cs="Times New Roman"/>
          <w:i/>
          <w:sz w:val="12"/>
          <w:szCs w:val="12"/>
        </w:rPr>
        <w:t>сельского поселения Антоновка</w:t>
      </w:r>
    </w:p>
    <w:p w:rsidR="0025416C" w:rsidRPr="009112E7" w:rsidRDefault="0025416C" w:rsidP="009112E7">
      <w:pPr>
        <w:tabs>
          <w:tab w:val="left" w:pos="284"/>
          <w:tab w:val="left" w:pos="3828"/>
        </w:tabs>
        <w:spacing w:after="0" w:line="240" w:lineRule="auto"/>
        <w:jc w:val="right"/>
        <w:rPr>
          <w:rFonts w:ascii="Times New Roman" w:eastAsia="Calibri" w:hAnsi="Times New Roman" w:cs="Times New Roman"/>
          <w:i/>
          <w:sz w:val="12"/>
          <w:szCs w:val="12"/>
        </w:rPr>
      </w:pPr>
      <w:r w:rsidRPr="009112E7">
        <w:rPr>
          <w:rFonts w:ascii="Times New Roman" w:eastAsia="Calibri" w:hAnsi="Times New Roman" w:cs="Times New Roman"/>
          <w:i/>
          <w:sz w:val="12"/>
          <w:szCs w:val="12"/>
        </w:rPr>
        <w:t>муниципального района Сергиевский</w:t>
      </w:r>
      <w:r w:rsidR="009112E7">
        <w:rPr>
          <w:rFonts w:ascii="Times New Roman" w:eastAsia="Calibri" w:hAnsi="Times New Roman" w:cs="Times New Roman"/>
          <w:i/>
          <w:sz w:val="12"/>
          <w:szCs w:val="12"/>
        </w:rPr>
        <w:t xml:space="preserve"> </w:t>
      </w:r>
      <w:r w:rsidRPr="009112E7">
        <w:rPr>
          <w:rFonts w:ascii="Times New Roman" w:eastAsia="Calibri" w:hAnsi="Times New Roman" w:cs="Times New Roman"/>
          <w:i/>
          <w:sz w:val="12"/>
          <w:szCs w:val="12"/>
        </w:rPr>
        <w:t>Самарской области</w:t>
      </w:r>
    </w:p>
    <w:p w:rsidR="0025416C" w:rsidRPr="009112E7" w:rsidRDefault="0025416C" w:rsidP="009112E7">
      <w:pPr>
        <w:tabs>
          <w:tab w:val="left" w:pos="284"/>
          <w:tab w:val="left" w:pos="3828"/>
        </w:tabs>
        <w:spacing w:after="0" w:line="240" w:lineRule="auto"/>
        <w:jc w:val="right"/>
        <w:rPr>
          <w:rFonts w:ascii="Times New Roman" w:eastAsia="Calibri" w:hAnsi="Times New Roman" w:cs="Times New Roman"/>
          <w:i/>
          <w:sz w:val="12"/>
          <w:szCs w:val="12"/>
        </w:rPr>
      </w:pPr>
      <w:r w:rsidRPr="009112E7">
        <w:rPr>
          <w:rFonts w:ascii="Times New Roman" w:eastAsia="Calibri" w:hAnsi="Times New Roman" w:cs="Times New Roman"/>
          <w:i/>
          <w:sz w:val="12"/>
          <w:szCs w:val="12"/>
        </w:rPr>
        <w:t>от «21» апреля 2025г. № 13</w:t>
      </w:r>
    </w:p>
    <w:p w:rsidR="0025416C" w:rsidRPr="0025416C" w:rsidRDefault="0025416C" w:rsidP="0025416C">
      <w:pPr>
        <w:tabs>
          <w:tab w:val="left" w:pos="284"/>
          <w:tab w:val="left" w:pos="3828"/>
        </w:tabs>
        <w:spacing w:after="0" w:line="240" w:lineRule="auto"/>
        <w:jc w:val="both"/>
        <w:rPr>
          <w:rFonts w:ascii="Times New Roman" w:eastAsia="Calibri" w:hAnsi="Times New Roman" w:cs="Times New Roman"/>
          <w:sz w:val="12"/>
          <w:szCs w:val="12"/>
        </w:rPr>
      </w:pP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Размеры земельных долей в праве общей долевой собственности,</w:t>
      </w:r>
    </w:p>
    <w:p w:rsidR="0025416C" w:rsidRPr="009112E7" w:rsidRDefault="0025416C" w:rsidP="009112E7">
      <w:pPr>
        <w:tabs>
          <w:tab w:val="left" w:pos="284"/>
          <w:tab w:val="left" w:pos="3828"/>
        </w:tabs>
        <w:spacing w:after="0" w:line="240" w:lineRule="auto"/>
        <w:jc w:val="center"/>
        <w:rPr>
          <w:rFonts w:ascii="Times New Roman" w:eastAsia="Calibri" w:hAnsi="Times New Roman" w:cs="Times New Roman"/>
          <w:b/>
          <w:sz w:val="12"/>
          <w:szCs w:val="12"/>
        </w:rPr>
      </w:pPr>
      <w:proofErr w:type="gramStart"/>
      <w:r w:rsidRPr="009112E7">
        <w:rPr>
          <w:rFonts w:ascii="Times New Roman" w:eastAsia="Calibri" w:hAnsi="Times New Roman" w:cs="Times New Roman"/>
          <w:b/>
          <w:sz w:val="12"/>
          <w:szCs w:val="12"/>
        </w:rPr>
        <w:t>выраженных в гектарах, в виде простой правильной дроби</w:t>
      </w:r>
      <w:r w:rsidR="009112E7">
        <w:rPr>
          <w:rFonts w:ascii="Times New Roman" w:eastAsia="Calibri" w:hAnsi="Times New Roman" w:cs="Times New Roman"/>
          <w:b/>
          <w:sz w:val="12"/>
          <w:szCs w:val="12"/>
        </w:rPr>
        <w:t xml:space="preserve"> </w:t>
      </w:r>
      <w:r w:rsidRPr="009112E7">
        <w:rPr>
          <w:rFonts w:ascii="Times New Roman" w:eastAsia="Calibri" w:hAnsi="Times New Roman" w:cs="Times New Roman"/>
          <w:b/>
          <w:sz w:val="12"/>
          <w:szCs w:val="12"/>
        </w:rPr>
        <w:t>на земельный участок с кадастровым номером 63:31:0000000:633</w:t>
      </w:r>
      <w:proofErr w:type="gramEnd"/>
    </w:p>
    <w:tbl>
      <w:tblPr>
        <w:tblStyle w:val="af1"/>
        <w:tblW w:w="5000" w:type="pct"/>
        <w:tblCellMar>
          <w:left w:w="0" w:type="dxa"/>
          <w:right w:w="0" w:type="dxa"/>
        </w:tblCellMar>
        <w:tblLook w:val="04A0" w:firstRow="1" w:lastRow="0" w:firstColumn="1" w:lastColumn="0" w:noHBand="0" w:noVBand="1"/>
      </w:tblPr>
      <w:tblGrid>
        <w:gridCol w:w="288"/>
        <w:gridCol w:w="1702"/>
        <w:gridCol w:w="1577"/>
        <w:gridCol w:w="2534"/>
        <w:gridCol w:w="1422"/>
      </w:tblGrid>
      <w:tr w:rsidR="009112E7" w:rsidRPr="0025416C" w:rsidTr="009112E7">
        <w:trPr>
          <w:trHeight w:val="20"/>
        </w:trPr>
        <w:tc>
          <w:tcPr>
            <w:tcW w:w="191"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w:t>
            </w:r>
          </w:p>
        </w:tc>
        <w:tc>
          <w:tcPr>
            <w:tcW w:w="1131"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ФИО</w:t>
            </w:r>
          </w:p>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 правообладателя</w:t>
            </w:r>
          </w:p>
        </w:tc>
        <w:tc>
          <w:tcPr>
            <w:tcW w:w="1048"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Размер земельной доли</w:t>
            </w:r>
          </w:p>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w:t>
            </w:r>
            <w:proofErr w:type="gramStart"/>
            <w:r w:rsidRPr="0025416C">
              <w:rPr>
                <w:rFonts w:ascii="Times New Roman" w:eastAsia="Calibri" w:hAnsi="Times New Roman" w:cs="Times New Roman"/>
                <w:sz w:val="12"/>
                <w:szCs w:val="12"/>
              </w:rPr>
              <w:t>га</w:t>
            </w:r>
            <w:proofErr w:type="gramEnd"/>
            <w:r w:rsidRPr="0025416C">
              <w:rPr>
                <w:rFonts w:ascii="Times New Roman" w:eastAsia="Calibri" w:hAnsi="Times New Roman" w:cs="Times New Roman"/>
                <w:sz w:val="12"/>
                <w:szCs w:val="12"/>
              </w:rPr>
              <w:t>)</w:t>
            </w:r>
          </w:p>
        </w:tc>
        <w:tc>
          <w:tcPr>
            <w:tcW w:w="1684"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Номер и дата государственной регистрация права общей долевой собственности</w:t>
            </w:r>
          </w:p>
        </w:tc>
        <w:tc>
          <w:tcPr>
            <w:tcW w:w="945"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Простая правильная дробь земельной доли</w:t>
            </w:r>
          </w:p>
        </w:tc>
      </w:tr>
      <w:tr w:rsidR="009112E7" w:rsidRPr="0025416C" w:rsidTr="009112E7">
        <w:trPr>
          <w:trHeight w:val="20"/>
        </w:trPr>
        <w:tc>
          <w:tcPr>
            <w:tcW w:w="191"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1</w:t>
            </w:r>
          </w:p>
        </w:tc>
        <w:tc>
          <w:tcPr>
            <w:tcW w:w="1131"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Марьин Владимир Викторович</w:t>
            </w:r>
          </w:p>
        </w:tc>
        <w:tc>
          <w:tcPr>
            <w:tcW w:w="1048"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48,6</w:t>
            </w:r>
          </w:p>
        </w:tc>
        <w:tc>
          <w:tcPr>
            <w:tcW w:w="1684"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63:31:0000000:633-63/095/2022-21 от 19.10.2022</w:t>
            </w:r>
          </w:p>
        </w:tc>
        <w:tc>
          <w:tcPr>
            <w:tcW w:w="945"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49 / 2143</w:t>
            </w:r>
          </w:p>
        </w:tc>
      </w:tr>
      <w:tr w:rsidR="009112E7" w:rsidRPr="0025416C" w:rsidTr="009112E7">
        <w:trPr>
          <w:trHeight w:val="20"/>
        </w:trPr>
        <w:tc>
          <w:tcPr>
            <w:tcW w:w="191"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2</w:t>
            </w:r>
          </w:p>
        </w:tc>
        <w:tc>
          <w:tcPr>
            <w:tcW w:w="1131"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Российская Федерация</w:t>
            </w:r>
          </w:p>
        </w:tc>
        <w:tc>
          <w:tcPr>
            <w:tcW w:w="1048"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2094,2</w:t>
            </w:r>
          </w:p>
        </w:tc>
        <w:tc>
          <w:tcPr>
            <w:tcW w:w="1684"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63:31:0000000:633-63/031/2018-5 от 15.06.2018</w:t>
            </w:r>
          </w:p>
        </w:tc>
        <w:tc>
          <w:tcPr>
            <w:tcW w:w="945" w:type="pct"/>
            <w:hideMark/>
          </w:tcPr>
          <w:p w:rsidR="0025416C" w:rsidRPr="0025416C" w:rsidRDefault="0025416C" w:rsidP="009112E7">
            <w:pPr>
              <w:tabs>
                <w:tab w:val="left" w:pos="284"/>
                <w:tab w:val="left" w:pos="3828"/>
              </w:tabs>
              <w:rPr>
                <w:rFonts w:ascii="Times New Roman" w:eastAsia="Calibri" w:hAnsi="Times New Roman" w:cs="Times New Roman"/>
                <w:sz w:val="12"/>
                <w:szCs w:val="12"/>
              </w:rPr>
            </w:pPr>
            <w:r w:rsidRPr="0025416C">
              <w:rPr>
                <w:rFonts w:ascii="Times New Roman" w:eastAsia="Calibri" w:hAnsi="Times New Roman" w:cs="Times New Roman"/>
                <w:sz w:val="12"/>
                <w:szCs w:val="12"/>
              </w:rPr>
              <w:t>2094 / 2143</w:t>
            </w:r>
          </w:p>
        </w:tc>
      </w:tr>
    </w:tbl>
    <w:p w:rsidR="0025416C" w:rsidRPr="0025416C" w:rsidRDefault="0025416C" w:rsidP="0025416C">
      <w:pPr>
        <w:tabs>
          <w:tab w:val="left" w:pos="284"/>
          <w:tab w:val="left" w:pos="3828"/>
        </w:tabs>
        <w:spacing w:after="0" w:line="240" w:lineRule="auto"/>
        <w:jc w:val="both"/>
        <w:rPr>
          <w:rFonts w:ascii="Times New Roman" w:eastAsia="Calibri" w:hAnsi="Times New Roman" w:cs="Times New Roman"/>
          <w:sz w:val="12"/>
          <w:szCs w:val="12"/>
        </w:rPr>
      </w:pPr>
    </w:p>
    <w:p w:rsidR="0025416C" w:rsidRPr="0025416C" w:rsidRDefault="0025416C" w:rsidP="0025416C">
      <w:pPr>
        <w:tabs>
          <w:tab w:val="left" w:pos="284"/>
          <w:tab w:val="left" w:pos="3828"/>
        </w:tabs>
        <w:spacing w:after="0" w:line="240" w:lineRule="auto"/>
        <w:jc w:val="both"/>
        <w:rPr>
          <w:rFonts w:ascii="Times New Roman" w:eastAsia="Calibri" w:hAnsi="Times New Roman" w:cs="Times New Roman"/>
          <w:sz w:val="12"/>
          <w:szCs w:val="12"/>
        </w:rPr>
      </w:pP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9112E7" w:rsidRPr="009112E7" w:rsidRDefault="009112E7"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lastRenderedPageBreak/>
        <w:t>АДМИНИСТРАЦИЯ</w:t>
      </w:r>
    </w:p>
    <w:p w:rsidR="009112E7" w:rsidRPr="009112E7" w:rsidRDefault="009112E7"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МУНИЦИПАЛЬНОГО РАЙОНА СЕРГИЕВСКИЙ</w:t>
      </w:r>
    </w:p>
    <w:p w:rsidR="009112E7" w:rsidRPr="009112E7" w:rsidRDefault="009112E7"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САМАРСКОЙ ОБЛАСТИ</w:t>
      </w:r>
    </w:p>
    <w:p w:rsidR="009112E7" w:rsidRPr="009112E7" w:rsidRDefault="009112E7" w:rsidP="009112E7">
      <w:pPr>
        <w:tabs>
          <w:tab w:val="left" w:pos="284"/>
          <w:tab w:val="left" w:pos="3828"/>
        </w:tabs>
        <w:spacing w:after="0" w:line="240" w:lineRule="auto"/>
        <w:jc w:val="center"/>
        <w:rPr>
          <w:rFonts w:ascii="Times New Roman" w:eastAsia="Calibri" w:hAnsi="Times New Roman" w:cs="Times New Roman"/>
          <w:b/>
          <w:sz w:val="12"/>
          <w:szCs w:val="12"/>
        </w:rPr>
      </w:pPr>
    </w:p>
    <w:p w:rsidR="009112E7" w:rsidRPr="009112E7" w:rsidRDefault="009112E7"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ПОСТАНОВЛЕНИЕ</w:t>
      </w:r>
    </w:p>
    <w:p w:rsidR="009112E7" w:rsidRPr="009112E7" w:rsidRDefault="009112E7"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от «21» апреля 2025 г. №391</w:t>
      </w:r>
    </w:p>
    <w:p w:rsidR="009112E7" w:rsidRPr="009112E7" w:rsidRDefault="009112E7" w:rsidP="009112E7">
      <w:pPr>
        <w:tabs>
          <w:tab w:val="left" w:pos="284"/>
          <w:tab w:val="left" w:pos="3828"/>
        </w:tabs>
        <w:spacing w:after="0" w:line="240" w:lineRule="auto"/>
        <w:jc w:val="center"/>
        <w:rPr>
          <w:rFonts w:ascii="Times New Roman" w:eastAsia="Calibri" w:hAnsi="Times New Roman" w:cs="Times New Roman"/>
          <w:b/>
          <w:sz w:val="12"/>
          <w:szCs w:val="12"/>
        </w:rPr>
      </w:pPr>
    </w:p>
    <w:p w:rsidR="009112E7" w:rsidRPr="009112E7" w:rsidRDefault="009112E7" w:rsidP="009112E7">
      <w:pPr>
        <w:tabs>
          <w:tab w:val="left" w:pos="284"/>
          <w:tab w:val="left" w:pos="3828"/>
        </w:tabs>
        <w:spacing w:after="0" w:line="240" w:lineRule="auto"/>
        <w:jc w:val="center"/>
        <w:rPr>
          <w:rFonts w:ascii="Times New Roman" w:eastAsia="Calibri" w:hAnsi="Times New Roman" w:cs="Times New Roman"/>
          <w:b/>
          <w:sz w:val="12"/>
          <w:szCs w:val="12"/>
        </w:rPr>
      </w:pPr>
      <w:r w:rsidRPr="009112E7">
        <w:rPr>
          <w:rFonts w:ascii="Times New Roman" w:eastAsia="Calibri" w:hAnsi="Times New Roman" w:cs="Times New Roman"/>
          <w:b/>
          <w:sz w:val="12"/>
          <w:szCs w:val="12"/>
        </w:rPr>
        <w:t>ОБ УСТАНОВЛЕНИИ ТАРИФОВ НА УСЛУГИ, ПРЕДОСТАВЛЯЕМЫЕ МУНИЦИПАЛЬНЫМ БЮДЖЕТНЫМ УЧРЕЖДЕНИЕМ «ГАРАЖ» АДМИНИСТРАЦИИ МУНИЦИПАЛЬНОГО РАЙОНА СЕРГИЕВСКИЙ</w:t>
      </w:r>
    </w:p>
    <w:p w:rsidR="009112E7" w:rsidRPr="009112E7" w:rsidRDefault="009112E7" w:rsidP="009112E7">
      <w:pPr>
        <w:tabs>
          <w:tab w:val="left" w:pos="284"/>
          <w:tab w:val="left" w:pos="3828"/>
        </w:tabs>
        <w:spacing w:after="0" w:line="240" w:lineRule="auto"/>
        <w:jc w:val="both"/>
        <w:rPr>
          <w:rFonts w:ascii="Times New Roman" w:eastAsia="Calibri" w:hAnsi="Times New Roman" w:cs="Times New Roman"/>
          <w:sz w:val="12"/>
          <w:szCs w:val="12"/>
        </w:rPr>
      </w:pPr>
    </w:p>
    <w:p w:rsidR="00000085"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112E7">
        <w:rPr>
          <w:rFonts w:ascii="Times New Roman" w:eastAsia="Calibri" w:hAnsi="Times New Roman" w:cs="Times New Roman"/>
          <w:sz w:val="12"/>
          <w:szCs w:val="12"/>
        </w:rPr>
        <w:t>В соответствии  с Федеральным законом  от 06.10.2003г.  №131-ФЗ «Об общих принципах организации местного самоуправления в Российской Федерации», Приказом департамента ценового и тарифного регулирования Самарской области от 17.12.2021г. № 787 «О корректировке тарифов на перемещение и хранение задержанных наземных транспортных средств на территории Самарской области», решением Собрания Представителей муниципального района Сергиевский Самарской области от 29.04.2014г. №19 «Об утверждении Порядка</w:t>
      </w:r>
      <w:proofErr w:type="gramEnd"/>
      <w:r w:rsidRPr="009112E7">
        <w:rPr>
          <w:rFonts w:ascii="Times New Roman" w:eastAsia="Calibri" w:hAnsi="Times New Roman" w:cs="Times New Roman"/>
          <w:sz w:val="12"/>
          <w:szCs w:val="12"/>
        </w:rPr>
        <w:t xml:space="preserve"> </w:t>
      </w:r>
      <w:proofErr w:type="gramStart"/>
      <w:r w:rsidRPr="009112E7">
        <w:rPr>
          <w:rFonts w:ascii="Times New Roman" w:eastAsia="Calibri" w:hAnsi="Times New Roman" w:cs="Times New Roman"/>
          <w:sz w:val="12"/>
          <w:szCs w:val="12"/>
        </w:rPr>
        <w:t>принятия решений об установлении тарифов на услуги, предоставляемые муниципальными унитарными предприятиями, муниципальными учреждениями муниципального района Сергиевский Самарской области, и работы, выполняемые муниципальными унитарными предприятиями, муниципальными учреждениями муниципального района Сергиевский Самарской области» (с изменениями в редакции решения Собрания Представителей муниципального района Сергиевский Самарской области от 20.12.2024г. №44), Уставом муниципального бюджетного учреждения «Гараж» администрации муниципального района Сергиевский администрация муниципального района Сергиевский</w:t>
      </w:r>
      <w:proofErr w:type="gramEnd"/>
      <w:r w:rsidRPr="009112E7">
        <w:rPr>
          <w:rFonts w:ascii="Times New Roman" w:eastAsia="Calibri" w:hAnsi="Times New Roman" w:cs="Times New Roman"/>
          <w:sz w:val="12"/>
          <w:szCs w:val="12"/>
        </w:rPr>
        <w:t xml:space="preserve"> Самарской области</w:t>
      </w:r>
    </w:p>
    <w:p w:rsidR="009112E7" w:rsidRPr="009112E7"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b/>
          <w:sz w:val="12"/>
          <w:szCs w:val="12"/>
        </w:rPr>
        <w:t>ПОСТАНОВЛЯЕТ</w:t>
      </w:r>
      <w:r w:rsidR="009112E7" w:rsidRPr="009112E7">
        <w:rPr>
          <w:rFonts w:ascii="Times New Roman" w:eastAsia="Calibri" w:hAnsi="Times New Roman" w:cs="Times New Roman"/>
          <w:sz w:val="12"/>
          <w:szCs w:val="12"/>
        </w:rPr>
        <w:t>:</w:t>
      </w:r>
    </w:p>
    <w:p w:rsidR="009112E7" w:rsidRPr="009112E7"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1.</w:t>
      </w:r>
      <w:r w:rsidR="00000085">
        <w:rPr>
          <w:rFonts w:ascii="Times New Roman" w:eastAsia="Calibri" w:hAnsi="Times New Roman" w:cs="Times New Roman"/>
          <w:sz w:val="12"/>
          <w:szCs w:val="12"/>
        </w:rPr>
        <w:t xml:space="preserve"> </w:t>
      </w:r>
      <w:r w:rsidRPr="009112E7">
        <w:rPr>
          <w:rFonts w:ascii="Times New Roman" w:eastAsia="Calibri" w:hAnsi="Times New Roman" w:cs="Times New Roman"/>
          <w:sz w:val="12"/>
          <w:szCs w:val="12"/>
        </w:rPr>
        <w:t>Установить тарифы на услуги, предоставляемые муниципальным бюджетным учреждением «Гараж» администрации муниципального района Сергиевский, в соответствии с Приложением №1 к настоящему постановлению.</w:t>
      </w:r>
    </w:p>
    <w:p w:rsidR="009112E7" w:rsidRPr="009112E7"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2.</w:t>
      </w:r>
      <w:r w:rsidR="00000085">
        <w:rPr>
          <w:rFonts w:ascii="Times New Roman" w:eastAsia="Calibri" w:hAnsi="Times New Roman" w:cs="Times New Roman"/>
          <w:sz w:val="12"/>
          <w:szCs w:val="12"/>
        </w:rPr>
        <w:t xml:space="preserve"> </w:t>
      </w:r>
      <w:r w:rsidRPr="009112E7">
        <w:rPr>
          <w:rFonts w:ascii="Times New Roman" w:eastAsia="Calibri" w:hAnsi="Times New Roman" w:cs="Times New Roman"/>
          <w:sz w:val="12"/>
          <w:szCs w:val="12"/>
        </w:rPr>
        <w:t>Утвердить Положение о порядке предоставления платных услуг муниципальным бюджетным учреждением «Гараж» администрации муниципального района Сергиевский в соответствии с Приложением №2 к настоящему постановлению.</w:t>
      </w:r>
    </w:p>
    <w:p w:rsidR="009112E7" w:rsidRPr="009112E7"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3.</w:t>
      </w:r>
      <w:r w:rsidR="00000085">
        <w:rPr>
          <w:rFonts w:ascii="Times New Roman" w:eastAsia="Calibri" w:hAnsi="Times New Roman" w:cs="Times New Roman"/>
          <w:sz w:val="12"/>
          <w:szCs w:val="12"/>
        </w:rPr>
        <w:t xml:space="preserve"> </w:t>
      </w:r>
      <w:r w:rsidRPr="009112E7">
        <w:rPr>
          <w:rFonts w:ascii="Times New Roman" w:eastAsia="Calibri" w:hAnsi="Times New Roman" w:cs="Times New Roman"/>
          <w:sz w:val="12"/>
          <w:szCs w:val="12"/>
        </w:rPr>
        <w:t>Признать утратившими силу:</w:t>
      </w:r>
    </w:p>
    <w:p w:rsidR="009112E7" w:rsidRPr="009112E7"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 постановление администрации муниципального района Сергиевский №530 от 10.04.2015г. «Об установлении тарифов на услуги, предоставляемые муниципальным бюджетным учреждением «Гараж» администрации муниципального района Сергиевский»;</w:t>
      </w:r>
    </w:p>
    <w:p w:rsidR="009112E7" w:rsidRPr="009112E7"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 постановление администрации муниципального района Сергиевский №917 от 17.08.2020г. «О внесении изменений и дополнений в постановление администрации муниципального района Сергиевский №530 от 10.04.2015г. «Об установлении тарифов на услуги, предоставляемые муниципальным бюджетным учреждением «Гараж» администрации муниципального района Сергиевский»;</w:t>
      </w:r>
    </w:p>
    <w:p w:rsidR="009112E7" w:rsidRPr="009112E7"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 постановление администрации муниципального района Сергиевский №1498 от 30.12.2021г. «О внесении изменений в постановление администрации муниципального района Сергиевский № 530 от 10.04.2015 г.  «Об установлении тарифов на услуги, предоставляемые муниципальным бюджетным учреждением «Гараж» администрации муниципального района Сергиевский».</w:t>
      </w:r>
    </w:p>
    <w:p w:rsidR="009112E7" w:rsidRPr="009112E7"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4. Опубликовать настоящее постановление в газете «Сергиевский вестник».</w:t>
      </w:r>
    </w:p>
    <w:p w:rsidR="009112E7" w:rsidRPr="009112E7"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5. Настоящее постановление вступает в силу со дня его официального опубликования.</w:t>
      </w:r>
    </w:p>
    <w:p w:rsidR="00000085"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 xml:space="preserve">6. </w:t>
      </w:r>
      <w:proofErr w:type="gramStart"/>
      <w:r w:rsidRPr="009112E7">
        <w:rPr>
          <w:rFonts w:ascii="Times New Roman" w:eastAsia="Calibri" w:hAnsi="Times New Roman" w:cs="Times New Roman"/>
          <w:sz w:val="12"/>
          <w:szCs w:val="12"/>
        </w:rPr>
        <w:t>Контроль за</w:t>
      </w:r>
      <w:proofErr w:type="gramEnd"/>
      <w:r w:rsidRPr="009112E7">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p>
    <w:p w:rsidR="009112E7" w:rsidRPr="009112E7" w:rsidRDefault="009112E7"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9112E7">
        <w:rPr>
          <w:rFonts w:ascii="Times New Roman" w:eastAsia="Calibri" w:hAnsi="Times New Roman" w:cs="Times New Roman"/>
          <w:sz w:val="12"/>
          <w:szCs w:val="12"/>
        </w:rPr>
        <w:t>Заболотина С.Г.</w:t>
      </w:r>
    </w:p>
    <w:p w:rsidR="00022D9F" w:rsidRDefault="00022D9F" w:rsidP="00000085">
      <w:pPr>
        <w:tabs>
          <w:tab w:val="left" w:pos="284"/>
          <w:tab w:val="left" w:pos="3828"/>
        </w:tabs>
        <w:spacing w:after="0" w:line="240" w:lineRule="auto"/>
        <w:jc w:val="right"/>
        <w:rPr>
          <w:rFonts w:ascii="Times New Roman" w:eastAsia="Calibri" w:hAnsi="Times New Roman" w:cs="Times New Roman"/>
          <w:sz w:val="12"/>
          <w:szCs w:val="12"/>
        </w:rPr>
      </w:pPr>
    </w:p>
    <w:p w:rsidR="009112E7" w:rsidRPr="009112E7" w:rsidRDefault="009112E7" w:rsidP="00000085">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112E7">
        <w:rPr>
          <w:rFonts w:ascii="Times New Roman" w:eastAsia="Calibri" w:hAnsi="Times New Roman" w:cs="Times New Roman"/>
          <w:sz w:val="12"/>
          <w:szCs w:val="12"/>
        </w:rPr>
        <w:t>И.о</w:t>
      </w:r>
      <w:proofErr w:type="spellEnd"/>
      <w:r w:rsidRPr="009112E7">
        <w:rPr>
          <w:rFonts w:ascii="Times New Roman" w:eastAsia="Calibri" w:hAnsi="Times New Roman" w:cs="Times New Roman"/>
          <w:sz w:val="12"/>
          <w:szCs w:val="12"/>
        </w:rPr>
        <w:t>. Главы муниципального района</w:t>
      </w:r>
    </w:p>
    <w:p w:rsidR="009112E7" w:rsidRPr="009112E7" w:rsidRDefault="009112E7" w:rsidP="00000085">
      <w:pPr>
        <w:tabs>
          <w:tab w:val="left" w:pos="284"/>
          <w:tab w:val="left" w:pos="3828"/>
        </w:tabs>
        <w:spacing w:after="0" w:line="240" w:lineRule="auto"/>
        <w:jc w:val="right"/>
        <w:rPr>
          <w:rFonts w:ascii="Times New Roman" w:eastAsia="Calibri" w:hAnsi="Times New Roman" w:cs="Times New Roman"/>
          <w:sz w:val="12"/>
          <w:szCs w:val="12"/>
        </w:rPr>
      </w:pPr>
      <w:r w:rsidRPr="009112E7">
        <w:rPr>
          <w:rFonts w:ascii="Times New Roman" w:eastAsia="Calibri" w:hAnsi="Times New Roman" w:cs="Times New Roman"/>
          <w:sz w:val="12"/>
          <w:szCs w:val="12"/>
        </w:rPr>
        <w:t>Сергиевский Самарской области</w:t>
      </w:r>
    </w:p>
    <w:p w:rsidR="0025416C" w:rsidRDefault="00000085" w:rsidP="00000085">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112E7">
        <w:rPr>
          <w:rFonts w:ascii="Times New Roman" w:eastAsia="Calibri" w:hAnsi="Times New Roman" w:cs="Times New Roman"/>
          <w:sz w:val="12"/>
          <w:szCs w:val="12"/>
        </w:rPr>
        <w:t>В.В.Сапрыкин</w:t>
      </w:r>
      <w:proofErr w:type="spellEnd"/>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000085" w:rsidRPr="00000085" w:rsidRDefault="00000085" w:rsidP="00000085">
      <w:pPr>
        <w:tabs>
          <w:tab w:val="left" w:pos="284"/>
          <w:tab w:val="left" w:pos="3828"/>
        </w:tabs>
        <w:spacing w:after="0" w:line="240" w:lineRule="auto"/>
        <w:jc w:val="right"/>
        <w:rPr>
          <w:rFonts w:ascii="Times New Roman" w:eastAsia="Calibri" w:hAnsi="Times New Roman" w:cs="Times New Roman"/>
          <w:i/>
          <w:sz w:val="12"/>
          <w:szCs w:val="12"/>
        </w:rPr>
      </w:pPr>
      <w:r w:rsidRPr="00000085">
        <w:rPr>
          <w:rFonts w:ascii="Times New Roman" w:eastAsia="Calibri" w:hAnsi="Times New Roman" w:cs="Times New Roman"/>
          <w:i/>
          <w:sz w:val="12"/>
          <w:szCs w:val="12"/>
        </w:rPr>
        <w:t>Приложение №1</w:t>
      </w:r>
    </w:p>
    <w:p w:rsidR="00000085" w:rsidRPr="00000085" w:rsidRDefault="00000085" w:rsidP="00000085">
      <w:pPr>
        <w:tabs>
          <w:tab w:val="left" w:pos="284"/>
          <w:tab w:val="left" w:pos="3828"/>
        </w:tabs>
        <w:spacing w:after="0" w:line="240" w:lineRule="auto"/>
        <w:jc w:val="right"/>
        <w:rPr>
          <w:rFonts w:ascii="Times New Roman" w:eastAsia="Calibri" w:hAnsi="Times New Roman" w:cs="Times New Roman"/>
          <w:i/>
          <w:sz w:val="12"/>
          <w:szCs w:val="12"/>
        </w:rPr>
      </w:pPr>
      <w:r w:rsidRPr="00000085">
        <w:rPr>
          <w:rFonts w:ascii="Times New Roman" w:eastAsia="Calibri" w:hAnsi="Times New Roman" w:cs="Times New Roman"/>
          <w:i/>
          <w:sz w:val="12"/>
          <w:szCs w:val="12"/>
        </w:rPr>
        <w:t>к постановлению администрации</w:t>
      </w:r>
    </w:p>
    <w:p w:rsidR="00000085" w:rsidRPr="00000085" w:rsidRDefault="00000085" w:rsidP="00000085">
      <w:pPr>
        <w:tabs>
          <w:tab w:val="left" w:pos="284"/>
          <w:tab w:val="left" w:pos="3828"/>
        </w:tabs>
        <w:spacing w:after="0" w:line="240" w:lineRule="auto"/>
        <w:jc w:val="right"/>
        <w:rPr>
          <w:rFonts w:ascii="Times New Roman" w:eastAsia="Calibri" w:hAnsi="Times New Roman" w:cs="Times New Roman"/>
          <w:i/>
          <w:sz w:val="12"/>
          <w:szCs w:val="12"/>
        </w:rPr>
      </w:pPr>
      <w:r w:rsidRPr="00000085">
        <w:rPr>
          <w:rFonts w:ascii="Times New Roman" w:eastAsia="Calibri" w:hAnsi="Times New Roman" w:cs="Times New Roman"/>
          <w:i/>
          <w:sz w:val="12"/>
          <w:szCs w:val="12"/>
        </w:rPr>
        <w:t>муниципального района Сергиевский</w:t>
      </w:r>
    </w:p>
    <w:p w:rsidR="00000085" w:rsidRPr="00000085" w:rsidRDefault="00000085" w:rsidP="00000085">
      <w:pPr>
        <w:tabs>
          <w:tab w:val="left" w:pos="284"/>
          <w:tab w:val="left" w:pos="3828"/>
        </w:tabs>
        <w:spacing w:after="0" w:line="240" w:lineRule="auto"/>
        <w:jc w:val="right"/>
        <w:rPr>
          <w:rFonts w:ascii="Times New Roman" w:eastAsia="Calibri" w:hAnsi="Times New Roman" w:cs="Times New Roman"/>
          <w:i/>
          <w:sz w:val="12"/>
          <w:szCs w:val="12"/>
        </w:rPr>
      </w:pPr>
      <w:r w:rsidRPr="00000085">
        <w:rPr>
          <w:rFonts w:ascii="Times New Roman" w:eastAsia="Calibri" w:hAnsi="Times New Roman" w:cs="Times New Roman"/>
          <w:i/>
          <w:sz w:val="12"/>
          <w:szCs w:val="12"/>
        </w:rPr>
        <w:t>№</w:t>
      </w:r>
      <w:r>
        <w:rPr>
          <w:rFonts w:ascii="Times New Roman" w:eastAsia="Calibri" w:hAnsi="Times New Roman" w:cs="Times New Roman"/>
          <w:i/>
          <w:sz w:val="12"/>
          <w:szCs w:val="12"/>
        </w:rPr>
        <w:t>391</w:t>
      </w:r>
      <w:r w:rsidRPr="000000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00008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00085">
        <w:rPr>
          <w:rFonts w:ascii="Times New Roman" w:eastAsia="Calibri" w:hAnsi="Times New Roman" w:cs="Times New Roman"/>
          <w:i/>
          <w:sz w:val="12"/>
          <w:szCs w:val="12"/>
        </w:rPr>
        <w:t xml:space="preserve"> 2025 г.</w:t>
      </w:r>
    </w:p>
    <w:p w:rsidR="00022D9F" w:rsidRDefault="00022D9F" w:rsidP="00000085">
      <w:pPr>
        <w:tabs>
          <w:tab w:val="left" w:pos="284"/>
          <w:tab w:val="left" w:pos="3828"/>
        </w:tabs>
        <w:spacing w:after="0" w:line="240" w:lineRule="auto"/>
        <w:jc w:val="center"/>
        <w:rPr>
          <w:rFonts w:ascii="Times New Roman" w:eastAsia="Calibri" w:hAnsi="Times New Roman" w:cs="Times New Roman"/>
          <w:b/>
          <w:sz w:val="12"/>
          <w:szCs w:val="12"/>
        </w:rPr>
      </w:pPr>
    </w:p>
    <w:p w:rsidR="00000085" w:rsidRPr="00000085" w:rsidRDefault="00000085" w:rsidP="00000085">
      <w:pPr>
        <w:tabs>
          <w:tab w:val="left" w:pos="284"/>
          <w:tab w:val="left" w:pos="3828"/>
        </w:tabs>
        <w:spacing w:after="0" w:line="240" w:lineRule="auto"/>
        <w:jc w:val="center"/>
        <w:rPr>
          <w:rFonts w:ascii="Times New Roman" w:eastAsia="Calibri" w:hAnsi="Times New Roman" w:cs="Times New Roman"/>
          <w:b/>
          <w:sz w:val="12"/>
          <w:szCs w:val="12"/>
        </w:rPr>
      </w:pPr>
      <w:r w:rsidRPr="00000085">
        <w:rPr>
          <w:rFonts w:ascii="Times New Roman" w:eastAsia="Calibri" w:hAnsi="Times New Roman" w:cs="Times New Roman"/>
          <w:b/>
          <w:sz w:val="12"/>
          <w:szCs w:val="12"/>
        </w:rPr>
        <w:t>ТАРИФЫ</w:t>
      </w:r>
    </w:p>
    <w:p w:rsidR="00000085" w:rsidRPr="00000085" w:rsidRDefault="00000085" w:rsidP="00000085">
      <w:pPr>
        <w:tabs>
          <w:tab w:val="left" w:pos="284"/>
          <w:tab w:val="left" w:pos="3828"/>
        </w:tabs>
        <w:spacing w:after="0" w:line="240" w:lineRule="auto"/>
        <w:jc w:val="center"/>
        <w:rPr>
          <w:rFonts w:ascii="Times New Roman" w:eastAsia="Calibri" w:hAnsi="Times New Roman" w:cs="Times New Roman"/>
          <w:b/>
          <w:sz w:val="12"/>
          <w:szCs w:val="12"/>
        </w:rPr>
      </w:pPr>
      <w:r w:rsidRPr="00000085">
        <w:rPr>
          <w:rFonts w:ascii="Times New Roman" w:eastAsia="Calibri" w:hAnsi="Times New Roman" w:cs="Times New Roman"/>
          <w:b/>
          <w:sz w:val="12"/>
          <w:szCs w:val="12"/>
        </w:rPr>
        <w:t>НА УСЛУГИ, ПРЕДОСТАВЛЯЕМЫЕ МБУ «ГАРАЖ»</w:t>
      </w:r>
    </w:p>
    <w:p w:rsidR="00000085" w:rsidRPr="00000085" w:rsidRDefault="00000085" w:rsidP="00000085">
      <w:pPr>
        <w:tabs>
          <w:tab w:val="left" w:pos="284"/>
          <w:tab w:val="left" w:pos="3828"/>
        </w:tabs>
        <w:spacing w:after="0" w:line="240" w:lineRule="auto"/>
        <w:jc w:val="center"/>
        <w:rPr>
          <w:rFonts w:ascii="Times New Roman" w:eastAsia="Calibri" w:hAnsi="Times New Roman" w:cs="Times New Roman"/>
          <w:b/>
          <w:sz w:val="12"/>
          <w:szCs w:val="12"/>
        </w:rPr>
      </w:pPr>
      <w:r w:rsidRPr="00000085">
        <w:rPr>
          <w:rFonts w:ascii="Times New Roman" w:eastAsia="Calibri" w:hAnsi="Times New Roman" w:cs="Times New Roman"/>
          <w:b/>
          <w:sz w:val="12"/>
          <w:szCs w:val="12"/>
        </w:rPr>
        <w:t>АДМИНИСТРАЦИИ 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
        <w:gridCol w:w="5529"/>
        <w:gridCol w:w="709"/>
        <w:gridCol w:w="998"/>
      </w:tblGrid>
      <w:tr w:rsidR="00000085" w:rsidRPr="00000085" w:rsidTr="00000085">
        <w:trPr>
          <w:trHeight w:val="20"/>
        </w:trPr>
        <w:tc>
          <w:tcPr>
            <w:tcW w:w="19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 </w:t>
            </w:r>
            <w:proofErr w:type="gramStart"/>
            <w:r w:rsidRPr="00000085">
              <w:rPr>
                <w:rFonts w:ascii="Times New Roman" w:eastAsia="Calibri" w:hAnsi="Times New Roman" w:cs="Times New Roman"/>
                <w:sz w:val="12"/>
                <w:szCs w:val="12"/>
              </w:rPr>
              <w:t>п</w:t>
            </w:r>
            <w:proofErr w:type="gramEnd"/>
            <w:r w:rsidRPr="00000085">
              <w:rPr>
                <w:rFonts w:ascii="Times New Roman" w:eastAsia="Calibri" w:hAnsi="Times New Roman" w:cs="Times New Roman"/>
                <w:sz w:val="12"/>
                <w:szCs w:val="12"/>
              </w:rPr>
              <w:t>/п</w:t>
            </w:r>
          </w:p>
        </w:tc>
        <w:tc>
          <w:tcPr>
            <w:tcW w:w="3675"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Наименование</w:t>
            </w:r>
          </w:p>
        </w:tc>
        <w:tc>
          <w:tcPr>
            <w:tcW w:w="47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Ед. измерения</w:t>
            </w:r>
          </w:p>
        </w:tc>
        <w:tc>
          <w:tcPr>
            <w:tcW w:w="663"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Тариф на услугу, </w:t>
            </w:r>
          </w:p>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руб.</w:t>
            </w:r>
          </w:p>
        </w:tc>
      </w:tr>
      <w:tr w:rsidR="00000085" w:rsidRPr="00000085" w:rsidTr="00000085">
        <w:trPr>
          <w:trHeight w:val="20"/>
        </w:trPr>
        <w:tc>
          <w:tcPr>
            <w:tcW w:w="191" w:type="pct"/>
            <w:vMerge w:val="restar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w:t>
            </w:r>
          </w:p>
        </w:tc>
        <w:tc>
          <w:tcPr>
            <w:tcW w:w="3675" w:type="pct"/>
            <w:vMerge w:val="restar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Хранение задержанного наземного транспортного средства на специализированной стоянке</w:t>
            </w:r>
          </w:p>
        </w:tc>
        <w:tc>
          <w:tcPr>
            <w:tcW w:w="471" w:type="pct"/>
            <w:tcBorders>
              <w:bottom w:val="nil"/>
            </w:tcBorders>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p>
        </w:tc>
        <w:tc>
          <w:tcPr>
            <w:tcW w:w="663" w:type="pct"/>
            <w:tcBorders>
              <w:bottom w:val="nil"/>
            </w:tcBorders>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p>
        </w:tc>
      </w:tr>
      <w:tr w:rsidR="00000085" w:rsidRPr="00000085" w:rsidTr="00000085">
        <w:trPr>
          <w:trHeight w:val="20"/>
        </w:trPr>
        <w:tc>
          <w:tcPr>
            <w:tcW w:w="191" w:type="pct"/>
            <w:vMerge/>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p>
        </w:tc>
        <w:tc>
          <w:tcPr>
            <w:tcW w:w="3675" w:type="pct"/>
            <w:vMerge/>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p>
        </w:tc>
        <w:tc>
          <w:tcPr>
            <w:tcW w:w="471" w:type="pct"/>
            <w:tcBorders>
              <w:top w:val="nil"/>
            </w:tcBorders>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p>
        </w:tc>
        <w:tc>
          <w:tcPr>
            <w:tcW w:w="663" w:type="pct"/>
            <w:tcBorders>
              <w:top w:val="nil"/>
            </w:tcBorders>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p>
        </w:tc>
      </w:tr>
      <w:tr w:rsidR="00000085" w:rsidRPr="00000085" w:rsidTr="00000085">
        <w:trPr>
          <w:trHeight w:val="20"/>
        </w:trPr>
        <w:tc>
          <w:tcPr>
            <w:tcW w:w="19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1.1.</w:t>
            </w:r>
          </w:p>
        </w:tc>
        <w:tc>
          <w:tcPr>
            <w:tcW w:w="3675"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Хранение одного задержанного наземного транспортного средства категории</w:t>
            </w:r>
            <w:proofErr w:type="gramStart"/>
            <w:r w:rsidRPr="00000085">
              <w:rPr>
                <w:rFonts w:ascii="Times New Roman" w:eastAsia="Calibri" w:hAnsi="Times New Roman" w:cs="Times New Roman"/>
                <w:sz w:val="12"/>
                <w:szCs w:val="12"/>
              </w:rPr>
              <w:t xml:space="preserve"> А</w:t>
            </w:r>
            <w:proofErr w:type="gramEnd"/>
            <w:r w:rsidRPr="00000085">
              <w:rPr>
                <w:rFonts w:ascii="Times New Roman" w:eastAsia="Calibri" w:hAnsi="Times New Roman" w:cs="Times New Roman"/>
                <w:sz w:val="12"/>
                <w:szCs w:val="12"/>
              </w:rPr>
              <w:t xml:space="preserve"> в первые 5 полных часов хранения  </w:t>
            </w:r>
          </w:p>
        </w:tc>
        <w:tc>
          <w:tcPr>
            <w:tcW w:w="47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час</w:t>
            </w:r>
          </w:p>
        </w:tc>
        <w:tc>
          <w:tcPr>
            <w:tcW w:w="663"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6,00</w:t>
            </w:r>
          </w:p>
        </w:tc>
      </w:tr>
      <w:tr w:rsidR="00000085" w:rsidRPr="00000085" w:rsidTr="00000085">
        <w:trPr>
          <w:trHeight w:val="20"/>
        </w:trPr>
        <w:tc>
          <w:tcPr>
            <w:tcW w:w="19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1.2.</w:t>
            </w:r>
          </w:p>
        </w:tc>
        <w:tc>
          <w:tcPr>
            <w:tcW w:w="3675"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Хранение одного задержанного наземного транспортного средства категории B и D массой до 3,5 тонны в первые 5 </w:t>
            </w:r>
            <w:proofErr w:type="gramStart"/>
            <w:r w:rsidRPr="00000085">
              <w:rPr>
                <w:rFonts w:ascii="Times New Roman" w:eastAsia="Calibri" w:hAnsi="Times New Roman" w:cs="Times New Roman"/>
                <w:sz w:val="12"/>
                <w:szCs w:val="12"/>
              </w:rPr>
              <w:t>полных часов</w:t>
            </w:r>
            <w:proofErr w:type="gramEnd"/>
            <w:r w:rsidRPr="00000085">
              <w:rPr>
                <w:rFonts w:ascii="Times New Roman" w:eastAsia="Calibri" w:hAnsi="Times New Roman" w:cs="Times New Roman"/>
                <w:sz w:val="12"/>
                <w:szCs w:val="12"/>
              </w:rPr>
              <w:t xml:space="preserve"> хранения  </w:t>
            </w:r>
          </w:p>
        </w:tc>
        <w:tc>
          <w:tcPr>
            <w:tcW w:w="47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час</w:t>
            </w:r>
          </w:p>
        </w:tc>
        <w:tc>
          <w:tcPr>
            <w:tcW w:w="663"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12,00</w:t>
            </w:r>
          </w:p>
        </w:tc>
      </w:tr>
      <w:tr w:rsidR="00000085" w:rsidRPr="00000085" w:rsidTr="00000085">
        <w:trPr>
          <w:trHeight w:val="20"/>
        </w:trPr>
        <w:tc>
          <w:tcPr>
            <w:tcW w:w="19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1.3.</w:t>
            </w:r>
          </w:p>
        </w:tc>
        <w:tc>
          <w:tcPr>
            <w:tcW w:w="3675"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Хранение одного задержанного наземного транспортного средства категории D массой более 3,5 тонны, C и E в первые 5 </w:t>
            </w:r>
            <w:proofErr w:type="gramStart"/>
            <w:r w:rsidRPr="00000085">
              <w:rPr>
                <w:rFonts w:ascii="Times New Roman" w:eastAsia="Calibri" w:hAnsi="Times New Roman" w:cs="Times New Roman"/>
                <w:sz w:val="12"/>
                <w:szCs w:val="12"/>
              </w:rPr>
              <w:t>полных часов</w:t>
            </w:r>
            <w:proofErr w:type="gramEnd"/>
            <w:r w:rsidRPr="00000085">
              <w:rPr>
                <w:rFonts w:ascii="Times New Roman" w:eastAsia="Calibri" w:hAnsi="Times New Roman" w:cs="Times New Roman"/>
                <w:sz w:val="12"/>
                <w:szCs w:val="12"/>
              </w:rPr>
              <w:t xml:space="preserve"> хранения  </w:t>
            </w:r>
          </w:p>
        </w:tc>
        <w:tc>
          <w:tcPr>
            <w:tcW w:w="47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час</w:t>
            </w:r>
          </w:p>
        </w:tc>
        <w:tc>
          <w:tcPr>
            <w:tcW w:w="663"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24,00</w:t>
            </w:r>
          </w:p>
        </w:tc>
      </w:tr>
      <w:tr w:rsidR="00000085" w:rsidRPr="00000085" w:rsidTr="00000085">
        <w:trPr>
          <w:trHeight w:val="20"/>
        </w:trPr>
        <w:tc>
          <w:tcPr>
            <w:tcW w:w="19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1.4.</w:t>
            </w:r>
          </w:p>
        </w:tc>
        <w:tc>
          <w:tcPr>
            <w:tcW w:w="3675"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Хранение одного задержанного наземного негабаритного транспортного средства в первые 5 </w:t>
            </w:r>
            <w:proofErr w:type="gramStart"/>
            <w:r w:rsidRPr="00000085">
              <w:rPr>
                <w:rFonts w:ascii="Times New Roman" w:eastAsia="Calibri" w:hAnsi="Times New Roman" w:cs="Times New Roman"/>
                <w:sz w:val="12"/>
                <w:szCs w:val="12"/>
              </w:rPr>
              <w:t>полных часов</w:t>
            </w:r>
            <w:proofErr w:type="gramEnd"/>
            <w:r w:rsidRPr="00000085">
              <w:rPr>
                <w:rFonts w:ascii="Times New Roman" w:eastAsia="Calibri" w:hAnsi="Times New Roman" w:cs="Times New Roman"/>
                <w:sz w:val="12"/>
                <w:szCs w:val="12"/>
              </w:rPr>
              <w:t xml:space="preserve"> хранения  </w:t>
            </w:r>
          </w:p>
        </w:tc>
        <w:tc>
          <w:tcPr>
            <w:tcW w:w="47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час</w:t>
            </w:r>
          </w:p>
        </w:tc>
        <w:tc>
          <w:tcPr>
            <w:tcW w:w="663"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37,00</w:t>
            </w:r>
          </w:p>
        </w:tc>
      </w:tr>
      <w:tr w:rsidR="00000085" w:rsidRPr="00000085" w:rsidTr="00000085">
        <w:trPr>
          <w:trHeight w:val="20"/>
        </w:trPr>
        <w:tc>
          <w:tcPr>
            <w:tcW w:w="19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1.5.</w:t>
            </w:r>
          </w:p>
        </w:tc>
        <w:tc>
          <w:tcPr>
            <w:tcW w:w="3675"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Хранение одного задержанного наземного транспортного средства категории</w:t>
            </w:r>
            <w:proofErr w:type="gramStart"/>
            <w:r w:rsidRPr="00000085">
              <w:rPr>
                <w:rFonts w:ascii="Times New Roman" w:eastAsia="Calibri" w:hAnsi="Times New Roman" w:cs="Times New Roman"/>
                <w:sz w:val="12"/>
                <w:szCs w:val="12"/>
              </w:rPr>
              <w:t xml:space="preserve"> А</w:t>
            </w:r>
            <w:proofErr w:type="gramEnd"/>
            <w:r w:rsidRPr="00000085">
              <w:rPr>
                <w:rFonts w:ascii="Times New Roman" w:eastAsia="Calibri" w:hAnsi="Times New Roman" w:cs="Times New Roman"/>
                <w:sz w:val="12"/>
                <w:szCs w:val="12"/>
              </w:rPr>
              <w:t xml:space="preserve"> начиная с 6-го полного часа хранения</w:t>
            </w:r>
          </w:p>
        </w:tc>
        <w:tc>
          <w:tcPr>
            <w:tcW w:w="47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час</w:t>
            </w:r>
          </w:p>
        </w:tc>
        <w:tc>
          <w:tcPr>
            <w:tcW w:w="663"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16,00</w:t>
            </w:r>
          </w:p>
        </w:tc>
      </w:tr>
      <w:tr w:rsidR="00000085" w:rsidRPr="00000085" w:rsidTr="00000085">
        <w:trPr>
          <w:trHeight w:val="20"/>
        </w:trPr>
        <w:tc>
          <w:tcPr>
            <w:tcW w:w="19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1.6.</w:t>
            </w:r>
          </w:p>
        </w:tc>
        <w:tc>
          <w:tcPr>
            <w:tcW w:w="3675"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Хранение одного задержанного наземного транспортного средства категории B и D массой до 3,5 тонны начиная с 6-го </w:t>
            </w:r>
            <w:proofErr w:type="gramStart"/>
            <w:r w:rsidRPr="00000085">
              <w:rPr>
                <w:rFonts w:ascii="Times New Roman" w:eastAsia="Calibri" w:hAnsi="Times New Roman" w:cs="Times New Roman"/>
                <w:sz w:val="12"/>
                <w:szCs w:val="12"/>
              </w:rPr>
              <w:t>полного часа</w:t>
            </w:r>
            <w:proofErr w:type="gramEnd"/>
            <w:r w:rsidRPr="00000085">
              <w:rPr>
                <w:rFonts w:ascii="Times New Roman" w:eastAsia="Calibri" w:hAnsi="Times New Roman" w:cs="Times New Roman"/>
                <w:sz w:val="12"/>
                <w:szCs w:val="12"/>
              </w:rPr>
              <w:t xml:space="preserve"> хранения</w:t>
            </w:r>
          </w:p>
        </w:tc>
        <w:tc>
          <w:tcPr>
            <w:tcW w:w="47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час</w:t>
            </w:r>
          </w:p>
        </w:tc>
        <w:tc>
          <w:tcPr>
            <w:tcW w:w="663"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34,00</w:t>
            </w:r>
          </w:p>
        </w:tc>
      </w:tr>
      <w:tr w:rsidR="00000085" w:rsidRPr="00000085" w:rsidTr="00000085">
        <w:trPr>
          <w:trHeight w:val="20"/>
        </w:trPr>
        <w:tc>
          <w:tcPr>
            <w:tcW w:w="19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1.7.</w:t>
            </w:r>
          </w:p>
        </w:tc>
        <w:tc>
          <w:tcPr>
            <w:tcW w:w="3675"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Хранение одного задержанного наземного транспортного средства категории D массой более 3,5 тонны, C и E начиная с 6-го </w:t>
            </w:r>
            <w:proofErr w:type="gramStart"/>
            <w:r w:rsidRPr="00000085">
              <w:rPr>
                <w:rFonts w:ascii="Times New Roman" w:eastAsia="Calibri" w:hAnsi="Times New Roman" w:cs="Times New Roman"/>
                <w:sz w:val="12"/>
                <w:szCs w:val="12"/>
              </w:rPr>
              <w:t>полного часа</w:t>
            </w:r>
            <w:proofErr w:type="gramEnd"/>
            <w:r w:rsidRPr="00000085">
              <w:rPr>
                <w:rFonts w:ascii="Times New Roman" w:eastAsia="Calibri" w:hAnsi="Times New Roman" w:cs="Times New Roman"/>
                <w:sz w:val="12"/>
                <w:szCs w:val="12"/>
              </w:rPr>
              <w:t xml:space="preserve"> хранения</w:t>
            </w:r>
          </w:p>
        </w:tc>
        <w:tc>
          <w:tcPr>
            <w:tcW w:w="47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час</w:t>
            </w:r>
          </w:p>
        </w:tc>
        <w:tc>
          <w:tcPr>
            <w:tcW w:w="663"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68,00</w:t>
            </w:r>
          </w:p>
        </w:tc>
      </w:tr>
      <w:tr w:rsidR="00000085" w:rsidRPr="00000085" w:rsidTr="00000085">
        <w:trPr>
          <w:trHeight w:val="20"/>
        </w:trPr>
        <w:tc>
          <w:tcPr>
            <w:tcW w:w="19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1.8.</w:t>
            </w:r>
          </w:p>
        </w:tc>
        <w:tc>
          <w:tcPr>
            <w:tcW w:w="3675"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Хранение одного задержанного наземного негабаритного транспортного средства начиная с 6-го </w:t>
            </w:r>
            <w:proofErr w:type="gramStart"/>
            <w:r w:rsidRPr="00000085">
              <w:rPr>
                <w:rFonts w:ascii="Times New Roman" w:eastAsia="Calibri" w:hAnsi="Times New Roman" w:cs="Times New Roman"/>
                <w:sz w:val="12"/>
                <w:szCs w:val="12"/>
              </w:rPr>
              <w:t>полного часа</w:t>
            </w:r>
            <w:proofErr w:type="gramEnd"/>
            <w:r w:rsidRPr="00000085">
              <w:rPr>
                <w:rFonts w:ascii="Times New Roman" w:eastAsia="Calibri" w:hAnsi="Times New Roman" w:cs="Times New Roman"/>
                <w:sz w:val="12"/>
                <w:szCs w:val="12"/>
              </w:rPr>
              <w:t xml:space="preserve"> хранения</w:t>
            </w:r>
          </w:p>
        </w:tc>
        <w:tc>
          <w:tcPr>
            <w:tcW w:w="471"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час</w:t>
            </w:r>
          </w:p>
        </w:tc>
        <w:tc>
          <w:tcPr>
            <w:tcW w:w="663" w:type="pct"/>
          </w:tcPr>
          <w:p w:rsidR="00000085" w:rsidRPr="00000085" w:rsidRDefault="00000085" w:rsidP="00000085">
            <w:pPr>
              <w:tabs>
                <w:tab w:val="left" w:pos="284"/>
                <w:tab w:val="left" w:pos="3828"/>
              </w:tabs>
              <w:spacing w:after="0" w:line="240" w:lineRule="auto"/>
              <w:rPr>
                <w:rFonts w:ascii="Times New Roman" w:eastAsia="Calibri" w:hAnsi="Times New Roman" w:cs="Times New Roman"/>
                <w:sz w:val="12"/>
                <w:szCs w:val="12"/>
              </w:rPr>
            </w:pPr>
            <w:r w:rsidRPr="00000085">
              <w:rPr>
                <w:rFonts w:ascii="Times New Roman" w:eastAsia="Calibri" w:hAnsi="Times New Roman" w:cs="Times New Roman"/>
                <w:sz w:val="12"/>
                <w:szCs w:val="12"/>
              </w:rPr>
              <w:t>103,00</w:t>
            </w:r>
          </w:p>
        </w:tc>
      </w:tr>
    </w:tbl>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*на автотранспорт, с </w:t>
      </w:r>
      <w:proofErr w:type="gramStart"/>
      <w:r w:rsidRPr="00000085">
        <w:rPr>
          <w:rFonts w:ascii="Times New Roman" w:eastAsia="Calibri" w:hAnsi="Times New Roman" w:cs="Times New Roman"/>
          <w:sz w:val="12"/>
          <w:szCs w:val="12"/>
        </w:rPr>
        <w:t>года</w:t>
      </w:r>
      <w:proofErr w:type="gramEnd"/>
      <w:r w:rsidRPr="00000085">
        <w:rPr>
          <w:rFonts w:ascii="Times New Roman" w:eastAsia="Calibri" w:hAnsi="Times New Roman" w:cs="Times New Roman"/>
          <w:sz w:val="12"/>
          <w:szCs w:val="12"/>
        </w:rPr>
        <w:t xml:space="preserve"> изготовления которого прошло более пяти лет, стоимость ремонта увеличивается на коэффициент 1,2;</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 * на автотранспорт, с </w:t>
      </w:r>
      <w:proofErr w:type="gramStart"/>
      <w:r w:rsidRPr="00000085">
        <w:rPr>
          <w:rFonts w:ascii="Times New Roman" w:eastAsia="Calibri" w:hAnsi="Times New Roman" w:cs="Times New Roman"/>
          <w:sz w:val="12"/>
          <w:szCs w:val="12"/>
        </w:rPr>
        <w:t>года</w:t>
      </w:r>
      <w:proofErr w:type="gramEnd"/>
      <w:r w:rsidRPr="00000085">
        <w:rPr>
          <w:rFonts w:ascii="Times New Roman" w:eastAsia="Calibri" w:hAnsi="Times New Roman" w:cs="Times New Roman"/>
          <w:sz w:val="12"/>
          <w:szCs w:val="12"/>
        </w:rPr>
        <w:t xml:space="preserve"> изготовления которого прошло более семи лет, стоимость ремонта увеличивается на коэффициент 1,3.</w:t>
      </w: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000085" w:rsidRPr="00000085" w:rsidRDefault="00000085" w:rsidP="0000008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000085" w:rsidRPr="00000085" w:rsidRDefault="00000085" w:rsidP="00000085">
      <w:pPr>
        <w:tabs>
          <w:tab w:val="left" w:pos="284"/>
          <w:tab w:val="left" w:pos="3828"/>
        </w:tabs>
        <w:spacing w:after="0" w:line="240" w:lineRule="auto"/>
        <w:jc w:val="right"/>
        <w:rPr>
          <w:rFonts w:ascii="Times New Roman" w:eastAsia="Calibri" w:hAnsi="Times New Roman" w:cs="Times New Roman"/>
          <w:i/>
          <w:sz w:val="12"/>
          <w:szCs w:val="12"/>
        </w:rPr>
      </w:pPr>
      <w:r w:rsidRPr="00000085">
        <w:rPr>
          <w:rFonts w:ascii="Times New Roman" w:eastAsia="Calibri" w:hAnsi="Times New Roman" w:cs="Times New Roman"/>
          <w:i/>
          <w:sz w:val="12"/>
          <w:szCs w:val="12"/>
        </w:rPr>
        <w:t>к постановлению администрации</w:t>
      </w:r>
    </w:p>
    <w:p w:rsidR="00000085" w:rsidRPr="00000085" w:rsidRDefault="00000085" w:rsidP="00000085">
      <w:pPr>
        <w:tabs>
          <w:tab w:val="left" w:pos="284"/>
          <w:tab w:val="left" w:pos="3828"/>
        </w:tabs>
        <w:spacing w:after="0" w:line="240" w:lineRule="auto"/>
        <w:jc w:val="right"/>
        <w:rPr>
          <w:rFonts w:ascii="Times New Roman" w:eastAsia="Calibri" w:hAnsi="Times New Roman" w:cs="Times New Roman"/>
          <w:i/>
          <w:sz w:val="12"/>
          <w:szCs w:val="12"/>
        </w:rPr>
      </w:pPr>
      <w:r w:rsidRPr="00000085">
        <w:rPr>
          <w:rFonts w:ascii="Times New Roman" w:eastAsia="Calibri" w:hAnsi="Times New Roman" w:cs="Times New Roman"/>
          <w:i/>
          <w:sz w:val="12"/>
          <w:szCs w:val="12"/>
        </w:rPr>
        <w:t>муниципального района Сергиевский</w:t>
      </w:r>
    </w:p>
    <w:p w:rsidR="00000085" w:rsidRPr="00000085" w:rsidRDefault="00000085" w:rsidP="00000085">
      <w:pPr>
        <w:tabs>
          <w:tab w:val="left" w:pos="284"/>
          <w:tab w:val="left" w:pos="3828"/>
        </w:tabs>
        <w:spacing w:after="0" w:line="240" w:lineRule="auto"/>
        <w:jc w:val="right"/>
        <w:rPr>
          <w:rFonts w:ascii="Times New Roman" w:eastAsia="Calibri" w:hAnsi="Times New Roman" w:cs="Times New Roman"/>
          <w:i/>
          <w:sz w:val="12"/>
          <w:szCs w:val="12"/>
        </w:rPr>
      </w:pPr>
      <w:r w:rsidRPr="00000085">
        <w:rPr>
          <w:rFonts w:ascii="Times New Roman" w:eastAsia="Calibri" w:hAnsi="Times New Roman" w:cs="Times New Roman"/>
          <w:i/>
          <w:sz w:val="12"/>
          <w:szCs w:val="12"/>
        </w:rPr>
        <w:t>№</w:t>
      </w:r>
      <w:r>
        <w:rPr>
          <w:rFonts w:ascii="Times New Roman" w:eastAsia="Calibri" w:hAnsi="Times New Roman" w:cs="Times New Roman"/>
          <w:i/>
          <w:sz w:val="12"/>
          <w:szCs w:val="12"/>
        </w:rPr>
        <w:t>391</w:t>
      </w:r>
      <w:r w:rsidRPr="0000008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00008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апреля</w:t>
      </w:r>
      <w:r w:rsidRPr="00000085">
        <w:rPr>
          <w:rFonts w:ascii="Times New Roman" w:eastAsia="Calibri" w:hAnsi="Times New Roman" w:cs="Times New Roman"/>
          <w:i/>
          <w:sz w:val="12"/>
          <w:szCs w:val="12"/>
        </w:rPr>
        <w:t xml:space="preserve"> 2025 г.</w:t>
      </w:r>
    </w:p>
    <w:p w:rsidR="00000085" w:rsidRPr="00000085" w:rsidRDefault="00000085" w:rsidP="00000085">
      <w:pPr>
        <w:tabs>
          <w:tab w:val="left" w:pos="284"/>
          <w:tab w:val="left" w:pos="3828"/>
        </w:tabs>
        <w:spacing w:after="0" w:line="240" w:lineRule="auto"/>
        <w:jc w:val="center"/>
        <w:rPr>
          <w:rFonts w:ascii="Times New Roman" w:eastAsia="Calibri" w:hAnsi="Times New Roman" w:cs="Times New Roman"/>
          <w:b/>
          <w:sz w:val="12"/>
          <w:szCs w:val="12"/>
        </w:rPr>
      </w:pPr>
      <w:r w:rsidRPr="00000085">
        <w:rPr>
          <w:rFonts w:ascii="Times New Roman" w:eastAsia="Calibri" w:hAnsi="Times New Roman" w:cs="Times New Roman"/>
          <w:b/>
          <w:sz w:val="12"/>
          <w:szCs w:val="12"/>
        </w:rPr>
        <w:t>ПОЛОЖЕНИЕ</w:t>
      </w:r>
    </w:p>
    <w:p w:rsidR="00000085" w:rsidRPr="00000085" w:rsidRDefault="00000085" w:rsidP="00000085">
      <w:pPr>
        <w:tabs>
          <w:tab w:val="left" w:pos="284"/>
          <w:tab w:val="left" w:pos="3828"/>
        </w:tabs>
        <w:spacing w:after="0" w:line="240" w:lineRule="auto"/>
        <w:jc w:val="center"/>
        <w:rPr>
          <w:rFonts w:ascii="Times New Roman" w:eastAsia="Calibri" w:hAnsi="Times New Roman" w:cs="Times New Roman"/>
          <w:b/>
          <w:sz w:val="12"/>
          <w:szCs w:val="12"/>
        </w:rPr>
      </w:pPr>
      <w:r w:rsidRPr="00000085">
        <w:rPr>
          <w:rFonts w:ascii="Times New Roman" w:eastAsia="Calibri" w:hAnsi="Times New Roman" w:cs="Times New Roman"/>
          <w:b/>
          <w:sz w:val="12"/>
          <w:szCs w:val="12"/>
        </w:rPr>
        <w:t>О ПОРЯДКЕ ПРЕДОСТАВЛЕНИЯ ПЛАТНЫХ УСЛУГ</w:t>
      </w:r>
    </w:p>
    <w:p w:rsidR="00000085" w:rsidRPr="00000085" w:rsidRDefault="00000085" w:rsidP="00000085">
      <w:pPr>
        <w:tabs>
          <w:tab w:val="left" w:pos="284"/>
          <w:tab w:val="left" w:pos="3828"/>
        </w:tabs>
        <w:spacing w:after="0" w:line="240" w:lineRule="auto"/>
        <w:jc w:val="center"/>
        <w:rPr>
          <w:rFonts w:ascii="Times New Roman" w:eastAsia="Calibri" w:hAnsi="Times New Roman" w:cs="Times New Roman"/>
          <w:b/>
          <w:sz w:val="12"/>
          <w:szCs w:val="12"/>
        </w:rPr>
      </w:pPr>
      <w:r w:rsidRPr="00000085">
        <w:rPr>
          <w:rFonts w:ascii="Times New Roman" w:eastAsia="Calibri" w:hAnsi="Times New Roman" w:cs="Times New Roman"/>
          <w:b/>
          <w:sz w:val="12"/>
          <w:szCs w:val="12"/>
        </w:rPr>
        <w:t>МУНИЦИПАЛЬНЫМ БЮДЖЕТНЫМ УЧРЕЖДЕНИЕМ «ГАРАЖ»</w:t>
      </w:r>
    </w:p>
    <w:p w:rsidR="00000085" w:rsidRPr="00000085" w:rsidRDefault="00000085" w:rsidP="00000085">
      <w:pPr>
        <w:tabs>
          <w:tab w:val="left" w:pos="284"/>
          <w:tab w:val="left" w:pos="3828"/>
        </w:tabs>
        <w:spacing w:after="0" w:line="240" w:lineRule="auto"/>
        <w:jc w:val="center"/>
        <w:rPr>
          <w:rFonts w:ascii="Times New Roman" w:eastAsia="Calibri" w:hAnsi="Times New Roman" w:cs="Times New Roman"/>
          <w:sz w:val="12"/>
          <w:szCs w:val="12"/>
        </w:rPr>
      </w:pPr>
      <w:r w:rsidRPr="00000085">
        <w:rPr>
          <w:rFonts w:ascii="Times New Roman" w:eastAsia="Calibri" w:hAnsi="Times New Roman" w:cs="Times New Roman"/>
          <w:b/>
          <w:sz w:val="12"/>
          <w:szCs w:val="12"/>
        </w:rPr>
        <w:t>АДМИНИСТРАЦИИ МУНИЦИПАЛЬНОГО РАЙОНА СЕРГИЕВСКИЙ</w:t>
      </w:r>
    </w:p>
    <w:p w:rsidR="00000085" w:rsidRPr="00000085" w:rsidRDefault="00000085" w:rsidP="00000085">
      <w:pPr>
        <w:tabs>
          <w:tab w:val="left" w:pos="284"/>
          <w:tab w:val="left" w:pos="3828"/>
        </w:tabs>
        <w:spacing w:after="0" w:line="240" w:lineRule="auto"/>
        <w:jc w:val="both"/>
        <w:rPr>
          <w:rFonts w:ascii="Times New Roman" w:eastAsia="Calibri" w:hAnsi="Times New Roman" w:cs="Times New Roman"/>
          <w:sz w:val="12"/>
          <w:szCs w:val="12"/>
        </w:rPr>
      </w:pP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Pr="00000085">
        <w:rPr>
          <w:rFonts w:ascii="Times New Roman" w:eastAsia="Calibri" w:hAnsi="Times New Roman" w:cs="Times New Roman"/>
          <w:sz w:val="12"/>
          <w:szCs w:val="12"/>
        </w:rPr>
        <w:t>Общие положения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1.1. Настоящее Положение о порядке предоставления платных услуг муниципальным бюджетным учреждением «Гараж» администрации муниципального района Сергиевский (далее - Положение) определяет цели, задачи и порядок предоставления платных услуг, порядок формирования доходов и осуществления расходов по приносящей доход деятельности.</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1.2. Настоящее Положение разработано в целях упорядочения деятельности муниципального бюджетного учреждения «Гараж» администрации муниципального района Сергиевский (далее по тексту – Учреждение) в части предоставления платных услуг.</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1.3. Основные понятия и определения, используемые в Положении:</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1.3.1. Исполнитель услуги - Учреждение.</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1.3.2. Потребитель услуги - физическое или юридическое лицо, приобретающее услугу.</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1.3.3. Платная услуга - услуга, оказываемая Учреждением сверх основной деятельности, финансируемой за счет средств бюджета.</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1.4. Исполнитель оказывает платные услуги в соответствии с настоящим Положением и Уставом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1.5. Информацию о внесенных изменениях и дополнениях в Положение Потребитель получает непосредственно от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1.6. Предоставление платных услуг осуществляется в целях:</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повышения эффективности процесса предоставления услуг, оказываемых Учреждением;</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повышения комфортности получения гражданами и юридическими лицами услуг, оказываемых Учреждением;</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привлечения дополнительных финансовых средств и укрепления материально-технической базы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1.7. Учреждение имеет право оказывать платные услуги, если это предусмотрено его Уставом. В Уставе Учреждения указаны виды приносящей доход деятельности. </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1.8. Предоставление платных услуг осуществляется Учреждением дополнительно к основной деятельности и не влечет за собой снижения объемов и качества основных услуг, оказываемых в рамках выполнения муниципального задания.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2. Порядок предоставления платных услуг</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2.1. Учреждение обязано предоставить физическим и юридическим лицам бесплатную, доступную и достоверную информацию, которая содержит:</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Положение о порядке предоставления платных услуг Учреждением;</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режим работы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перечень видов платных услуг с указанием их стоимости;</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сведения о контролирующих организациях.</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2.2. Платные услуги, оказываемые Исполнителем, предоставляются Потребителю на основании Договора оказания услуг или иных документов, подтверждающих факт оказания платных услуг. </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2.3. Расчет за платные услуги Учреждение может осуществлять за наличный расчет с использованием квитанций строгой отчетности, с регистрацией в кассовом журнале с выдачей платежного документа.</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2.4. Оплата услуг производится в соответствии с тарифами на платные услуги, утвержденными настоящим постановлением.</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2.5. Учет денежных средств, поступающих от оказания платных услуг, осуществляется муниципальным казенным учреждением «Централизованная бухгалтерия» муниципального района Сергиевский Самарской области на основании Договора на бухгалтерское обслуживание.</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3. Порядок определения размера тарифов за платные услуги</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3.1. Размер тарифов за платные услуги определяется на основании размера расчетных и расчетно-нормативных затрат на оказание Учреждением платных услуг по неосновным видам деятельности, а также размера расчетных и расчетно-нормативных затрат на содержание имущества Учреждения с учетом:</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анализа фактических затрат Учреждения на оказание платных услуг по иным видам деятельности в предшествующие периоды;</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прогнозной информации о динамике изменения уровня цен (тарифов) в составе затрат на оказание Учреждением платных услуг по неосновным видам деятельности, включая регулируемые государством цены (тарифы) на товары, работы, услуги субъектов естественных монополий;</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анализа существующего и прогнозируемого объема рыночных предложений на аналогичные услуги и уровня цен (тарифов) на них;</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анализа существующего и прогнозируемого объема спроса на аналогичные услуги.</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3.2. Изменение действующих тарифов на предоставление платных услуг в Учреждении производится на основании настоящего постановления, но не чаще 1 раза в год.</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 Основанием для рассмотрения вопроса об изменении тарифов на платные услуги Учреждения может являться наличие хотя бы одного из факторов:</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рост (снижение) цен на производство услуг, вызванный внешними факторами;</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изменение цен на материальные ресурсы более чем на 5%;</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 изменение в соответствии с законодательством Российской Федерации </w:t>
      </w:r>
      <w:proofErr w:type="gramStart"/>
      <w:r w:rsidRPr="00000085">
        <w:rPr>
          <w:rFonts w:ascii="Times New Roman" w:eastAsia="Calibri" w:hAnsi="Times New Roman" w:cs="Times New Roman"/>
          <w:sz w:val="12"/>
          <w:szCs w:val="12"/>
        </w:rPr>
        <w:t>размера оплаты труда</w:t>
      </w:r>
      <w:proofErr w:type="gramEnd"/>
      <w:r w:rsidRPr="00000085">
        <w:rPr>
          <w:rFonts w:ascii="Times New Roman" w:eastAsia="Calibri" w:hAnsi="Times New Roman" w:cs="Times New Roman"/>
          <w:sz w:val="12"/>
          <w:szCs w:val="12"/>
        </w:rPr>
        <w:t xml:space="preserve"> занятых в производстве конкретной услуги работников.</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4. Распределение денежных средств, полученных</w:t>
      </w:r>
      <w:r>
        <w:rPr>
          <w:rFonts w:ascii="Times New Roman" w:eastAsia="Calibri" w:hAnsi="Times New Roman" w:cs="Times New Roman"/>
          <w:sz w:val="12"/>
          <w:szCs w:val="12"/>
        </w:rPr>
        <w:t xml:space="preserve"> </w:t>
      </w:r>
      <w:r w:rsidRPr="00000085">
        <w:rPr>
          <w:rFonts w:ascii="Times New Roman" w:eastAsia="Calibri" w:hAnsi="Times New Roman" w:cs="Times New Roman"/>
          <w:sz w:val="12"/>
          <w:szCs w:val="12"/>
        </w:rPr>
        <w:t>от оказания платных услуг</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4.1  Денежные средства, поступающие от оказания платных услуг, зачисляются на лицевой счет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4.2. Полученные от оказания платных услуг денежные средства распределяются по следующим направлениям:</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на развитие и укрепление материально-технической базы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на материальное стимулирование работников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  Распределение денежных средств, полученных от оказания платных услуг, между сотрудниками Учреждения, производится на основании Положения об оплате труда работников муниципального бюджетного учреждения «Гараж» администрации муниципального района Сергиевский.</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4.3. Доходы, полученные от оказания платных услуг, и приобретенное за счет этих доходов имущество поступают в самостоятельное распоряжение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4.4. Учреждение ведет статистическую и бухгалтерскую отчетность по основной деятельности и платным услугам раздельно.</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4.5. Учреждение предоставляет соответствующую отчетность по основной деятельности и платным услугам в установленном законодательством порядке.</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lastRenderedPageBreak/>
        <w:t xml:space="preserve">4.6. </w:t>
      </w:r>
      <w:proofErr w:type="gramStart"/>
      <w:r w:rsidRPr="00000085">
        <w:rPr>
          <w:rFonts w:ascii="Times New Roman" w:eastAsia="Calibri" w:hAnsi="Times New Roman" w:cs="Times New Roman"/>
          <w:sz w:val="12"/>
          <w:szCs w:val="12"/>
        </w:rPr>
        <w:t>Контроль за</w:t>
      </w:r>
      <w:proofErr w:type="gramEnd"/>
      <w:r w:rsidRPr="00000085">
        <w:rPr>
          <w:rFonts w:ascii="Times New Roman" w:eastAsia="Calibri" w:hAnsi="Times New Roman" w:cs="Times New Roman"/>
          <w:sz w:val="12"/>
          <w:szCs w:val="12"/>
        </w:rPr>
        <w:t xml:space="preserve"> целевым использованием денежных средств, полученных от оказания платных услуг, возлагается на директора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5. Взаимные обязательства и ответственность Учреждения</w:t>
      </w:r>
      <w:r>
        <w:rPr>
          <w:rFonts w:ascii="Times New Roman" w:eastAsia="Calibri" w:hAnsi="Times New Roman" w:cs="Times New Roman"/>
          <w:sz w:val="12"/>
          <w:szCs w:val="12"/>
        </w:rPr>
        <w:t xml:space="preserve"> </w:t>
      </w:r>
      <w:r w:rsidRPr="00000085">
        <w:rPr>
          <w:rFonts w:ascii="Times New Roman" w:eastAsia="Calibri" w:hAnsi="Times New Roman" w:cs="Times New Roman"/>
          <w:sz w:val="12"/>
          <w:szCs w:val="12"/>
        </w:rPr>
        <w:t>и Потребителя платных услуг</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5.1. Учреждение обязано своевременно предоставлять Потребителю необходимую и достоверную информацию об оказываемых услугах, соответствующую требованиям Закона РФ от 07.02.1992г. №2300-1 «О защите прав потребителей».</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5.2. Претензии и споры, возникающие между Потребителем и Учреждением, разрешаются по соглашению сторон или в судебном порядке в соответствии с законодательством РФ.</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 xml:space="preserve">5.3. </w:t>
      </w:r>
      <w:proofErr w:type="gramStart"/>
      <w:r w:rsidRPr="00000085">
        <w:rPr>
          <w:rFonts w:ascii="Times New Roman" w:eastAsia="Calibri" w:hAnsi="Times New Roman" w:cs="Times New Roman"/>
          <w:sz w:val="12"/>
          <w:szCs w:val="12"/>
        </w:rPr>
        <w:t>Контроль за</w:t>
      </w:r>
      <w:proofErr w:type="gramEnd"/>
      <w:r w:rsidRPr="00000085">
        <w:rPr>
          <w:rFonts w:ascii="Times New Roman" w:eastAsia="Calibri" w:hAnsi="Times New Roman" w:cs="Times New Roman"/>
          <w:sz w:val="12"/>
          <w:szCs w:val="12"/>
        </w:rPr>
        <w:t xml:space="preserve"> соблюдением дисциплины цен осуществляет администрация муниципального района Сергиевский Самарской области в пределах своей компетенции.</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5.4. В случае ненадлежащего исполнения Учреждением платной услуги по соответствующему Договору Потребитель вправе потребовать возврата денежных средств, либо повторного исполнения платной услуги за счет Учреждения.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5.5. Возврат осуществляется в части стоимости платной услуги за исключением понесенных Учреждением сопутствующих расходов.</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5.6. Возврат денежных средств осуществляется с лицевого счета Учреждения путем безналичного перечисления денежных средств по реквизитам, предоставленным Потребителем на основании заявления о возврате, а также документов, подтверждающих факт оплаты услуги.</w:t>
      </w:r>
      <w:r w:rsidRPr="00000085">
        <w:rPr>
          <w:rFonts w:ascii="Times New Roman" w:eastAsia="Calibri" w:hAnsi="Times New Roman" w:cs="Times New Roman"/>
          <w:sz w:val="12"/>
          <w:szCs w:val="12"/>
        </w:rPr>
        <w:cr/>
        <w:t>5.7. Возврат денежных средств осуществляется в течение 10 (десяти) рабочих дней, следующих за днем подачи Потребителем заявления о возврате.</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5.8. В случае ненадлежащего исполнения Договора об оказании платной услуги Потребителем денежные средства, принятые Учреждением в качестве оплаты заявленной услуги, возврату не подлежат.</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6. Заключительные положения</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6.1. Все изменения и дополнения к настоящему Положению вносятся постановлением администрации муниципального района Сергиевский.</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6.2. Должностные лица Учреждения за нарушение настоящего Положения несут ответственность, предусмотренную действующим законодательством РФ.</w:t>
      </w:r>
    </w:p>
    <w:p w:rsidR="00000085" w:rsidRPr="00000085" w:rsidRDefault="00000085" w:rsidP="00000085">
      <w:pPr>
        <w:tabs>
          <w:tab w:val="left" w:pos="284"/>
          <w:tab w:val="left" w:pos="3828"/>
        </w:tabs>
        <w:spacing w:after="0" w:line="240" w:lineRule="auto"/>
        <w:ind w:firstLine="284"/>
        <w:jc w:val="both"/>
        <w:rPr>
          <w:rFonts w:ascii="Times New Roman" w:eastAsia="Calibri" w:hAnsi="Times New Roman" w:cs="Times New Roman"/>
          <w:sz w:val="12"/>
          <w:szCs w:val="12"/>
        </w:rPr>
      </w:pPr>
      <w:r w:rsidRPr="00000085">
        <w:rPr>
          <w:rFonts w:ascii="Times New Roman" w:eastAsia="Calibri" w:hAnsi="Times New Roman" w:cs="Times New Roman"/>
          <w:sz w:val="12"/>
          <w:szCs w:val="12"/>
        </w:rPr>
        <w:t>6.3. Во всех случаях, не предусмотренных настоящим Положением, следует руководствоваться действующим законодательством РФ.</w:t>
      </w:r>
    </w:p>
    <w:p w:rsidR="00000085" w:rsidRPr="00000085" w:rsidRDefault="00000085" w:rsidP="00000085">
      <w:pPr>
        <w:tabs>
          <w:tab w:val="left" w:pos="284"/>
          <w:tab w:val="left" w:pos="3828"/>
        </w:tabs>
        <w:spacing w:after="0" w:line="240" w:lineRule="auto"/>
        <w:jc w:val="both"/>
        <w:rPr>
          <w:rFonts w:ascii="Times New Roman" w:eastAsia="Calibri" w:hAnsi="Times New Roman" w:cs="Times New Roman"/>
          <w:sz w:val="12"/>
          <w:szCs w:val="12"/>
        </w:rPr>
      </w:pPr>
    </w:p>
    <w:p w:rsidR="00000085" w:rsidRDefault="00000085" w:rsidP="00000085">
      <w:pPr>
        <w:tabs>
          <w:tab w:val="left" w:pos="284"/>
          <w:tab w:val="left" w:pos="3828"/>
        </w:tabs>
        <w:spacing w:after="0" w:line="240" w:lineRule="auto"/>
        <w:jc w:val="both"/>
        <w:rPr>
          <w:rFonts w:ascii="Times New Roman" w:eastAsia="Calibri" w:hAnsi="Times New Roman" w:cs="Times New Roman"/>
          <w:sz w:val="12"/>
          <w:szCs w:val="12"/>
        </w:rPr>
      </w:pPr>
    </w:p>
    <w:p w:rsidR="000D3094" w:rsidRPr="000D3094" w:rsidRDefault="000D3094" w:rsidP="000D3094">
      <w:pPr>
        <w:tabs>
          <w:tab w:val="left" w:pos="284"/>
          <w:tab w:val="left" w:pos="3828"/>
        </w:tabs>
        <w:spacing w:after="0" w:line="240" w:lineRule="auto"/>
        <w:jc w:val="center"/>
        <w:rPr>
          <w:rFonts w:ascii="Times New Roman" w:eastAsia="Calibri" w:hAnsi="Times New Roman" w:cs="Times New Roman"/>
          <w:b/>
          <w:sz w:val="12"/>
          <w:szCs w:val="12"/>
        </w:rPr>
      </w:pPr>
      <w:r w:rsidRPr="000D3094">
        <w:rPr>
          <w:rFonts w:ascii="Times New Roman" w:eastAsia="Calibri" w:hAnsi="Times New Roman" w:cs="Times New Roman"/>
          <w:b/>
          <w:sz w:val="12"/>
          <w:szCs w:val="12"/>
        </w:rPr>
        <w:t>СОБРАНИЕ ПРЕДСТАВИТЕЛЕЙ</w:t>
      </w:r>
    </w:p>
    <w:p w:rsidR="000D3094" w:rsidRPr="000D3094" w:rsidRDefault="000D3094" w:rsidP="000D3094">
      <w:pPr>
        <w:tabs>
          <w:tab w:val="left" w:pos="284"/>
          <w:tab w:val="left" w:pos="3828"/>
        </w:tabs>
        <w:spacing w:after="0" w:line="240" w:lineRule="auto"/>
        <w:jc w:val="center"/>
        <w:rPr>
          <w:rFonts w:ascii="Times New Roman" w:eastAsia="Calibri" w:hAnsi="Times New Roman" w:cs="Times New Roman"/>
          <w:b/>
          <w:sz w:val="12"/>
          <w:szCs w:val="12"/>
        </w:rPr>
      </w:pPr>
      <w:r w:rsidRPr="000D309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0D3094" w:rsidRPr="000D3094" w:rsidRDefault="000D3094" w:rsidP="000D3094">
      <w:pPr>
        <w:tabs>
          <w:tab w:val="left" w:pos="284"/>
          <w:tab w:val="left" w:pos="3828"/>
        </w:tabs>
        <w:spacing w:after="0" w:line="240" w:lineRule="auto"/>
        <w:jc w:val="center"/>
        <w:rPr>
          <w:rFonts w:ascii="Times New Roman" w:eastAsia="Calibri" w:hAnsi="Times New Roman" w:cs="Times New Roman"/>
          <w:b/>
          <w:sz w:val="12"/>
          <w:szCs w:val="12"/>
        </w:rPr>
      </w:pPr>
      <w:r w:rsidRPr="000D3094">
        <w:rPr>
          <w:rFonts w:ascii="Times New Roman" w:eastAsia="Calibri" w:hAnsi="Times New Roman" w:cs="Times New Roman"/>
          <w:b/>
          <w:sz w:val="12"/>
          <w:szCs w:val="12"/>
        </w:rPr>
        <w:t>МУНИЦИПАЛЬНОГО РАЙОНА СЕРГИЕВСКИЙ</w:t>
      </w:r>
    </w:p>
    <w:p w:rsidR="000D3094" w:rsidRPr="000D3094" w:rsidRDefault="000D3094" w:rsidP="000D3094">
      <w:pPr>
        <w:tabs>
          <w:tab w:val="left" w:pos="284"/>
        </w:tabs>
        <w:spacing w:after="0" w:line="240" w:lineRule="auto"/>
        <w:jc w:val="center"/>
        <w:rPr>
          <w:rFonts w:ascii="Times New Roman" w:eastAsia="Calibri" w:hAnsi="Times New Roman" w:cs="Times New Roman"/>
          <w:b/>
          <w:sz w:val="12"/>
          <w:szCs w:val="12"/>
        </w:rPr>
      </w:pPr>
      <w:r w:rsidRPr="000D3094">
        <w:rPr>
          <w:rFonts w:ascii="Times New Roman" w:eastAsia="Calibri" w:hAnsi="Times New Roman" w:cs="Times New Roman"/>
          <w:b/>
          <w:sz w:val="12"/>
          <w:szCs w:val="12"/>
        </w:rPr>
        <w:t>САМАРСКОЙ ОБЛАСТИ</w:t>
      </w:r>
    </w:p>
    <w:p w:rsidR="000D3094" w:rsidRPr="000D3094" w:rsidRDefault="000D3094" w:rsidP="000D3094">
      <w:pPr>
        <w:tabs>
          <w:tab w:val="left" w:pos="284"/>
        </w:tabs>
        <w:spacing w:after="0" w:line="240" w:lineRule="auto"/>
        <w:jc w:val="center"/>
        <w:rPr>
          <w:rFonts w:ascii="Times New Roman" w:eastAsia="Calibri" w:hAnsi="Times New Roman" w:cs="Times New Roman"/>
          <w:sz w:val="12"/>
          <w:szCs w:val="12"/>
        </w:rPr>
      </w:pPr>
    </w:p>
    <w:p w:rsidR="000D3094" w:rsidRPr="000D3094" w:rsidRDefault="000D3094" w:rsidP="000D3094">
      <w:pPr>
        <w:tabs>
          <w:tab w:val="left" w:pos="284"/>
        </w:tabs>
        <w:spacing w:after="0" w:line="240" w:lineRule="auto"/>
        <w:jc w:val="center"/>
        <w:rPr>
          <w:rFonts w:ascii="Times New Roman" w:eastAsia="Calibri" w:hAnsi="Times New Roman" w:cs="Times New Roman"/>
          <w:sz w:val="12"/>
          <w:szCs w:val="12"/>
        </w:rPr>
      </w:pPr>
      <w:r w:rsidRPr="000D3094">
        <w:rPr>
          <w:rFonts w:ascii="Times New Roman" w:eastAsia="Calibri" w:hAnsi="Times New Roman" w:cs="Times New Roman"/>
          <w:sz w:val="12"/>
          <w:szCs w:val="12"/>
        </w:rPr>
        <w:t>РЕШЕНИЕ</w:t>
      </w:r>
    </w:p>
    <w:p w:rsidR="000D3094" w:rsidRPr="000D3094" w:rsidRDefault="000D3094" w:rsidP="000D309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21</w:t>
      </w:r>
      <w:r w:rsidRPr="000D3094">
        <w:rPr>
          <w:rFonts w:ascii="Times New Roman" w:eastAsia="Calibri" w:hAnsi="Times New Roman" w:cs="Times New Roman"/>
          <w:sz w:val="12"/>
          <w:szCs w:val="12"/>
        </w:rPr>
        <w:t xml:space="preserve"> </w:t>
      </w:r>
      <w:r>
        <w:rPr>
          <w:rFonts w:ascii="Times New Roman" w:eastAsia="Calibri" w:hAnsi="Times New Roman" w:cs="Times New Roman"/>
          <w:sz w:val="12"/>
          <w:szCs w:val="12"/>
        </w:rPr>
        <w:t>апрел</w:t>
      </w:r>
      <w:r w:rsidRPr="000D3094">
        <w:rPr>
          <w:rFonts w:ascii="Times New Roman" w:eastAsia="Calibri" w:hAnsi="Times New Roman" w:cs="Times New Roman"/>
          <w:sz w:val="12"/>
          <w:szCs w:val="12"/>
        </w:rPr>
        <w:t xml:space="preserve">я 2025г.                                                                                                                                                                                       </w:t>
      </w:r>
      <w:r>
        <w:rPr>
          <w:rFonts w:ascii="Times New Roman" w:eastAsia="Calibri" w:hAnsi="Times New Roman" w:cs="Times New Roman"/>
          <w:sz w:val="12"/>
          <w:szCs w:val="12"/>
        </w:rPr>
        <w:t xml:space="preserve">                             №11</w:t>
      </w:r>
    </w:p>
    <w:p w:rsidR="000D3094" w:rsidRDefault="000D3094" w:rsidP="000D3094">
      <w:pPr>
        <w:tabs>
          <w:tab w:val="left" w:pos="284"/>
          <w:tab w:val="left" w:pos="3828"/>
        </w:tabs>
        <w:spacing w:after="0" w:line="240" w:lineRule="auto"/>
        <w:jc w:val="center"/>
        <w:rPr>
          <w:rFonts w:ascii="Times New Roman" w:eastAsia="Calibri" w:hAnsi="Times New Roman" w:cs="Times New Roman"/>
          <w:b/>
          <w:sz w:val="12"/>
          <w:szCs w:val="12"/>
        </w:rPr>
      </w:pPr>
      <w:r w:rsidRPr="000D3094">
        <w:rPr>
          <w:rFonts w:ascii="Times New Roman" w:eastAsia="Calibri" w:hAnsi="Times New Roman" w:cs="Times New Roman"/>
          <w:b/>
          <w:sz w:val="12"/>
          <w:szCs w:val="12"/>
        </w:rPr>
        <w:t>«О возложении исполнения обязанности по осуществлению полномочий</w:t>
      </w:r>
    </w:p>
    <w:p w:rsidR="000D3094" w:rsidRPr="000D3094" w:rsidRDefault="000D3094" w:rsidP="000D3094">
      <w:pPr>
        <w:tabs>
          <w:tab w:val="left" w:pos="284"/>
          <w:tab w:val="left" w:pos="3828"/>
        </w:tabs>
        <w:spacing w:after="0" w:line="240" w:lineRule="auto"/>
        <w:jc w:val="center"/>
        <w:rPr>
          <w:rFonts w:ascii="Times New Roman" w:eastAsia="Calibri" w:hAnsi="Times New Roman" w:cs="Times New Roman"/>
          <w:b/>
          <w:sz w:val="12"/>
          <w:szCs w:val="12"/>
        </w:rPr>
      </w:pPr>
      <w:r w:rsidRPr="000D3094">
        <w:rPr>
          <w:rFonts w:ascii="Times New Roman" w:eastAsia="Calibri" w:hAnsi="Times New Roman" w:cs="Times New Roman"/>
          <w:b/>
          <w:sz w:val="12"/>
          <w:szCs w:val="12"/>
        </w:rPr>
        <w:t xml:space="preserve"> Главы сельского поселения Калиновка муниципального района Сергиевский Самарской области»</w:t>
      </w:r>
    </w:p>
    <w:p w:rsidR="000D3094" w:rsidRPr="000D3094" w:rsidRDefault="000D3094" w:rsidP="000D3094">
      <w:pPr>
        <w:tabs>
          <w:tab w:val="left" w:pos="284"/>
          <w:tab w:val="left" w:pos="3828"/>
        </w:tabs>
        <w:spacing w:after="0" w:line="240" w:lineRule="auto"/>
        <w:jc w:val="both"/>
        <w:rPr>
          <w:rFonts w:ascii="Times New Roman" w:eastAsia="Calibri" w:hAnsi="Times New Roman" w:cs="Times New Roman"/>
          <w:sz w:val="12"/>
          <w:szCs w:val="12"/>
        </w:rPr>
      </w:pPr>
    </w:p>
    <w:p w:rsidR="000D3094" w:rsidRPr="000D3094" w:rsidRDefault="000D3094" w:rsidP="000D3094">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пунктом 11 статьи 41 Устава сельского поселения Калиновка</w:t>
      </w:r>
      <w:r>
        <w:rPr>
          <w:rFonts w:ascii="Times New Roman" w:eastAsia="Calibri" w:hAnsi="Times New Roman" w:cs="Times New Roman"/>
          <w:sz w:val="12"/>
          <w:szCs w:val="12"/>
        </w:rPr>
        <w:t xml:space="preserve"> </w:t>
      </w:r>
      <w:r w:rsidRPr="000D3094">
        <w:rPr>
          <w:rFonts w:ascii="Times New Roman" w:eastAsia="Calibri" w:hAnsi="Times New Roman" w:cs="Times New Roman"/>
          <w:sz w:val="12"/>
          <w:szCs w:val="12"/>
        </w:rPr>
        <w:t>муниципального района Сергиевский Самарской области,</w:t>
      </w:r>
    </w:p>
    <w:p w:rsidR="000D3094" w:rsidRPr="000D3094" w:rsidRDefault="000D3094" w:rsidP="000D3094">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w:t>
      </w:r>
    </w:p>
    <w:p w:rsidR="000D3094" w:rsidRPr="000D3094" w:rsidRDefault="000D3094" w:rsidP="000D3094">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b/>
          <w:sz w:val="12"/>
          <w:szCs w:val="12"/>
        </w:rPr>
        <w:t>РЕШИЛО</w:t>
      </w:r>
      <w:r w:rsidRPr="000D3094">
        <w:rPr>
          <w:rFonts w:ascii="Times New Roman" w:eastAsia="Calibri" w:hAnsi="Times New Roman" w:cs="Times New Roman"/>
          <w:sz w:val="12"/>
          <w:szCs w:val="12"/>
        </w:rPr>
        <w:t>:</w:t>
      </w:r>
    </w:p>
    <w:p w:rsidR="000D3094" w:rsidRPr="000D3094" w:rsidRDefault="000D3094" w:rsidP="000D3094">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D3094">
        <w:rPr>
          <w:rFonts w:ascii="Times New Roman" w:eastAsia="Calibri" w:hAnsi="Times New Roman" w:cs="Times New Roman"/>
          <w:sz w:val="12"/>
          <w:szCs w:val="12"/>
        </w:rPr>
        <w:t xml:space="preserve"> До избрания на должность Главы  сельского поселения Калиновка муниципального района Сергиевский Самарской области по результатам конкурса  возложить исполнение обязанности по осуществлению полномочий Главы сельского поселения Калиновка  муниципального района Сергиевский Самарской области на  </w:t>
      </w:r>
      <w:proofErr w:type="spellStart"/>
      <w:r w:rsidRPr="000D3094">
        <w:rPr>
          <w:rFonts w:ascii="Times New Roman" w:eastAsia="Calibri" w:hAnsi="Times New Roman" w:cs="Times New Roman"/>
          <w:sz w:val="12"/>
          <w:szCs w:val="12"/>
        </w:rPr>
        <w:t>Плюснину</w:t>
      </w:r>
      <w:proofErr w:type="spellEnd"/>
      <w:r w:rsidRPr="000D3094">
        <w:rPr>
          <w:rFonts w:ascii="Times New Roman" w:eastAsia="Calibri" w:hAnsi="Times New Roman" w:cs="Times New Roman"/>
          <w:sz w:val="12"/>
          <w:szCs w:val="12"/>
        </w:rPr>
        <w:t xml:space="preserve"> Надежду Александровну  с 22.04.2025 года.</w:t>
      </w:r>
    </w:p>
    <w:p w:rsidR="000D3094" w:rsidRPr="000D3094" w:rsidRDefault="000D3094" w:rsidP="000D3094">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0D3094">
        <w:rPr>
          <w:rFonts w:ascii="Times New Roman" w:eastAsia="Calibri" w:hAnsi="Times New Roman" w:cs="Times New Roman"/>
          <w:sz w:val="12"/>
          <w:szCs w:val="12"/>
        </w:rPr>
        <w:t>Опубликовать настоящее Решение в газете «Сергиевский вестник».</w:t>
      </w:r>
    </w:p>
    <w:p w:rsidR="000D3094" w:rsidRPr="000D3094" w:rsidRDefault="000D3094" w:rsidP="000D3094">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0D3094">
        <w:rPr>
          <w:rFonts w:ascii="Times New Roman" w:eastAsia="Calibri" w:hAnsi="Times New Roman" w:cs="Times New Roman"/>
          <w:sz w:val="12"/>
          <w:szCs w:val="12"/>
        </w:rPr>
        <w:t>Настоящее Решение вступает в силу со  дня  его подписания.</w:t>
      </w:r>
    </w:p>
    <w:p w:rsidR="000D3094" w:rsidRPr="000D3094" w:rsidRDefault="000D3094" w:rsidP="000D3094">
      <w:pPr>
        <w:tabs>
          <w:tab w:val="left" w:pos="284"/>
          <w:tab w:val="left" w:pos="3828"/>
        </w:tabs>
        <w:spacing w:after="0" w:line="240" w:lineRule="auto"/>
        <w:jc w:val="right"/>
        <w:rPr>
          <w:rFonts w:ascii="Times New Roman" w:eastAsia="Calibri" w:hAnsi="Times New Roman" w:cs="Times New Roman"/>
          <w:sz w:val="12"/>
          <w:szCs w:val="12"/>
        </w:rPr>
      </w:pPr>
      <w:r w:rsidRPr="000D3094">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0D3094">
        <w:rPr>
          <w:rFonts w:ascii="Times New Roman" w:eastAsia="Calibri" w:hAnsi="Times New Roman" w:cs="Times New Roman"/>
          <w:sz w:val="12"/>
          <w:szCs w:val="12"/>
        </w:rPr>
        <w:t>сельского поселения  Калиновка</w:t>
      </w:r>
    </w:p>
    <w:p w:rsidR="000D3094" w:rsidRDefault="000D3094" w:rsidP="000D3094">
      <w:pPr>
        <w:tabs>
          <w:tab w:val="left" w:pos="284"/>
          <w:tab w:val="left" w:pos="3828"/>
        </w:tabs>
        <w:spacing w:after="0" w:line="240" w:lineRule="auto"/>
        <w:jc w:val="right"/>
        <w:rPr>
          <w:rFonts w:ascii="Times New Roman" w:eastAsia="Calibri" w:hAnsi="Times New Roman" w:cs="Times New Roman"/>
          <w:sz w:val="12"/>
          <w:szCs w:val="12"/>
        </w:rPr>
      </w:pPr>
      <w:r w:rsidRPr="000D309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D3094">
        <w:rPr>
          <w:rFonts w:ascii="Times New Roman" w:eastAsia="Calibri" w:hAnsi="Times New Roman" w:cs="Times New Roman"/>
          <w:sz w:val="12"/>
          <w:szCs w:val="12"/>
        </w:rPr>
        <w:t>Самарской области</w:t>
      </w:r>
    </w:p>
    <w:p w:rsidR="000D3094" w:rsidRPr="000D3094" w:rsidRDefault="000D3094" w:rsidP="000D3094">
      <w:pPr>
        <w:tabs>
          <w:tab w:val="left" w:pos="284"/>
          <w:tab w:val="left" w:pos="3828"/>
        </w:tabs>
        <w:spacing w:after="0" w:line="240" w:lineRule="auto"/>
        <w:jc w:val="right"/>
        <w:rPr>
          <w:rFonts w:ascii="Times New Roman" w:eastAsia="Calibri" w:hAnsi="Times New Roman" w:cs="Times New Roman"/>
          <w:sz w:val="12"/>
          <w:szCs w:val="12"/>
        </w:rPr>
      </w:pPr>
      <w:r w:rsidRPr="000D3094">
        <w:rPr>
          <w:rFonts w:ascii="Times New Roman" w:eastAsia="Calibri" w:hAnsi="Times New Roman" w:cs="Times New Roman"/>
          <w:sz w:val="12"/>
          <w:szCs w:val="12"/>
        </w:rPr>
        <w:t>Л.Н. Дмитриева</w:t>
      </w:r>
    </w:p>
    <w:p w:rsidR="000D3094" w:rsidRPr="000D3094" w:rsidRDefault="000D3094" w:rsidP="000D3094">
      <w:pPr>
        <w:tabs>
          <w:tab w:val="left" w:pos="284"/>
          <w:tab w:val="left" w:pos="3828"/>
        </w:tabs>
        <w:spacing w:after="0" w:line="240" w:lineRule="auto"/>
        <w:jc w:val="right"/>
        <w:rPr>
          <w:rFonts w:ascii="Times New Roman" w:eastAsia="Calibri" w:hAnsi="Times New Roman" w:cs="Times New Roman"/>
          <w:sz w:val="12"/>
          <w:szCs w:val="12"/>
        </w:rPr>
      </w:pPr>
    </w:p>
    <w:p w:rsidR="000D3094" w:rsidRPr="000D3094" w:rsidRDefault="000D3094" w:rsidP="000D3094">
      <w:pPr>
        <w:tabs>
          <w:tab w:val="left" w:pos="284"/>
          <w:tab w:val="left" w:pos="3828"/>
        </w:tabs>
        <w:spacing w:after="0" w:line="240" w:lineRule="auto"/>
        <w:jc w:val="right"/>
        <w:rPr>
          <w:rFonts w:ascii="Times New Roman" w:eastAsia="Calibri" w:hAnsi="Times New Roman" w:cs="Times New Roman"/>
          <w:sz w:val="12"/>
          <w:szCs w:val="12"/>
        </w:rPr>
      </w:pPr>
      <w:r w:rsidRPr="000D3094">
        <w:rPr>
          <w:rFonts w:ascii="Times New Roman" w:eastAsia="Calibri" w:hAnsi="Times New Roman" w:cs="Times New Roman"/>
          <w:sz w:val="12"/>
          <w:szCs w:val="12"/>
        </w:rPr>
        <w:t>Глава  сельского поселения Калиновка</w:t>
      </w:r>
    </w:p>
    <w:p w:rsidR="000D3094" w:rsidRDefault="000D3094" w:rsidP="000D3094">
      <w:pPr>
        <w:tabs>
          <w:tab w:val="left" w:pos="284"/>
          <w:tab w:val="left" w:pos="3828"/>
        </w:tabs>
        <w:spacing w:after="0" w:line="240" w:lineRule="auto"/>
        <w:jc w:val="right"/>
        <w:rPr>
          <w:rFonts w:ascii="Times New Roman" w:eastAsia="Calibri" w:hAnsi="Times New Roman" w:cs="Times New Roman"/>
          <w:sz w:val="12"/>
          <w:szCs w:val="12"/>
        </w:rPr>
      </w:pPr>
      <w:r w:rsidRPr="000D309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D3094">
        <w:rPr>
          <w:rFonts w:ascii="Times New Roman" w:eastAsia="Calibri" w:hAnsi="Times New Roman" w:cs="Times New Roman"/>
          <w:sz w:val="12"/>
          <w:szCs w:val="12"/>
        </w:rPr>
        <w:t>Самарской области</w:t>
      </w:r>
    </w:p>
    <w:p w:rsidR="000D3094" w:rsidRPr="000D3094" w:rsidRDefault="000D3094" w:rsidP="000D3094">
      <w:pPr>
        <w:tabs>
          <w:tab w:val="left" w:pos="284"/>
          <w:tab w:val="left" w:pos="3828"/>
        </w:tabs>
        <w:spacing w:after="0" w:line="240" w:lineRule="auto"/>
        <w:jc w:val="right"/>
        <w:rPr>
          <w:rFonts w:ascii="Times New Roman" w:eastAsia="Calibri" w:hAnsi="Times New Roman" w:cs="Times New Roman"/>
          <w:sz w:val="12"/>
          <w:szCs w:val="12"/>
        </w:rPr>
      </w:pPr>
      <w:r w:rsidRPr="000D3094">
        <w:rPr>
          <w:rFonts w:ascii="Times New Roman" w:eastAsia="Calibri" w:hAnsi="Times New Roman" w:cs="Times New Roman"/>
          <w:sz w:val="12"/>
          <w:szCs w:val="12"/>
        </w:rPr>
        <w:t>А.С. Баранов</w:t>
      </w:r>
    </w:p>
    <w:p w:rsidR="000D3094" w:rsidRPr="00000085" w:rsidRDefault="000D3094" w:rsidP="00000085">
      <w:pPr>
        <w:tabs>
          <w:tab w:val="left" w:pos="284"/>
          <w:tab w:val="left" w:pos="3828"/>
        </w:tabs>
        <w:spacing w:after="0" w:line="240" w:lineRule="auto"/>
        <w:jc w:val="both"/>
        <w:rPr>
          <w:rFonts w:ascii="Times New Roman" w:eastAsia="Calibri" w:hAnsi="Times New Roman" w:cs="Times New Roman"/>
          <w:sz w:val="12"/>
          <w:szCs w:val="12"/>
        </w:rPr>
      </w:pPr>
    </w:p>
    <w:p w:rsidR="00AC1353" w:rsidRDefault="00AC1353" w:rsidP="00AC1353">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t>АДМИНИСТРАЦИЯ</w:t>
      </w:r>
    </w:p>
    <w:p w:rsidR="00AC1353" w:rsidRDefault="002535AC" w:rsidP="00AC135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w:t>
      </w:r>
      <w:r w:rsidR="00AC1353" w:rsidRPr="00AC1353">
        <w:rPr>
          <w:rFonts w:ascii="Times New Roman" w:eastAsia="Calibri" w:hAnsi="Times New Roman" w:cs="Times New Roman"/>
          <w:b/>
          <w:sz w:val="12"/>
          <w:szCs w:val="12"/>
        </w:rPr>
        <w:t>ЕЛЬСКОГО ПОСЕЛЕНИЯ АНТОНОВКА</w:t>
      </w:r>
    </w:p>
    <w:p w:rsidR="00AC1353" w:rsidRDefault="00AC1353" w:rsidP="00AC1353">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t>МУНИЦИПАЛЬНОГО РАЙОНА СЕРГИЕВСКИЙ</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САМАРСКОЙ ОБЛАСТИ</w:t>
      </w:r>
    </w:p>
    <w:p w:rsidR="00AC1353" w:rsidRPr="00AC1353" w:rsidRDefault="00AC1353" w:rsidP="00AC1353">
      <w:pPr>
        <w:tabs>
          <w:tab w:val="left" w:pos="284"/>
          <w:tab w:val="left" w:pos="3828"/>
        </w:tabs>
        <w:spacing w:after="0" w:line="240" w:lineRule="auto"/>
        <w:jc w:val="center"/>
        <w:rPr>
          <w:rFonts w:ascii="Times New Roman" w:eastAsia="Calibri" w:hAnsi="Times New Roman" w:cs="Times New Roman"/>
          <w:b/>
          <w:sz w:val="12"/>
          <w:szCs w:val="12"/>
        </w:rPr>
      </w:pPr>
    </w:p>
    <w:p w:rsidR="00AC1353" w:rsidRPr="00AC1353" w:rsidRDefault="00AC1353" w:rsidP="00AC1353">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t>ПОСТАНОВЛЕНИЕ</w:t>
      </w:r>
    </w:p>
    <w:p w:rsidR="00AC1353" w:rsidRPr="00AC1353" w:rsidRDefault="00AC1353" w:rsidP="00AC1353">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t>от 22.04.2025 г. № 14</w:t>
      </w:r>
    </w:p>
    <w:p w:rsidR="00AC1353" w:rsidRPr="00AC1353" w:rsidRDefault="00AC1353" w:rsidP="00AC1353">
      <w:pPr>
        <w:tabs>
          <w:tab w:val="left" w:pos="284"/>
          <w:tab w:val="left" w:pos="3828"/>
        </w:tabs>
        <w:spacing w:after="0" w:line="240" w:lineRule="auto"/>
        <w:ind w:left="1080"/>
        <w:rPr>
          <w:rFonts w:ascii="Times New Roman" w:eastAsia="Calibri" w:hAnsi="Times New Roman" w:cs="Times New Roman"/>
          <w:sz w:val="12"/>
          <w:szCs w:val="12"/>
        </w:rPr>
      </w:pPr>
    </w:p>
    <w:p w:rsidR="00AC1353" w:rsidRDefault="00AC1353" w:rsidP="00AC1353">
      <w:pPr>
        <w:tabs>
          <w:tab w:val="left" w:pos="284"/>
          <w:tab w:val="left" w:pos="3828"/>
        </w:tabs>
        <w:spacing w:after="0" w:line="240" w:lineRule="auto"/>
        <w:jc w:val="center"/>
        <w:rPr>
          <w:rFonts w:ascii="Times New Roman" w:eastAsia="Calibri" w:hAnsi="Times New Roman" w:cs="Times New Roman"/>
          <w:b/>
          <w:bCs/>
          <w:sz w:val="12"/>
          <w:szCs w:val="12"/>
        </w:rPr>
      </w:pPr>
      <w:r w:rsidRPr="00AC1353">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AC1353" w:rsidRDefault="00AC1353" w:rsidP="00AC1353">
      <w:pPr>
        <w:tabs>
          <w:tab w:val="left" w:pos="284"/>
          <w:tab w:val="left" w:pos="3828"/>
        </w:tabs>
        <w:spacing w:after="0" w:line="240" w:lineRule="auto"/>
        <w:jc w:val="center"/>
        <w:rPr>
          <w:rFonts w:ascii="Times New Roman" w:eastAsia="Calibri" w:hAnsi="Times New Roman" w:cs="Times New Roman"/>
          <w:b/>
          <w:bCs/>
          <w:sz w:val="12"/>
          <w:szCs w:val="12"/>
        </w:rPr>
      </w:pPr>
      <w:r w:rsidRPr="00AC1353">
        <w:rPr>
          <w:rFonts w:ascii="Times New Roman" w:eastAsia="Calibri" w:hAnsi="Times New Roman" w:cs="Times New Roman"/>
          <w:b/>
          <w:bCs/>
          <w:sz w:val="12"/>
          <w:szCs w:val="12"/>
        </w:rPr>
        <w:t xml:space="preserve">сельского поселения Антоновка муниципального района Сергиевский Самарской области №58 от 28.12.2024г. </w:t>
      </w:r>
    </w:p>
    <w:p w:rsidR="00AC1353" w:rsidRDefault="00AC1353" w:rsidP="00AC1353">
      <w:pPr>
        <w:tabs>
          <w:tab w:val="left" w:pos="284"/>
          <w:tab w:val="left" w:pos="3828"/>
        </w:tabs>
        <w:spacing w:after="0" w:line="240" w:lineRule="auto"/>
        <w:jc w:val="center"/>
        <w:rPr>
          <w:rFonts w:ascii="Times New Roman" w:eastAsia="Calibri" w:hAnsi="Times New Roman" w:cs="Times New Roman"/>
          <w:b/>
          <w:bCs/>
          <w:sz w:val="12"/>
          <w:szCs w:val="12"/>
        </w:rPr>
      </w:pPr>
      <w:r w:rsidRPr="00AC1353">
        <w:rPr>
          <w:rFonts w:ascii="Times New Roman" w:eastAsia="Calibri" w:hAnsi="Times New Roman" w:cs="Times New Roman"/>
          <w:b/>
          <w:bCs/>
          <w:sz w:val="12"/>
          <w:szCs w:val="12"/>
        </w:rPr>
        <w:t xml:space="preserve">«Об утверждении муниципальной программы «Благоустройство территории сельского поселения Антоновка </w:t>
      </w:r>
    </w:p>
    <w:p w:rsidR="00AC1353" w:rsidRPr="00AC1353" w:rsidRDefault="00AC1353" w:rsidP="00AC1353">
      <w:pPr>
        <w:tabs>
          <w:tab w:val="left" w:pos="284"/>
          <w:tab w:val="left" w:pos="3828"/>
        </w:tabs>
        <w:spacing w:after="0" w:line="240" w:lineRule="auto"/>
        <w:jc w:val="center"/>
        <w:rPr>
          <w:rFonts w:ascii="Times New Roman" w:eastAsia="Calibri" w:hAnsi="Times New Roman" w:cs="Times New Roman"/>
          <w:sz w:val="12"/>
          <w:szCs w:val="12"/>
        </w:rPr>
      </w:pPr>
      <w:r w:rsidRPr="00AC1353">
        <w:rPr>
          <w:rFonts w:ascii="Times New Roman" w:eastAsia="Calibri" w:hAnsi="Times New Roman" w:cs="Times New Roman"/>
          <w:b/>
          <w:bCs/>
          <w:sz w:val="12"/>
          <w:szCs w:val="12"/>
        </w:rPr>
        <w:t>муниципального района Сергиевский Самарской области» на 2025-2030гг.»</w:t>
      </w:r>
    </w:p>
    <w:p w:rsidR="00AC1353" w:rsidRPr="00AC1353" w:rsidRDefault="00AC1353" w:rsidP="00AC1353">
      <w:pPr>
        <w:tabs>
          <w:tab w:val="left" w:pos="284"/>
          <w:tab w:val="left" w:pos="3828"/>
        </w:tabs>
        <w:spacing w:after="0" w:line="240" w:lineRule="auto"/>
        <w:jc w:val="both"/>
        <w:rPr>
          <w:rFonts w:ascii="Times New Roman" w:eastAsia="Calibri" w:hAnsi="Times New Roman" w:cs="Times New Roman"/>
          <w:sz w:val="12"/>
          <w:szCs w:val="12"/>
        </w:rPr>
      </w:pPr>
    </w:p>
    <w:p w:rsid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Самарской области</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b/>
          <w:sz w:val="12"/>
          <w:szCs w:val="12"/>
        </w:rPr>
        <w:t>ПОСТАНОВЛЯЕТ</w:t>
      </w:r>
      <w:r w:rsidRPr="00AC1353">
        <w:rPr>
          <w:rFonts w:ascii="Times New Roman" w:eastAsia="Calibri" w:hAnsi="Times New Roman" w:cs="Times New Roman"/>
          <w:sz w:val="12"/>
          <w:szCs w:val="12"/>
        </w:rPr>
        <w:t>:</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Самарской области № 58 от 28.12.2024г. «Об утверждении муниципальной программы «Благоустройство территории сельского поселения Антоновка муниципального района Сергиевский Самарской области» на 2025-2030гг.» (далее - Программа) следующего содержания:</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lastRenderedPageBreak/>
        <w:t>Планируемый общий объем финансирования Программы составит:  2234,78103тыс. рублей, в том числе:</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2025 год – 620,80870 тыс. рублей;</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2026 год – 907,74059 тыс. рублей;</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2027 год – 706,23174 тыс. рублей;</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2028 год – 0,00 тыс. рублей;</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2029 год – 0,00 тыс. рублей;</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2030 год – 0,00 тыс. рублей.</w:t>
      </w:r>
    </w:p>
    <w:p w:rsidR="00AC1353" w:rsidRPr="00AC1353" w:rsidRDefault="00AC1353" w:rsidP="00AC1353">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8"/>
        <w:gridCol w:w="3131"/>
        <w:gridCol w:w="715"/>
        <w:gridCol w:w="567"/>
        <w:gridCol w:w="569"/>
        <w:gridCol w:w="567"/>
        <w:gridCol w:w="567"/>
        <w:gridCol w:w="569"/>
      </w:tblGrid>
      <w:tr w:rsidR="00AC1353" w:rsidRPr="00AC1353" w:rsidTr="002535AC">
        <w:trPr>
          <w:cantSplit/>
          <w:trHeight w:val="20"/>
        </w:trPr>
        <w:tc>
          <w:tcPr>
            <w:tcW w:w="557" w:type="pct"/>
            <w:vMerge w:val="restart"/>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Наименование бюджета</w:t>
            </w:r>
          </w:p>
        </w:tc>
        <w:tc>
          <w:tcPr>
            <w:tcW w:w="2081" w:type="pct"/>
            <w:vMerge w:val="restart"/>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Наименование мероприятий</w:t>
            </w:r>
          </w:p>
        </w:tc>
        <w:tc>
          <w:tcPr>
            <w:tcW w:w="2362" w:type="pct"/>
            <w:gridSpan w:val="6"/>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Затраты на реализацию мероприятий, рублей</w:t>
            </w:r>
          </w:p>
        </w:tc>
      </w:tr>
      <w:tr w:rsidR="002535AC" w:rsidRPr="00AC1353" w:rsidTr="002535AC">
        <w:trPr>
          <w:cantSplit/>
          <w:trHeight w:val="20"/>
        </w:trPr>
        <w:tc>
          <w:tcPr>
            <w:tcW w:w="557" w:type="pct"/>
            <w:vMerge/>
            <w:textDirection w:val="btLr"/>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p>
        </w:tc>
        <w:tc>
          <w:tcPr>
            <w:tcW w:w="2081" w:type="pct"/>
            <w:vMerge/>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p>
        </w:tc>
        <w:tc>
          <w:tcPr>
            <w:tcW w:w="475" w:type="pct"/>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2025 год</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2026 год</w:t>
            </w:r>
          </w:p>
        </w:tc>
        <w:tc>
          <w:tcPr>
            <w:tcW w:w="378"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2027 год</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2028 год</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2029 год</w:t>
            </w:r>
          </w:p>
        </w:tc>
        <w:tc>
          <w:tcPr>
            <w:tcW w:w="379"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2030 год</w:t>
            </w:r>
          </w:p>
        </w:tc>
      </w:tr>
      <w:tr w:rsidR="002535AC" w:rsidRPr="00AC1353" w:rsidTr="002535AC">
        <w:trPr>
          <w:cantSplit/>
          <w:trHeight w:val="20"/>
        </w:trPr>
        <w:tc>
          <w:tcPr>
            <w:tcW w:w="557" w:type="pct"/>
            <w:vMerge w:val="restart"/>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Местный бюджет</w:t>
            </w:r>
          </w:p>
        </w:tc>
        <w:tc>
          <w:tcPr>
            <w:tcW w:w="2081" w:type="pct"/>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Электроэнергия и ТО уличного освещения</w:t>
            </w:r>
          </w:p>
        </w:tc>
        <w:tc>
          <w:tcPr>
            <w:tcW w:w="475"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463,30870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907,74059</w:t>
            </w:r>
          </w:p>
        </w:tc>
        <w:tc>
          <w:tcPr>
            <w:tcW w:w="378"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706,23174</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9"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r>
      <w:tr w:rsidR="002535AC" w:rsidRPr="00AC1353" w:rsidTr="002535AC">
        <w:trPr>
          <w:cantSplit/>
          <w:trHeight w:val="20"/>
        </w:trPr>
        <w:tc>
          <w:tcPr>
            <w:tcW w:w="557" w:type="pct"/>
            <w:vMerge/>
            <w:textDirection w:val="btLr"/>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p>
        </w:tc>
        <w:tc>
          <w:tcPr>
            <w:tcW w:w="2081" w:type="pct"/>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Трудоустройство безработных, несовершеннолетних</w:t>
            </w:r>
          </w:p>
        </w:tc>
        <w:tc>
          <w:tcPr>
            <w:tcW w:w="475"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60,00000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8"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9"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r>
      <w:tr w:rsidR="002535AC" w:rsidRPr="00AC1353" w:rsidTr="002535AC">
        <w:trPr>
          <w:cantSplit/>
          <w:trHeight w:val="20"/>
        </w:trPr>
        <w:tc>
          <w:tcPr>
            <w:tcW w:w="557" w:type="pct"/>
            <w:vMerge/>
            <w:textDirection w:val="btLr"/>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p>
        </w:tc>
        <w:tc>
          <w:tcPr>
            <w:tcW w:w="2081" w:type="pct"/>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28,50000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8"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9"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r>
      <w:tr w:rsidR="002535AC" w:rsidRPr="00AC1353" w:rsidTr="002535AC">
        <w:trPr>
          <w:cantSplit/>
          <w:trHeight w:val="20"/>
        </w:trPr>
        <w:tc>
          <w:tcPr>
            <w:tcW w:w="557" w:type="pct"/>
            <w:vMerge/>
            <w:textDirection w:val="btLr"/>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p>
        </w:tc>
        <w:tc>
          <w:tcPr>
            <w:tcW w:w="2081"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Прочие мероприятия</w:t>
            </w:r>
          </w:p>
        </w:tc>
        <w:tc>
          <w:tcPr>
            <w:tcW w:w="475"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69,00000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8"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c>
          <w:tcPr>
            <w:tcW w:w="379"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r w:rsidRPr="00AC1353">
              <w:rPr>
                <w:rFonts w:ascii="Times New Roman" w:eastAsia="Calibri" w:hAnsi="Times New Roman" w:cs="Times New Roman"/>
                <w:sz w:val="12"/>
                <w:szCs w:val="12"/>
              </w:rPr>
              <w:t>0,00</w:t>
            </w:r>
          </w:p>
        </w:tc>
      </w:tr>
      <w:tr w:rsidR="002535AC" w:rsidRPr="00AC1353" w:rsidTr="002535AC">
        <w:trPr>
          <w:cantSplit/>
          <w:trHeight w:val="20"/>
        </w:trPr>
        <w:tc>
          <w:tcPr>
            <w:tcW w:w="557" w:type="pct"/>
            <w:vMerge/>
            <w:textDirection w:val="btLr"/>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sz w:val="12"/>
                <w:szCs w:val="12"/>
              </w:rPr>
            </w:pPr>
          </w:p>
        </w:tc>
        <w:tc>
          <w:tcPr>
            <w:tcW w:w="2081" w:type="pct"/>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ИТОГО</w:t>
            </w:r>
          </w:p>
        </w:tc>
        <w:tc>
          <w:tcPr>
            <w:tcW w:w="475"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620,80870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907,74059</w:t>
            </w:r>
          </w:p>
        </w:tc>
        <w:tc>
          <w:tcPr>
            <w:tcW w:w="378"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706,23174</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0,00</w:t>
            </w:r>
          </w:p>
        </w:tc>
        <w:tc>
          <w:tcPr>
            <w:tcW w:w="379"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0,00</w:t>
            </w:r>
          </w:p>
        </w:tc>
      </w:tr>
      <w:tr w:rsidR="002535AC" w:rsidRPr="00AC1353" w:rsidTr="002535AC">
        <w:trPr>
          <w:cantSplit/>
          <w:trHeight w:val="20"/>
        </w:trPr>
        <w:tc>
          <w:tcPr>
            <w:tcW w:w="2638" w:type="pct"/>
            <w:gridSpan w:val="2"/>
            <w:hideMark/>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ВСЕГО</w:t>
            </w:r>
          </w:p>
        </w:tc>
        <w:tc>
          <w:tcPr>
            <w:tcW w:w="475"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620,80870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907,74059</w:t>
            </w:r>
          </w:p>
        </w:tc>
        <w:tc>
          <w:tcPr>
            <w:tcW w:w="378"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706,23174</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0,00</w:t>
            </w:r>
          </w:p>
        </w:tc>
        <w:tc>
          <w:tcPr>
            <w:tcW w:w="377"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0,00</w:t>
            </w:r>
          </w:p>
        </w:tc>
        <w:tc>
          <w:tcPr>
            <w:tcW w:w="379" w:type="pct"/>
          </w:tcPr>
          <w:p w:rsidR="00AC1353" w:rsidRPr="00AC1353" w:rsidRDefault="00AC1353" w:rsidP="002535AC">
            <w:pPr>
              <w:tabs>
                <w:tab w:val="left" w:pos="284"/>
                <w:tab w:val="left" w:pos="3828"/>
              </w:tabs>
              <w:spacing w:after="0" w:line="240" w:lineRule="auto"/>
              <w:rPr>
                <w:rFonts w:ascii="Times New Roman" w:eastAsia="Calibri" w:hAnsi="Times New Roman" w:cs="Times New Roman"/>
                <w:b/>
                <w:sz w:val="12"/>
                <w:szCs w:val="12"/>
              </w:rPr>
            </w:pPr>
            <w:r w:rsidRPr="00AC1353">
              <w:rPr>
                <w:rFonts w:ascii="Times New Roman" w:eastAsia="Calibri" w:hAnsi="Times New Roman" w:cs="Times New Roman"/>
                <w:b/>
                <w:sz w:val="12"/>
                <w:szCs w:val="12"/>
              </w:rPr>
              <w:t>0,00</w:t>
            </w:r>
          </w:p>
        </w:tc>
      </w:tr>
    </w:tbl>
    <w:p w:rsidR="00AC1353" w:rsidRPr="00AC1353" w:rsidRDefault="00AC1353" w:rsidP="00AC1353">
      <w:pPr>
        <w:tabs>
          <w:tab w:val="left" w:pos="284"/>
          <w:tab w:val="left" w:pos="3828"/>
        </w:tabs>
        <w:spacing w:after="0" w:line="240" w:lineRule="auto"/>
        <w:jc w:val="both"/>
        <w:rPr>
          <w:rFonts w:ascii="Times New Roman" w:eastAsia="Calibri" w:hAnsi="Times New Roman" w:cs="Times New Roman"/>
          <w:sz w:val="12"/>
          <w:szCs w:val="12"/>
        </w:rPr>
      </w:pP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1.3.Раздел 5 Программы «Обоснование ресурсного обеспечения Программы» изложить в следующей редакции:</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Антоновка муниципального района Сергиевский Самарской области.</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Общий объем финансирования на реализацию Программы составляет 2234,78103 тыс. рублей, в том числе по годам:</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 на 2025 год – 620,80870 тыс. рублей;</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 на 2026 год – 907,74059 тыс. рубле</w:t>
      </w:r>
      <w:proofErr w:type="gramStart"/>
      <w:r w:rsidRPr="00AC1353">
        <w:rPr>
          <w:rFonts w:ascii="Times New Roman" w:eastAsia="Calibri" w:hAnsi="Times New Roman" w:cs="Times New Roman"/>
          <w:sz w:val="12"/>
          <w:szCs w:val="12"/>
        </w:rPr>
        <w:t>й(</w:t>
      </w:r>
      <w:proofErr w:type="gramEnd"/>
      <w:r w:rsidRPr="00AC1353">
        <w:rPr>
          <w:rFonts w:ascii="Times New Roman" w:eastAsia="Calibri" w:hAnsi="Times New Roman" w:cs="Times New Roman"/>
          <w:sz w:val="12"/>
          <w:szCs w:val="12"/>
        </w:rPr>
        <w:t>прогноз);</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 на 2027 год – 706,23174 тыс. рублей (прогноз);</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 на 2028 год – 0,00 тыс. рублей (прогноз);</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 на 2029 год – 0,00 тыс. рублей (прогноз);</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 на 2030 год – 0,00 тыс. рублей (прогноз).</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Антоновка муниципального района Сергиевский Самарской области на соответствующий финансовый год.</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2. Опубликовать настоящее Постановление в газете «Сергиевский вестник».</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C1353" w:rsidRPr="00AC1353" w:rsidRDefault="00AC1353"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AC1353">
        <w:rPr>
          <w:rFonts w:ascii="Times New Roman" w:eastAsia="Calibri" w:hAnsi="Times New Roman" w:cs="Times New Roman"/>
          <w:sz w:val="12"/>
          <w:szCs w:val="12"/>
        </w:rPr>
        <w:t xml:space="preserve">4. </w:t>
      </w:r>
      <w:proofErr w:type="gramStart"/>
      <w:r w:rsidRPr="00AC1353">
        <w:rPr>
          <w:rFonts w:ascii="Times New Roman" w:eastAsia="Calibri" w:hAnsi="Times New Roman" w:cs="Times New Roman"/>
          <w:sz w:val="12"/>
          <w:szCs w:val="12"/>
        </w:rPr>
        <w:t>Контроль за</w:t>
      </w:r>
      <w:proofErr w:type="gramEnd"/>
      <w:r w:rsidRPr="00AC1353">
        <w:rPr>
          <w:rFonts w:ascii="Times New Roman" w:eastAsia="Calibri" w:hAnsi="Times New Roman" w:cs="Times New Roman"/>
          <w:sz w:val="12"/>
          <w:szCs w:val="12"/>
        </w:rPr>
        <w:t xml:space="preserve"> выполнением настоящего постановления оставляю за собой.</w:t>
      </w:r>
    </w:p>
    <w:p w:rsidR="00AC1353" w:rsidRPr="00AC1353" w:rsidRDefault="00AC1353" w:rsidP="002535AC">
      <w:pPr>
        <w:tabs>
          <w:tab w:val="left" w:pos="284"/>
          <w:tab w:val="left" w:pos="3828"/>
        </w:tabs>
        <w:spacing w:after="0" w:line="240" w:lineRule="auto"/>
        <w:jc w:val="right"/>
        <w:rPr>
          <w:rFonts w:ascii="Times New Roman" w:eastAsia="Calibri" w:hAnsi="Times New Roman" w:cs="Times New Roman"/>
          <w:bCs/>
          <w:sz w:val="12"/>
          <w:szCs w:val="12"/>
        </w:rPr>
      </w:pPr>
      <w:r w:rsidRPr="00AC1353">
        <w:rPr>
          <w:rFonts w:ascii="Times New Roman" w:eastAsia="Calibri" w:hAnsi="Times New Roman" w:cs="Times New Roman"/>
          <w:bCs/>
          <w:sz w:val="12"/>
          <w:szCs w:val="12"/>
        </w:rPr>
        <w:t>Глава сельского поселения Антоновка</w:t>
      </w:r>
    </w:p>
    <w:p w:rsidR="002535AC" w:rsidRDefault="00AC1353" w:rsidP="002535AC">
      <w:pPr>
        <w:tabs>
          <w:tab w:val="left" w:pos="284"/>
          <w:tab w:val="left" w:pos="3828"/>
        </w:tabs>
        <w:spacing w:after="0" w:line="240" w:lineRule="auto"/>
        <w:jc w:val="right"/>
        <w:rPr>
          <w:rFonts w:ascii="Times New Roman" w:eastAsia="Calibri" w:hAnsi="Times New Roman" w:cs="Times New Roman"/>
          <w:bCs/>
          <w:sz w:val="12"/>
          <w:szCs w:val="12"/>
        </w:rPr>
      </w:pPr>
      <w:r w:rsidRPr="00AC1353">
        <w:rPr>
          <w:rFonts w:ascii="Times New Roman" w:eastAsia="Calibri" w:hAnsi="Times New Roman" w:cs="Times New Roman"/>
          <w:bCs/>
          <w:sz w:val="12"/>
          <w:szCs w:val="12"/>
        </w:rPr>
        <w:t>муниципального района Сергиевс</w:t>
      </w:r>
      <w:r w:rsidR="002535AC">
        <w:rPr>
          <w:rFonts w:ascii="Times New Roman" w:eastAsia="Calibri" w:hAnsi="Times New Roman" w:cs="Times New Roman"/>
          <w:bCs/>
          <w:sz w:val="12"/>
          <w:szCs w:val="12"/>
        </w:rPr>
        <w:t xml:space="preserve">кий </w:t>
      </w:r>
      <w:r w:rsidRPr="00AC1353">
        <w:rPr>
          <w:rFonts w:ascii="Times New Roman" w:eastAsia="Calibri" w:hAnsi="Times New Roman" w:cs="Times New Roman"/>
          <w:bCs/>
          <w:sz w:val="12"/>
          <w:szCs w:val="12"/>
        </w:rPr>
        <w:t>Самарской области</w:t>
      </w:r>
    </w:p>
    <w:p w:rsidR="00AC1353" w:rsidRPr="00AC1353" w:rsidRDefault="00AC1353" w:rsidP="002535AC">
      <w:pPr>
        <w:tabs>
          <w:tab w:val="left" w:pos="284"/>
          <w:tab w:val="left" w:pos="3828"/>
        </w:tabs>
        <w:spacing w:after="0" w:line="240" w:lineRule="auto"/>
        <w:jc w:val="right"/>
        <w:rPr>
          <w:rFonts w:ascii="Times New Roman" w:eastAsia="Calibri" w:hAnsi="Times New Roman" w:cs="Times New Roman"/>
          <w:sz w:val="12"/>
          <w:szCs w:val="12"/>
        </w:rPr>
      </w:pPr>
      <w:r w:rsidRPr="00AC1353">
        <w:rPr>
          <w:rFonts w:ascii="Times New Roman" w:eastAsia="Calibri" w:hAnsi="Times New Roman" w:cs="Times New Roman"/>
          <w:bCs/>
          <w:sz w:val="12"/>
          <w:szCs w:val="12"/>
        </w:rPr>
        <w:t>Е.А. Антонов</w:t>
      </w:r>
    </w:p>
    <w:p w:rsidR="00000085" w:rsidRPr="00000085" w:rsidRDefault="00000085" w:rsidP="00000085">
      <w:pPr>
        <w:tabs>
          <w:tab w:val="left" w:pos="284"/>
          <w:tab w:val="left" w:pos="3828"/>
        </w:tabs>
        <w:spacing w:after="0" w:line="240" w:lineRule="auto"/>
        <w:jc w:val="both"/>
        <w:rPr>
          <w:rFonts w:ascii="Times New Roman" w:eastAsia="Calibri" w:hAnsi="Times New Roman" w:cs="Times New Roman"/>
          <w:sz w:val="12"/>
          <w:szCs w:val="12"/>
        </w:rPr>
      </w:pP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АДМИНИСТРАЦИЯ</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СЕЛЬСКОГО ПОСЕЛЕНИЯ АНТОНОВКА</w:t>
      </w:r>
    </w:p>
    <w:p w:rsidR="002535AC" w:rsidRPr="002535AC" w:rsidRDefault="002535AC" w:rsidP="002535AC">
      <w:pPr>
        <w:tabs>
          <w:tab w:val="left" w:pos="284"/>
          <w:tab w:val="left" w:pos="3828"/>
        </w:tabs>
        <w:spacing w:after="0" w:line="240" w:lineRule="auto"/>
        <w:jc w:val="center"/>
        <w:rPr>
          <w:b/>
        </w:rPr>
      </w:pPr>
      <w:r w:rsidRPr="002535AC">
        <w:rPr>
          <w:rFonts w:ascii="Times New Roman" w:eastAsia="Calibri" w:hAnsi="Times New Roman" w:cs="Times New Roman"/>
          <w:b/>
          <w:sz w:val="12"/>
          <w:szCs w:val="12"/>
        </w:rPr>
        <w:t>МУНИЦИПАЛЬНОГО РАЙОНА СЕРГИЕВСКИЙ</w:t>
      </w:r>
    </w:p>
    <w:p w:rsidR="00000085"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САМАРСКОЙ ОБЛАСТИ</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ПОСТАНОВЛЕНИЕ</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от 22.04.2025 г. № 15</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p>
    <w:p w:rsidR="002535AC" w:rsidRDefault="002535AC" w:rsidP="002535AC">
      <w:pPr>
        <w:tabs>
          <w:tab w:val="left" w:pos="284"/>
          <w:tab w:val="left" w:pos="3828"/>
        </w:tabs>
        <w:spacing w:after="0" w:line="240" w:lineRule="auto"/>
        <w:jc w:val="center"/>
        <w:rPr>
          <w:rFonts w:ascii="Times New Roman" w:eastAsia="Calibri" w:hAnsi="Times New Roman" w:cs="Times New Roman"/>
          <w:b/>
          <w:bCs/>
          <w:sz w:val="12"/>
          <w:szCs w:val="12"/>
        </w:rPr>
      </w:pPr>
      <w:r w:rsidRPr="002535AC">
        <w:rPr>
          <w:rFonts w:ascii="Times New Roman" w:eastAsia="Calibri" w:hAnsi="Times New Roman" w:cs="Times New Roman"/>
          <w:b/>
          <w:bCs/>
          <w:sz w:val="12"/>
          <w:szCs w:val="12"/>
        </w:rPr>
        <w:t>О внесении изменений в Приложение к постановлению администрации</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bCs/>
          <w:sz w:val="12"/>
          <w:szCs w:val="12"/>
        </w:rPr>
        <w:t xml:space="preserve"> сельского поселения Антоновка муниципального района Сергиевский самарской области № 61 от 28.12.2024г.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Самарской области» на 2025-2030гг.»</w:t>
      </w:r>
    </w:p>
    <w:p w:rsidR="002535AC" w:rsidRPr="002535AC" w:rsidRDefault="002535AC" w:rsidP="002535AC">
      <w:pPr>
        <w:tabs>
          <w:tab w:val="left" w:pos="284"/>
          <w:tab w:val="left" w:pos="3828"/>
        </w:tabs>
        <w:spacing w:after="0" w:line="240" w:lineRule="auto"/>
        <w:jc w:val="both"/>
        <w:rPr>
          <w:rFonts w:ascii="Times New Roman" w:eastAsia="Calibri" w:hAnsi="Times New Roman" w:cs="Times New Roman"/>
          <w:sz w:val="12"/>
          <w:szCs w:val="12"/>
        </w:rPr>
      </w:pPr>
    </w:p>
    <w:p w:rsid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535AC">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Самарской области</w:t>
      </w:r>
      <w:proofErr w:type="gramEnd"/>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b/>
          <w:sz w:val="12"/>
          <w:szCs w:val="12"/>
        </w:rPr>
        <w:t>ПОСТАНОВЛЯЕТ</w:t>
      </w:r>
      <w:r w:rsidRPr="002535AC">
        <w:rPr>
          <w:rFonts w:ascii="Times New Roman" w:eastAsia="Calibri" w:hAnsi="Times New Roman" w:cs="Times New Roman"/>
          <w:sz w:val="12"/>
          <w:szCs w:val="12"/>
        </w:rPr>
        <w:t>:</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1. Внести изменения в Приложение к постановлению Администрации сельского поселения Антоновка муниципального района Сергиевский Самарской области № 61 от 28.12.2024г.  «Об утверждении муниципальной Программы «Управление и распоряжение муниципальным имуществом сельского поселения Антоновка муниципального района Сергиевский Самарской области» на 2025-2030гг.» (далее - Программа) следующего содержания:</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Общий объем финансирования Программы составляет 140,69207 тыс. рублей, в том числе из местного бюджета –140,69207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2025 г. – 140,69207 тыс. руб.,</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2026 г. - 0,0 тыс. руб.,</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2027 г. - 0,0 тыс. руб.,</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2028 г. – 0,00 тыс. руб.,</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2029 г. – 0,00 тыс. руб.,</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2030 г. – 0,00 тыс. руб.</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Общий объем финансирования Программы составляет 140,69207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288"/>
        <w:gridCol w:w="2693"/>
        <w:gridCol w:w="709"/>
        <w:gridCol w:w="709"/>
        <w:gridCol w:w="709"/>
        <w:gridCol w:w="850"/>
        <w:gridCol w:w="852"/>
        <w:gridCol w:w="713"/>
      </w:tblGrid>
      <w:tr w:rsidR="002535AC" w:rsidRPr="002535AC" w:rsidTr="002535AC">
        <w:trPr>
          <w:trHeight w:val="20"/>
        </w:trPr>
        <w:tc>
          <w:tcPr>
            <w:tcW w:w="192" w:type="pct"/>
            <w:hideMark/>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t xml:space="preserve">№ </w:t>
            </w:r>
            <w:proofErr w:type="gramStart"/>
            <w:r w:rsidRPr="002535AC">
              <w:rPr>
                <w:rFonts w:ascii="Times New Roman" w:eastAsia="Calibri" w:hAnsi="Times New Roman" w:cs="Times New Roman"/>
                <w:b/>
                <w:sz w:val="12"/>
                <w:szCs w:val="12"/>
              </w:rPr>
              <w:lastRenderedPageBreak/>
              <w:t>п</w:t>
            </w:r>
            <w:proofErr w:type="gramEnd"/>
            <w:r w:rsidRPr="002535AC">
              <w:rPr>
                <w:rFonts w:ascii="Times New Roman" w:eastAsia="Calibri" w:hAnsi="Times New Roman" w:cs="Times New Roman"/>
                <w:b/>
                <w:sz w:val="12"/>
                <w:szCs w:val="12"/>
              </w:rPr>
              <w:t>/п</w:t>
            </w:r>
          </w:p>
        </w:tc>
        <w:tc>
          <w:tcPr>
            <w:tcW w:w="1790" w:type="pct"/>
            <w:hideMark/>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Наименование мероприятия</w:t>
            </w:r>
          </w:p>
        </w:tc>
        <w:tc>
          <w:tcPr>
            <w:tcW w:w="471" w:type="pct"/>
            <w:hideMark/>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t xml:space="preserve">2025 год, </w:t>
            </w:r>
          </w:p>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тыс. рублей</w:t>
            </w:r>
          </w:p>
        </w:tc>
        <w:tc>
          <w:tcPr>
            <w:tcW w:w="471" w:type="pct"/>
            <w:hideMark/>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 xml:space="preserve">2026 год, </w:t>
            </w:r>
          </w:p>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тыс. рублей</w:t>
            </w:r>
          </w:p>
        </w:tc>
        <w:tc>
          <w:tcPr>
            <w:tcW w:w="471" w:type="pct"/>
            <w:hideMark/>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 xml:space="preserve">2027 год, </w:t>
            </w:r>
          </w:p>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тыс. рублей</w:t>
            </w:r>
          </w:p>
        </w:tc>
        <w:tc>
          <w:tcPr>
            <w:tcW w:w="565" w:type="pct"/>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 xml:space="preserve">2028 год, </w:t>
            </w:r>
          </w:p>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тыс. рублей</w:t>
            </w:r>
          </w:p>
        </w:tc>
        <w:tc>
          <w:tcPr>
            <w:tcW w:w="566" w:type="pct"/>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 xml:space="preserve">2029 год, </w:t>
            </w:r>
          </w:p>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тыс. рублей</w:t>
            </w:r>
          </w:p>
        </w:tc>
        <w:tc>
          <w:tcPr>
            <w:tcW w:w="474" w:type="pct"/>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 xml:space="preserve">2030 год, </w:t>
            </w:r>
          </w:p>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lastRenderedPageBreak/>
              <w:t>тыс. рублей</w:t>
            </w:r>
          </w:p>
        </w:tc>
      </w:tr>
      <w:tr w:rsidR="002535AC" w:rsidRPr="002535AC" w:rsidTr="002535AC">
        <w:trPr>
          <w:trHeight w:val="20"/>
        </w:trPr>
        <w:tc>
          <w:tcPr>
            <w:tcW w:w="192" w:type="pct"/>
            <w:hideMark/>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lastRenderedPageBreak/>
              <w:t>1.</w:t>
            </w:r>
          </w:p>
        </w:tc>
        <w:tc>
          <w:tcPr>
            <w:tcW w:w="1790" w:type="pct"/>
            <w:hideMark/>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117,59207</w:t>
            </w:r>
          </w:p>
        </w:tc>
        <w:tc>
          <w:tcPr>
            <w:tcW w:w="471"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471"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565"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566"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474"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2535AC">
        <w:trPr>
          <w:trHeight w:val="20"/>
        </w:trPr>
        <w:tc>
          <w:tcPr>
            <w:tcW w:w="192" w:type="pct"/>
            <w:hideMark/>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2.</w:t>
            </w:r>
          </w:p>
        </w:tc>
        <w:tc>
          <w:tcPr>
            <w:tcW w:w="1790" w:type="pct"/>
            <w:hideMark/>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23,10000</w:t>
            </w:r>
          </w:p>
        </w:tc>
        <w:tc>
          <w:tcPr>
            <w:tcW w:w="471" w:type="pct"/>
            <w:hideMark/>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471" w:type="pct"/>
            <w:hideMark/>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565"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566"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474" w:type="pct"/>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2535AC">
        <w:trPr>
          <w:trHeight w:val="20"/>
        </w:trPr>
        <w:tc>
          <w:tcPr>
            <w:tcW w:w="192" w:type="pct"/>
            <w:hideMark/>
          </w:tcPr>
          <w:p w:rsidR="002535AC" w:rsidRPr="002535AC" w:rsidRDefault="002535AC" w:rsidP="002535AC">
            <w:pPr>
              <w:tabs>
                <w:tab w:val="left" w:pos="284"/>
                <w:tab w:val="left" w:pos="3828"/>
              </w:tabs>
              <w:rPr>
                <w:rFonts w:ascii="Times New Roman" w:eastAsia="Calibri" w:hAnsi="Times New Roman" w:cs="Times New Roman"/>
                <w:sz w:val="12"/>
                <w:szCs w:val="12"/>
              </w:rPr>
            </w:pPr>
            <w:r w:rsidRPr="002535AC">
              <w:rPr>
                <w:rFonts w:ascii="Times New Roman" w:eastAsia="Calibri" w:hAnsi="Times New Roman" w:cs="Times New Roman"/>
                <w:sz w:val="12"/>
                <w:szCs w:val="12"/>
              </w:rPr>
              <w:t> </w:t>
            </w:r>
          </w:p>
        </w:tc>
        <w:tc>
          <w:tcPr>
            <w:tcW w:w="1790" w:type="pct"/>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t>Итого по программе:</w:t>
            </w:r>
          </w:p>
        </w:tc>
        <w:tc>
          <w:tcPr>
            <w:tcW w:w="471" w:type="pct"/>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t>140,69207</w:t>
            </w:r>
          </w:p>
        </w:tc>
        <w:tc>
          <w:tcPr>
            <w:tcW w:w="471" w:type="pct"/>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t>0,00</w:t>
            </w:r>
          </w:p>
        </w:tc>
        <w:tc>
          <w:tcPr>
            <w:tcW w:w="471" w:type="pct"/>
            <w:hideMark/>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t>0,00</w:t>
            </w:r>
          </w:p>
        </w:tc>
        <w:tc>
          <w:tcPr>
            <w:tcW w:w="565" w:type="pct"/>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t>0,00</w:t>
            </w:r>
          </w:p>
        </w:tc>
        <w:tc>
          <w:tcPr>
            <w:tcW w:w="566" w:type="pct"/>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t>0,00</w:t>
            </w:r>
          </w:p>
        </w:tc>
        <w:tc>
          <w:tcPr>
            <w:tcW w:w="474" w:type="pct"/>
          </w:tcPr>
          <w:p w:rsidR="002535AC" w:rsidRPr="002535AC" w:rsidRDefault="002535AC" w:rsidP="002535AC">
            <w:pPr>
              <w:tabs>
                <w:tab w:val="left" w:pos="284"/>
                <w:tab w:val="left" w:pos="3828"/>
              </w:tabs>
              <w:rPr>
                <w:rFonts w:ascii="Times New Roman" w:eastAsia="Calibri" w:hAnsi="Times New Roman" w:cs="Times New Roman"/>
                <w:b/>
                <w:sz w:val="12"/>
                <w:szCs w:val="12"/>
              </w:rPr>
            </w:pPr>
            <w:r w:rsidRPr="002535AC">
              <w:rPr>
                <w:rFonts w:ascii="Times New Roman" w:eastAsia="Calibri" w:hAnsi="Times New Roman" w:cs="Times New Roman"/>
                <w:b/>
                <w:sz w:val="12"/>
                <w:szCs w:val="12"/>
              </w:rPr>
              <w:t>0,00</w:t>
            </w:r>
          </w:p>
        </w:tc>
      </w:tr>
    </w:tbl>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 Опубликовать настоящее Постановление в газете «Сергиевский вестник».</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 xml:space="preserve">4. </w:t>
      </w:r>
      <w:proofErr w:type="gramStart"/>
      <w:r w:rsidRPr="002535AC">
        <w:rPr>
          <w:rFonts w:ascii="Times New Roman" w:eastAsia="Calibri" w:hAnsi="Times New Roman" w:cs="Times New Roman"/>
          <w:sz w:val="12"/>
          <w:szCs w:val="12"/>
        </w:rPr>
        <w:t>Контроль за</w:t>
      </w:r>
      <w:proofErr w:type="gramEnd"/>
      <w:r w:rsidRPr="002535AC">
        <w:rPr>
          <w:rFonts w:ascii="Times New Roman" w:eastAsia="Calibri" w:hAnsi="Times New Roman" w:cs="Times New Roman"/>
          <w:sz w:val="12"/>
          <w:szCs w:val="12"/>
        </w:rPr>
        <w:t xml:space="preserve"> выполнением настоящего постановления оставляю за собой.</w:t>
      </w:r>
    </w:p>
    <w:p w:rsidR="002535AC" w:rsidRPr="002535AC" w:rsidRDefault="002535AC" w:rsidP="002535AC">
      <w:pPr>
        <w:tabs>
          <w:tab w:val="left" w:pos="284"/>
          <w:tab w:val="left" w:pos="3828"/>
        </w:tabs>
        <w:spacing w:after="0" w:line="240" w:lineRule="auto"/>
        <w:jc w:val="right"/>
        <w:rPr>
          <w:rFonts w:ascii="Times New Roman" w:eastAsia="Calibri" w:hAnsi="Times New Roman" w:cs="Times New Roman"/>
          <w:sz w:val="12"/>
          <w:szCs w:val="12"/>
        </w:rPr>
      </w:pPr>
      <w:r w:rsidRPr="002535AC">
        <w:rPr>
          <w:rFonts w:ascii="Times New Roman" w:eastAsia="Calibri" w:hAnsi="Times New Roman" w:cs="Times New Roman"/>
          <w:sz w:val="12"/>
          <w:szCs w:val="12"/>
        </w:rPr>
        <w:t>Глава сельского поселения Антоновка</w:t>
      </w:r>
    </w:p>
    <w:p w:rsidR="002535AC" w:rsidRDefault="002535AC" w:rsidP="002535AC">
      <w:pPr>
        <w:tabs>
          <w:tab w:val="left" w:pos="284"/>
          <w:tab w:val="left" w:pos="3828"/>
        </w:tabs>
        <w:spacing w:after="0" w:line="240" w:lineRule="auto"/>
        <w:jc w:val="right"/>
        <w:rPr>
          <w:rFonts w:ascii="Times New Roman" w:eastAsia="Calibri" w:hAnsi="Times New Roman" w:cs="Times New Roman"/>
          <w:sz w:val="12"/>
          <w:szCs w:val="12"/>
        </w:rPr>
      </w:pPr>
      <w:r w:rsidRPr="002535AC">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535AC">
        <w:rPr>
          <w:rFonts w:ascii="Times New Roman" w:eastAsia="Calibri" w:hAnsi="Times New Roman" w:cs="Times New Roman"/>
          <w:sz w:val="12"/>
          <w:szCs w:val="12"/>
        </w:rPr>
        <w:t>Самарской области</w:t>
      </w:r>
    </w:p>
    <w:p w:rsidR="002535AC" w:rsidRPr="002535AC" w:rsidRDefault="002535AC" w:rsidP="002535AC">
      <w:pPr>
        <w:tabs>
          <w:tab w:val="left" w:pos="284"/>
          <w:tab w:val="left" w:pos="3828"/>
        </w:tabs>
        <w:spacing w:after="0" w:line="240" w:lineRule="auto"/>
        <w:jc w:val="right"/>
        <w:rPr>
          <w:rFonts w:ascii="Times New Roman" w:eastAsia="Calibri" w:hAnsi="Times New Roman" w:cs="Times New Roman"/>
          <w:sz w:val="12"/>
          <w:szCs w:val="12"/>
        </w:rPr>
      </w:pPr>
      <w:r w:rsidRPr="002535AC">
        <w:rPr>
          <w:rFonts w:ascii="Times New Roman" w:eastAsia="Calibri" w:hAnsi="Times New Roman" w:cs="Times New Roman"/>
          <w:sz w:val="12"/>
          <w:szCs w:val="12"/>
        </w:rPr>
        <w:t>Е.А. Антонов</w:t>
      </w:r>
    </w:p>
    <w:p w:rsidR="002535AC" w:rsidRPr="002535AC" w:rsidRDefault="002535AC" w:rsidP="002535AC">
      <w:pPr>
        <w:tabs>
          <w:tab w:val="left" w:pos="284"/>
          <w:tab w:val="left" w:pos="3828"/>
        </w:tabs>
        <w:spacing w:after="0" w:line="240" w:lineRule="auto"/>
        <w:jc w:val="both"/>
        <w:rPr>
          <w:rFonts w:ascii="Times New Roman" w:eastAsia="Calibri" w:hAnsi="Times New Roman" w:cs="Times New Roman"/>
          <w:sz w:val="12"/>
          <w:szCs w:val="12"/>
        </w:rPr>
      </w:pPr>
    </w:p>
    <w:p w:rsid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t>АДМИНИСТРАЦИЯ</w:t>
      </w:r>
    </w:p>
    <w:p w:rsid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w:t>
      </w:r>
      <w:r w:rsidRPr="00AC1353">
        <w:rPr>
          <w:rFonts w:ascii="Times New Roman" w:eastAsia="Calibri" w:hAnsi="Times New Roman" w:cs="Times New Roman"/>
          <w:b/>
          <w:sz w:val="12"/>
          <w:szCs w:val="12"/>
        </w:rPr>
        <w:t>ЕЛЬСКОГО ПОСЕЛЕНИЯ АНТОНОВКА</w:t>
      </w:r>
    </w:p>
    <w:p w:rsid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t>МУНИЦИПАЛЬНОГО РАЙОНА СЕРГИЕВСКИЙ</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САМАРСКОЙ ОБЛАСТИ</w:t>
      </w:r>
    </w:p>
    <w:p w:rsidR="002535AC" w:rsidRPr="002535AC" w:rsidRDefault="002535AC" w:rsidP="002535AC">
      <w:pPr>
        <w:tabs>
          <w:tab w:val="left" w:pos="284"/>
          <w:tab w:val="left" w:pos="3828"/>
        </w:tabs>
        <w:spacing w:after="0" w:line="240" w:lineRule="auto"/>
        <w:jc w:val="both"/>
        <w:rPr>
          <w:rFonts w:ascii="Times New Roman" w:eastAsia="Calibri" w:hAnsi="Times New Roman" w:cs="Times New Roman"/>
          <w:sz w:val="12"/>
          <w:szCs w:val="12"/>
        </w:rPr>
      </w:pP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lang w:val="x-none"/>
        </w:rPr>
      </w:pPr>
      <w:r w:rsidRPr="002535AC">
        <w:rPr>
          <w:rFonts w:ascii="Times New Roman" w:eastAsia="Calibri" w:hAnsi="Times New Roman" w:cs="Times New Roman"/>
          <w:b/>
          <w:sz w:val="12"/>
          <w:szCs w:val="12"/>
          <w:lang w:val="x-none"/>
        </w:rPr>
        <w:t>ПОСТАНОВЛЕНИЕ</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от 22.04.2025 г. № 16</w:t>
      </w:r>
    </w:p>
    <w:p w:rsidR="002535AC" w:rsidRPr="002535AC" w:rsidRDefault="002535AC" w:rsidP="002535AC">
      <w:pPr>
        <w:tabs>
          <w:tab w:val="left" w:pos="284"/>
          <w:tab w:val="left" w:pos="3828"/>
        </w:tabs>
        <w:spacing w:after="0" w:line="240" w:lineRule="auto"/>
        <w:ind w:left="1800"/>
        <w:rPr>
          <w:rFonts w:ascii="Times New Roman" w:eastAsia="Calibri" w:hAnsi="Times New Roman" w:cs="Times New Roman"/>
          <w:sz w:val="12"/>
          <w:szCs w:val="12"/>
          <w:lang w:val="x-none"/>
        </w:rPr>
      </w:pPr>
    </w:p>
    <w:p w:rsid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lang w:val="x-none"/>
        </w:rPr>
        <w:t xml:space="preserve">О внесении изменений в Приложение к постановлению администрации сельского поселения Антоновка </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lang w:val="x-none"/>
        </w:rPr>
      </w:pPr>
      <w:r w:rsidRPr="002535AC">
        <w:rPr>
          <w:rFonts w:ascii="Times New Roman" w:eastAsia="Calibri" w:hAnsi="Times New Roman" w:cs="Times New Roman"/>
          <w:b/>
          <w:sz w:val="12"/>
          <w:szCs w:val="12"/>
          <w:lang w:val="x-none"/>
        </w:rPr>
        <w:t xml:space="preserve">муниципального района Сергиевский  </w:t>
      </w:r>
      <w:r>
        <w:rPr>
          <w:rFonts w:ascii="Times New Roman" w:eastAsia="Calibri" w:hAnsi="Times New Roman" w:cs="Times New Roman"/>
          <w:b/>
          <w:sz w:val="12"/>
          <w:szCs w:val="12"/>
        </w:rPr>
        <w:t>С</w:t>
      </w:r>
      <w:proofErr w:type="spellStart"/>
      <w:r w:rsidRPr="002535AC">
        <w:rPr>
          <w:rFonts w:ascii="Times New Roman" w:eastAsia="Calibri" w:hAnsi="Times New Roman" w:cs="Times New Roman"/>
          <w:b/>
          <w:sz w:val="12"/>
          <w:szCs w:val="12"/>
          <w:lang w:val="x-none"/>
        </w:rPr>
        <w:t>амарской</w:t>
      </w:r>
      <w:proofErr w:type="spellEnd"/>
      <w:r w:rsidRPr="002535AC">
        <w:rPr>
          <w:rFonts w:ascii="Times New Roman" w:eastAsia="Calibri" w:hAnsi="Times New Roman" w:cs="Times New Roman"/>
          <w:b/>
          <w:sz w:val="12"/>
          <w:szCs w:val="12"/>
          <w:lang w:val="x-none"/>
        </w:rPr>
        <w:t xml:space="preserve"> области № 62 от 28.12.2024 г. «Об утверждении муниципальной программы «</w:t>
      </w:r>
      <w:r>
        <w:rPr>
          <w:rFonts w:ascii="Times New Roman" w:eastAsia="Calibri" w:hAnsi="Times New Roman" w:cs="Times New Roman"/>
          <w:b/>
          <w:sz w:val="12"/>
          <w:szCs w:val="12"/>
        </w:rPr>
        <w:t>Р</w:t>
      </w:r>
      <w:proofErr w:type="spellStart"/>
      <w:r w:rsidRPr="002535AC">
        <w:rPr>
          <w:rFonts w:ascii="Times New Roman" w:eastAsia="Calibri" w:hAnsi="Times New Roman" w:cs="Times New Roman"/>
          <w:b/>
          <w:sz w:val="12"/>
          <w:szCs w:val="12"/>
          <w:lang w:val="x-none"/>
        </w:rPr>
        <w:t>азвитие</w:t>
      </w:r>
      <w:proofErr w:type="spellEnd"/>
      <w:r w:rsidRPr="002535AC">
        <w:rPr>
          <w:rFonts w:ascii="Times New Roman" w:eastAsia="Calibri" w:hAnsi="Times New Roman" w:cs="Times New Roman"/>
          <w:b/>
          <w:sz w:val="12"/>
          <w:szCs w:val="12"/>
          <w:lang w:val="x-none"/>
        </w:rPr>
        <w:t xml:space="preserve"> сферы культуры и молодежной политики на территории сельского поселения </w:t>
      </w:r>
      <w:r>
        <w:rPr>
          <w:rFonts w:ascii="Times New Roman" w:eastAsia="Calibri" w:hAnsi="Times New Roman" w:cs="Times New Roman"/>
          <w:b/>
          <w:sz w:val="12"/>
          <w:szCs w:val="12"/>
        </w:rPr>
        <w:t>А</w:t>
      </w:r>
      <w:proofErr w:type="spellStart"/>
      <w:r w:rsidRPr="002535AC">
        <w:rPr>
          <w:rFonts w:ascii="Times New Roman" w:eastAsia="Calibri" w:hAnsi="Times New Roman" w:cs="Times New Roman"/>
          <w:b/>
          <w:sz w:val="12"/>
          <w:szCs w:val="12"/>
          <w:lang w:val="x-none"/>
        </w:rPr>
        <w:t>нтоновка</w:t>
      </w:r>
      <w:proofErr w:type="spellEnd"/>
      <w:r w:rsidRPr="002535AC">
        <w:rPr>
          <w:rFonts w:ascii="Times New Roman" w:eastAsia="Calibri" w:hAnsi="Times New Roman" w:cs="Times New Roman"/>
          <w:b/>
          <w:sz w:val="12"/>
          <w:szCs w:val="12"/>
          <w:lang w:val="x-none"/>
        </w:rPr>
        <w:t xml:space="preserve"> муниципального района Сергиевский </w:t>
      </w:r>
      <w:r>
        <w:rPr>
          <w:rFonts w:ascii="Times New Roman" w:eastAsia="Calibri" w:hAnsi="Times New Roman" w:cs="Times New Roman"/>
          <w:b/>
          <w:sz w:val="12"/>
          <w:szCs w:val="12"/>
        </w:rPr>
        <w:t>С</w:t>
      </w:r>
      <w:proofErr w:type="spellStart"/>
      <w:r w:rsidRPr="002535AC">
        <w:rPr>
          <w:rFonts w:ascii="Times New Roman" w:eastAsia="Calibri" w:hAnsi="Times New Roman" w:cs="Times New Roman"/>
          <w:b/>
          <w:sz w:val="12"/>
          <w:szCs w:val="12"/>
          <w:lang w:val="x-none"/>
        </w:rPr>
        <w:t>амарской</w:t>
      </w:r>
      <w:proofErr w:type="spellEnd"/>
      <w:r w:rsidRPr="002535AC">
        <w:rPr>
          <w:rFonts w:ascii="Times New Roman" w:eastAsia="Calibri" w:hAnsi="Times New Roman" w:cs="Times New Roman"/>
          <w:b/>
          <w:sz w:val="12"/>
          <w:szCs w:val="12"/>
          <w:lang w:val="x-none"/>
        </w:rPr>
        <w:t xml:space="preserve"> области» на 2025-2030гг.</w:t>
      </w:r>
    </w:p>
    <w:p w:rsidR="002535AC" w:rsidRPr="002535AC" w:rsidRDefault="002535AC" w:rsidP="002535AC">
      <w:pPr>
        <w:tabs>
          <w:tab w:val="left" w:pos="284"/>
          <w:tab w:val="left" w:pos="3828"/>
        </w:tabs>
        <w:spacing w:after="0" w:line="240" w:lineRule="auto"/>
        <w:jc w:val="both"/>
        <w:rPr>
          <w:rFonts w:ascii="Times New Roman" w:eastAsia="Calibri" w:hAnsi="Times New Roman" w:cs="Times New Roman"/>
          <w:sz w:val="12"/>
          <w:szCs w:val="12"/>
        </w:rPr>
      </w:pPr>
    </w:p>
    <w:p w:rsid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535AC">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Самарской области</w:t>
      </w:r>
      <w:proofErr w:type="gramEnd"/>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b/>
          <w:sz w:val="12"/>
          <w:szCs w:val="12"/>
        </w:rPr>
      </w:pPr>
      <w:r w:rsidRPr="002535AC">
        <w:rPr>
          <w:rFonts w:ascii="Times New Roman" w:eastAsia="Calibri" w:hAnsi="Times New Roman" w:cs="Times New Roman"/>
          <w:b/>
          <w:sz w:val="12"/>
          <w:szCs w:val="12"/>
        </w:rPr>
        <w:t>ПОСТАНОВЛЯЕТ:</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1. Внести изменения в Приложение к постановлению администрации сельского поселения Антоновка муниципального района Сергиевский Самарской области № 62 от 28.12.2024 г. «Об утверждении муниципальной программы «Развитие сферы культуры и молодежной политики на территории сельского поселения Антоновка муниципального района Сергиевский Самарской области» на 2025-2030гг. (далее - Программа) следующего содержания:</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Общий объем финансирования программы в 2025- 2030 годах:</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bCs/>
          <w:sz w:val="12"/>
          <w:szCs w:val="12"/>
        </w:rPr>
        <w:t xml:space="preserve">всего – 402,80446 тыс. рублей, </w:t>
      </w:r>
      <w:r w:rsidRPr="002535AC">
        <w:rPr>
          <w:rFonts w:ascii="Times New Roman" w:eastAsia="Calibri" w:hAnsi="Times New Roman" w:cs="Times New Roman"/>
          <w:sz w:val="12"/>
          <w:szCs w:val="12"/>
        </w:rPr>
        <w:t>в том числе:</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bCs/>
          <w:sz w:val="12"/>
          <w:szCs w:val="12"/>
        </w:rPr>
        <w:t>2025 год – 382,80446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bCs/>
          <w:sz w:val="12"/>
          <w:szCs w:val="12"/>
        </w:rPr>
        <w:t>2026 год – 10,00000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35AC">
        <w:rPr>
          <w:rFonts w:ascii="Times New Roman" w:eastAsia="Calibri" w:hAnsi="Times New Roman" w:cs="Times New Roman"/>
          <w:bCs/>
          <w:sz w:val="12"/>
          <w:szCs w:val="12"/>
        </w:rPr>
        <w:t>2027 год – 10,00000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35AC">
        <w:rPr>
          <w:rFonts w:ascii="Times New Roman" w:eastAsia="Calibri" w:hAnsi="Times New Roman" w:cs="Times New Roman"/>
          <w:bCs/>
          <w:sz w:val="12"/>
          <w:szCs w:val="12"/>
        </w:rPr>
        <w:t>2028 год – 0,00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535AC">
        <w:rPr>
          <w:rFonts w:ascii="Times New Roman" w:eastAsia="Calibri" w:hAnsi="Times New Roman" w:cs="Times New Roman"/>
          <w:bCs/>
          <w:sz w:val="12"/>
          <w:szCs w:val="12"/>
        </w:rPr>
        <w:t>2029 год – 0,00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bCs/>
          <w:sz w:val="12"/>
          <w:szCs w:val="12"/>
        </w:rPr>
        <w:t>2030 год – 0,00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Бюджет сельского поселения Антоновка муниципального района Сергиевский Самарской области.</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2535AC">
        <w:rPr>
          <w:rFonts w:ascii="Times New Roman" w:eastAsia="Calibri" w:hAnsi="Times New Roman" w:cs="Times New Roman"/>
          <w:sz w:val="12"/>
          <w:szCs w:val="12"/>
        </w:rPr>
        <w:t xml:space="preserve">Приложение №1 к Программе « </w:t>
      </w:r>
      <w:r w:rsidRPr="002535AC">
        <w:rPr>
          <w:rFonts w:ascii="Times New Roman" w:eastAsia="Calibri" w:hAnsi="Times New Roman" w:cs="Times New Roman"/>
          <w:bCs/>
          <w:sz w:val="12"/>
          <w:szCs w:val="12"/>
        </w:rPr>
        <w:t>Перечень мероприятий муниципальной программы «</w:t>
      </w:r>
      <w:r w:rsidRPr="002535AC">
        <w:rPr>
          <w:rFonts w:ascii="Times New Roman" w:eastAsia="Calibri" w:hAnsi="Times New Roman" w:cs="Times New Roman"/>
          <w:sz w:val="12"/>
          <w:szCs w:val="12"/>
        </w:rPr>
        <w:t>Развитие сферы культуры и молодежной политики на территории</w:t>
      </w:r>
      <w:r w:rsidRPr="002535AC">
        <w:rPr>
          <w:rFonts w:ascii="Times New Roman" w:eastAsia="Calibri" w:hAnsi="Times New Roman" w:cs="Times New Roman"/>
          <w:bCs/>
          <w:sz w:val="12"/>
          <w:szCs w:val="12"/>
        </w:rPr>
        <w:t xml:space="preserve"> сельского поселения Антоновка муниципального района Сергиевский Самарской области» на 2025-2030 годы»</w:t>
      </w:r>
      <w:r w:rsidRPr="002535AC">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264"/>
        <w:gridCol w:w="2009"/>
        <w:gridCol w:w="1134"/>
        <w:gridCol w:w="426"/>
        <w:gridCol w:w="566"/>
        <w:gridCol w:w="536"/>
        <w:gridCol w:w="460"/>
        <w:gridCol w:w="453"/>
        <w:gridCol w:w="456"/>
        <w:gridCol w:w="355"/>
        <w:gridCol w:w="864"/>
      </w:tblGrid>
      <w:tr w:rsidR="002535AC" w:rsidRPr="002535AC" w:rsidTr="002535AC">
        <w:trPr>
          <w:trHeight w:val="20"/>
        </w:trPr>
        <w:tc>
          <w:tcPr>
            <w:tcW w:w="175" w:type="pct"/>
            <w:vMerge w:val="restart"/>
            <w:tcBorders>
              <w:top w:val="single" w:sz="4" w:space="0" w:color="auto"/>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 xml:space="preserve">№ </w:t>
            </w:r>
            <w:proofErr w:type="gramStart"/>
            <w:r w:rsidRPr="002535AC">
              <w:rPr>
                <w:rFonts w:ascii="Times New Roman" w:eastAsia="Calibri" w:hAnsi="Times New Roman" w:cs="Times New Roman"/>
                <w:sz w:val="12"/>
                <w:szCs w:val="12"/>
              </w:rPr>
              <w:t>п</w:t>
            </w:r>
            <w:proofErr w:type="gramEnd"/>
            <w:r w:rsidRPr="002535AC">
              <w:rPr>
                <w:rFonts w:ascii="Times New Roman" w:eastAsia="Calibri" w:hAnsi="Times New Roman" w:cs="Times New Roman"/>
                <w:sz w:val="12"/>
                <w:szCs w:val="12"/>
              </w:rPr>
              <w:t>/п</w:t>
            </w:r>
          </w:p>
        </w:tc>
        <w:tc>
          <w:tcPr>
            <w:tcW w:w="1335" w:type="pct"/>
            <w:vMerge w:val="restart"/>
            <w:tcBorders>
              <w:top w:val="single" w:sz="4" w:space="0" w:color="auto"/>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Наименование мероприятия</w:t>
            </w:r>
          </w:p>
        </w:tc>
        <w:tc>
          <w:tcPr>
            <w:tcW w:w="754" w:type="pct"/>
            <w:vMerge w:val="restart"/>
            <w:tcBorders>
              <w:top w:val="single" w:sz="4" w:space="0" w:color="auto"/>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Ответственные исполнители (соисполнители)</w:t>
            </w:r>
          </w:p>
        </w:tc>
        <w:tc>
          <w:tcPr>
            <w:tcW w:w="283" w:type="pct"/>
            <w:vMerge w:val="restart"/>
            <w:tcBorders>
              <w:top w:val="single" w:sz="4" w:space="0" w:color="auto"/>
              <w:left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Срок реализации</w:t>
            </w:r>
          </w:p>
        </w:tc>
        <w:tc>
          <w:tcPr>
            <w:tcW w:w="2452" w:type="pct"/>
            <w:gridSpan w:val="7"/>
            <w:tcBorders>
              <w:top w:val="single" w:sz="4" w:space="0" w:color="auto"/>
              <w:left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Источники финансирования</w:t>
            </w:r>
          </w:p>
        </w:tc>
      </w:tr>
      <w:tr w:rsidR="002535AC" w:rsidRPr="002535AC" w:rsidTr="002535AC">
        <w:trPr>
          <w:trHeight w:val="20"/>
        </w:trPr>
        <w:tc>
          <w:tcPr>
            <w:tcW w:w="175" w:type="pct"/>
            <w:vMerge/>
            <w:tcBorders>
              <w:top w:val="single" w:sz="4" w:space="0" w:color="auto"/>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1335" w:type="pct"/>
            <w:vMerge/>
            <w:tcBorders>
              <w:top w:val="single" w:sz="4" w:space="0" w:color="auto"/>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754" w:type="pct"/>
            <w:vMerge/>
            <w:tcBorders>
              <w:top w:val="single" w:sz="4" w:space="0" w:color="auto"/>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283" w:type="pct"/>
            <w:vMerge/>
            <w:tcBorders>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2025</w:t>
            </w:r>
          </w:p>
        </w:tc>
        <w:tc>
          <w:tcPr>
            <w:tcW w:w="356" w:type="pct"/>
            <w:tcBorders>
              <w:top w:val="single" w:sz="4" w:space="0" w:color="auto"/>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2026</w:t>
            </w:r>
          </w:p>
        </w:tc>
        <w:tc>
          <w:tcPr>
            <w:tcW w:w="306" w:type="pct"/>
            <w:tcBorders>
              <w:top w:val="single" w:sz="4" w:space="0" w:color="auto"/>
              <w:left w:val="single" w:sz="4" w:space="0" w:color="auto"/>
              <w:bottom w:val="single" w:sz="4" w:space="0" w:color="auto"/>
              <w:right w:val="single" w:sz="4" w:space="0" w:color="auto"/>
            </w:tcBorders>
            <w:hideMark/>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2027</w:t>
            </w:r>
          </w:p>
        </w:tc>
        <w:tc>
          <w:tcPr>
            <w:tcW w:w="301"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2028</w:t>
            </w:r>
          </w:p>
        </w:tc>
        <w:tc>
          <w:tcPr>
            <w:tcW w:w="30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2029</w:t>
            </w:r>
          </w:p>
        </w:tc>
        <w:tc>
          <w:tcPr>
            <w:tcW w:w="23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2030</w:t>
            </w:r>
          </w:p>
        </w:tc>
        <w:tc>
          <w:tcPr>
            <w:tcW w:w="57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Источники финансирования</w:t>
            </w:r>
          </w:p>
        </w:tc>
      </w:tr>
      <w:tr w:rsidR="002535AC" w:rsidRPr="002535AC" w:rsidTr="002535AC">
        <w:trPr>
          <w:trHeight w:val="20"/>
        </w:trPr>
        <w:tc>
          <w:tcPr>
            <w:tcW w:w="17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1</w:t>
            </w:r>
          </w:p>
        </w:tc>
        <w:tc>
          <w:tcPr>
            <w:tcW w:w="133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Администрация сельского поселения Антоновка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2025-2030</w:t>
            </w:r>
          </w:p>
        </w:tc>
        <w:tc>
          <w:tcPr>
            <w:tcW w:w="37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41,40000</w:t>
            </w:r>
          </w:p>
        </w:tc>
        <w:tc>
          <w:tcPr>
            <w:tcW w:w="35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10,00000</w:t>
            </w:r>
          </w:p>
        </w:tc>
        <w:tc>
          <w:tcPr>
            <w:tcW w:w="30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10,00000</w:t>
            </w:r>
          </w:p>
        </w:tc>
        <w:tc>
          <w:tcPr>
            <w:tcW w:w="301"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57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Бюджет поселения</w:t>
            </w:r>
          </w:p>
        </w:tc>
      </w:tr>
      <w:tr w:rsidR="002535AC" w:rsidRPr="002535AC" w:rsidTr="002535AC">
        <w:trPr>
          <w:trHeight w:val="20"/>
        </w:trPr>
        <w:tc>
          <w:tcPr>
            <w:tcW w:w="17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w:t>
            </w:r>
          </w:p>
        </w:tc>
        <w:tc>
          <w:tcPr>
            <w:tcW w:w="133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Администрация сельского поселения Антоновка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2025-2030</w:t>
            </w:r>
          </w:p>
        </w:tc>
        <w:tc>
          <w:tcPr>
            <w:tcW w:w="37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315,37275</w:t>
            </w:r>
          </w:p>
        </w:tc>
        <w:tc>
          <w:tcPr>
            <w:tcW w:w="35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57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Бюджет поселения</w:t>
            </w:r>
          </w:p>
        </w:tc>
      </w:tr>
      <w:tr w:rsidR="002535AC" w:rsidRPr="002535AC" w:rsidTr="002535AC">
        <w:trPr>
          <w:trHeight w:val="20"/>
        </w:trPr>
        <w:tc>
          <w:tcPr>
            <w:tcW w:w="17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3</w:t>
            </w:r>
          </w:p>
        </w:tc>
        <w:tc>
          <w:tcPr>
            <w:tcW w:w="133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Администрация сельского поселения Антоновка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2025-2030</w:t>
            </w:r>
          </w:p>
        </w:tc>
        <w:tc>
          <w:tcPr>
            <w:tcW w:w="37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3,23694</w:t>
            </w:r>
          </w:p>
        </w:tc>
        <w:tc>
          <w:tcPr>
            <w:tcW w:w="35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57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Бюджет поселения</w:t>
            </w:r>
          </w:p>
        </w:tc>
      </w:tr>
      <w:tr w:rsidR="002535AC" w:rsidRPr="002535AC" w:rsidTr="002535AC">
        <w:trPr>
          <w:trHeight w:val="20"/>
        </w:trPr>
        <w:tc>
          <w:tcPr>
            <w:tcW w:w="17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4</w:t>
            </w:r>
          </w:p>
        </w:tc>
        <w:tc>
          <w:tcPr>
            <w:tcW w:w="133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Администрация сельского поселения Антоновка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2025-2030</w:t>
            </w:r>
          </w:p>
        </w:tc>
        <w:tc>
          <w:tcPr>
            <w:tcW w:w="37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22,79477</w:t>
            </w:r>
          </w:p>
        </w:tc>
        <w:tc>
          <w:tcPr>
            <w:tcW w:w="35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57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Бюджет поселения</w:t>
            </w:r>
          </w:p>
        </w:tc>
      </w:tr>
      <w:tr w:rsidR="002535AC" w:rsidRPr="002535AC" w:rsidTr="002535AC">
        <w:trPr>
          <w:trHeight w:val="20"/>
        </w:trPr>
        <w:tc>
          <w:tcPr>
            <w:tcW w:w="17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1335"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b/>
                <w:sz w:val="12"/>
                <w:szCs w:val="12"/>
              </w:rPr>
            </w:pPr>
            <w:r w:rsidRPr="002535AC">
              <w:rPr>
                <w:rFonts w:ascii="Times New Roman" w:eastAsia="Calibri" w:hAnsi="Times New Roman" w:cs="Times New Roman"/>
                <w:b/>
                <w:sz w:val="12"/>
                <w:szCs w:val="12"/>
              </w:rPr>
              <w:t>ИТОГО</w:t>
            </w:r>
          </w:p>
        </w:tc>
        <w:tc>
          <w:tcPr>
            <w:tcW w:w="75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b/>
                <w:sz w:val="12"/>
                <w:szCs w:val="12"/>
              </w:rPr>
            </w:pPr>
          </w:p>
        </w:tc>
        <w:tc>
          <w:tcPr>
            <w:tcW w:w="28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b/>
                <w:sz w:val="12"/>
                <w:szCs w:val="12"/>
              </w:rPr>
            </w:pPr>
          </w:p>
        </w:tc>
        <w:tc>
          <w:tcPr>
            <w:tcW w:w="37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b/>
                <w:sz w:val="12"/>
                <w:szCs w:val="12"/>
              </w:rPr>
            </w:pPr>
            <w:r w:rsidRPr="002535AC">
              <w:rPr>
                <w:rFonts w:ascii="Times New Roman" w:eastAsia="Calibri" w:hAnsi="Times New Roman" w:cs="Times New Roman"/>
                <w:b/>
                <w:sz w:val="12"/>
                <w:szCs w:val="12"/>
              </w:rPr>
              <w:t>382,80446</w:t>
            </w:r>
          </w:p>
        </w:tc>
        <w:tc>
          <w:tcPr>
            <w:tcW w:w="35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b/>
                <w:sz w:val="12"/>
                <w:szCs w:val="12"/>
              </w:rPr>
            </w:pPr>
            <w:r w:rsidRPr="002535AC">
              <w:rPr>
                <w:rFonts w:ascii="Times New Roman" w:eastAsia="Calibri" w:hAnsi="Times New Roman" w:cs="Times New Roman"/>
                <w:b/>
                <w:sz w:val="12"/>
                <w:szCs w:val="12"/>
              </w:rPr>
              <w:t>10,00000</w:t>
            </w:r>
          </w:p>
        </w:tc>
        <w:tc>
          <w:tcPr>
            <w:tcW w:w="30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b/>
                <w:sz w:val="12"/>
                <w:szCs w:val="12"/>
              </w:rPr>
            </w:pPr>
            <w:r w:rsidRPr="002535AC">
              <w:rPr>
                <w:rFonts w:ascii="Times New Roman" w:eastAsia="Calibri" w:hAnsi="Times New Roman" w:cs="Times New Roman"/>
                <w:b/>
                <w:sz w:val="12"/>
                <w:szCs w:val="12"/>
              </w:rPr>
              <w:t>10,00000</w:t>
            </w:r>
          </w:p>
        </w:tc>
        <w:tc>
          <w:tcPr>
            <w:tcW w:w="301"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b/>
                <w:sz w:val="12"/>
                <w:szCs w:val="12"/>
              </w:rPr>
            </w:pPr>
            <w:r w:rsidRPr="002535AC">
              <w:rPr>
                <w:rFonts w:ascii="Times New Roman" w:eastAsia="Calibri" w:hAnsi="Times New Roman" w:cs="Times New Roman"/>
                <w:b/>
                <w:sz w:val="12"/>
                <w:szCs w:val="12"/>
              </w:rPr>
              <w:t>0,00</w:t>
            </w:r>
          </w:p>
        </w:tc>
        <w:tc>
          <w:tcPr>
            <w:tcW w:w="303"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b/>
                <w:sz w:val="12"/>
                <w:szCs w:val="12"/>
              </w:rPr>
            </w:pPr>
            <w:r w:rsidRPr="002535AC">
              <w:rPr>
                <w:rFonts w:ascii="Times New Roman" w:eastAsia="Calibri" w:hAnsi="Times New Roman" w:cs="Times New Roman"/>
                <w:b/>
                <w:sz w:val="12"/>
                <w:szCs w:val="12"/>
              </w:rPr>
              <w:t>0,00</w:t>
            </w:r>
          </w:p>
        </w:tc>
        <w:tc>
          <w:tcPr>
            <w:tcW w:w="236"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b/>
                <w:sz w:val="12"/>
                <w:szCs w:val="12"/>
              </w:rPr>
            </w:pPr>
            <w:r w:rsidRPr="002535AC">
              <w:rPr>
                <w:rFonts w:ascii="Times New Roman" w:eastAsia="Calibri" w:hAnsi="Times New Roman" w:cs="Times New Roman"/>
                <w:b/>
                <w:sz w:val="12"/>
                <w:szCs w:val="12"/>
              </w:rPr>
              <w:t>0,00</w:t>
            </w:r>
          </w:p>
        </w:tc>
        <w:tc>
          <w:tcPr>
            <w:tcW w:w="574" w:type="pct"/>
            <w:tcBorders>
              <w:top w:val="single" w:sz="4" w:space="0" w:color="auto"/>
              <w:left w:val="single" w:sz="4" w:space="0" w:color="auto"/>
              <w:bottom w:val="single" w:sz="4" w:space="0" w:color="auto"/>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r>
    </w:tbl>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 Опубликовать настоящее Постановление в газете «Сергиевский вестник».</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 xml:space="preserve">4. </w:t>
      </w:r>
      <w:proofErr w:type="gramStart"/>
      <w:r w:rsidRPr="002535AC">
        <w:rPr>
          <w:rFonts w:ascii="Times New Roman" w:eastAsia="Calibri" w:hAnsi="Times New Roman" w:cs="Times New Roman"/>
          <w:sz w:val="12"/>
          <w:szCs w:val="12"/>
        </w:rPr>
        <w:t>Контроль за</w:t>
      </w:r>
      <w:proofErr w:type="gramEnd"/>
      <w:r w:rsidRPr="002535AC">
        <w:rPr>
          <w:rFonts w:ascii="Times New Roman" w:eastAsia="Calibri" w:hAnsi="Times New Roman" w:cs="Times New Roman"/>
          <w:sz w:val="12"/>
          <w:szCs w:val="12"/>
        </w:rPr>
        <w:t xml:space="preserve"> выполнением настоящего постановления оставляю за собой.</w:t>
      </w:r>
    </w:p>
    <w:p w:rsidR="002535AC" w:rsidRPr="002535AC" w:rsidRDefault="002535AC" w:rsidP="002535AC">
      <w:pPr>
        <w:tabs>
          <w:tab w:val="left" w:pos="284"/>
          <w:tab w:val="left" w:pos="3828"/>
        </w:tabs>
        <w:spacing w:after="0" w:line="240" w:lineRule="auto"/>
        <w:jc w:val="right"/>
        <w:rPr>
          <w:rFonts w:ascii="Times New Roman" w:eastAsia="Calibri" w:hAnsi="Times New Roman" w:cs="Times New Roman"/>
          <w:bCs/>
          <w:sz w:val="12"/>
          <w:szCs w:val="12"/>
        </w:rPr>
      </w:pPr>
      <w:r w:rsidRPr="002535AC">
        <w:rPr>
          <w:rFonts w:ascii="Times New Roman" w:eastAsia="Calibri" w:hAnsi="Times New Roman" w:cs="Times New Roman"/>
          <w:bCs/>
          <w:sz w:val="12"/>
          <w:szCs w:val="12"/>
        </w:rPr>
        <w:t>Глава сельского поселения Антоновка</w:t>
      </w:r>
    </w:p>
    <w:p w:rsidR="002535AC" w:rsidRDefault="002535AC" w:rsidP="002535AC">
      <w:pPr>
        <w:tabs>
          <w:tab w:val="left" w:pos="284"/>
          <w:tab w:val="left" w:pos="3828"/>
        </w:tabs>
        <w:spacing w:after="0" w:line="240" w:lineRule="auto"/>
        <w:jc w:val="right"/>
        <w:rPr>
          <w:rFonts w:ascii="Times New Roman" w:eastAsia="Calibri" w:hAnsi="Times New Roman" w:cs="Times New Roman"/>
          <w:bCs/>
          <w:sz w:val="12"/>
          <w:szCs w:val="12"/>
        </w:rPr>
      </w:pPr>
      <w:r w:rsidRPr="002535A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2535AC">
        <w:rPr>
          <w:rFonts w:ascii="Times New Roman" w:eastAsia="Calibri" w:hAnsi="Times New Roman" w:cs="Times New Roman"/>
          <w:bCs/>
          <w:sz w:val="12"/>
          <w:szCs w:val="12"/>
        </w:rPr>
        <w:t>Самарской области</w:t>
      </w:r>
    </w:p>
    <w:p w:rsidR="002535AC" w:rsidRPr="002535AC" w:rsidRDefault="002535AC" w:rsidP="002535AC">
      <w:pPr>
        <w:tabs>
          <w:tab w:val="left" w:pos="284"/>
          <w:tab w:val="left" w:pos="3828"/>
        </w:tabs>
        <w:spacing w:after="0" w:line="240" w:lineRule="auto"/>
        <w:jc w:val="right"/>
        <w:rPr>
          <w:rFonts w:ascii="Times New Roman" w:eastAsia="Calibri" w:hAnsi="Times New Roman" w:cs="Times New Roman"/>
          <w:sz w:val="12"/>
          <w:szCs w:val="12"/>
        </w:rPr>
      </w:pPr>
      <w:r w:rsidRPr="002535AC">
        <w:rPr>
          <w:rFonts w:ascii="Times New Roman" w:eastAsia="Calibri" w:hAnsi="Times New Roman" w:cs="Times New Roman"/>
          <w:bCs/>
          <w:sz w:val="12"/>
          <w:szCs w:val="12"/>
        </w:rPr>
        <w:t>Е.А. Антонов</w:t>
      </w:r>
    </w:p>
    <w:p w:rsidR="002535AC" w:rsidRPr="002535AC" w:rsidRDefault="002535AC" w:rsidP="002535AC">
      <w:pPr>
        <w:tabs>
          <w:tab w:val="left" w:pos="284"/>
          <w:tab w:val="left" w:pos="3828"/>
        </w:tabs>
        <w:spacing w:after="0" w:line="240" w:lineRule="auto"/>
        <w:jc w:val="both"/>
        <w:rPr>
          <w:rFonts w:ascii="Times New Roman" w:eastAsia="Calibri" w:hAnsi="Times New Roman" w:cs="Times New Roman"/>
          <w:sz w:val="12"/>
          <w:szCs w:val="12"/>
        </w:rPr>
      </w:pPr>
    </w:p>
    <w:p w:rsid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t>АДМИНИСТРАЦИЯ</w:t>
      </w:r>
    </w:p>
    <w:p w:rsid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w:t>
      </w:r>
      <w:r w:rsidRPr="00AC1353">
        <w:rPr>
          <w:rFonts w:ascii="Times New Roman" w:eastAsia="Calibri" w:hAnsi="Times New Roman" w:cs="Times New Roman"/>
          <w:b/>
          <w:sz w:val="12"/>
          <w:szCs w:val="12"/>
        </w:rPr>
        <w:t>ЕЛЬСКОГО ПОСЕЛЕНИЯ АНТОНОВКА</w:t>
      </w:r>
    </w:p>
    <w:p w:rsid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t>МУНИЦИПАЛЬНОГО РАЙОНА СЕРГИЕВСКИЙ</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САМАРСКОЙ ОБЛАСТИ</w:t>
      </w:r>
    </w:p>
    <w:p w:rsidR="002535AC" w:rsidRPr="002535AC" w:rsidRDefault="002535AC" w:rsidP="002535AC">
      <w:pPr>
        <w:tabs>
          <w:tab w:val="left" w:pos="284"/>
          <w:tab w:val="left" w:pos="3828"/>
        </w:tabs>
        <w:spacing w:after="0" w:line="240" w:lineRule="auto"/>
        <w:jc w:val="both"/>
        <w:rPr>
          <w:rFonts w:ascii="Times New Roman" w:eastAsia="Calibri" w:hAnsi="Times New Roman" w:cs="Times New Roman"/>
          <w:sz w:val="12"/>
          <w:szCs w:val="12"/>
        </w:rPr>
      </w:pP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lang w:val="x-none"/>
        </w:rPr>
      </w:pPr>
      <w:r w:rsidRPr="002535AC">
        <w:rPr>
          <w:rFonts w:ascii="Times New Roman" w:eastAsia="Calibri" w:hAnsi="Times New Roman" w:cs="Times New Roman"/>
          <w:b/>
          <w:sz w:val="12"/>
          <w:szCs w:val="12"/>
          <w:lang w:val="x-none"/>
        </w:rPr>
        <w:t>ПОСТАНОВЛЕНИЕ</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от 22.04.2025 г. №</w:t>
      </w:r>
      <w:r>
        <w:rPr>
          <w:rFonts w:ascii="Times New Roman" w:eastAsia="Calibri" w:hAnsi="Times New Roman" w:cs="Times New Roman"/>
          <w:b/>
          <w:sz w:val="12"/>
          <w:szCs w:val="12"/>
        </w:rPr>
        <w:t xml:space="preserve"> 17</w:t>
      </w:r>
    </w:p>
    <w:p w:rsidR="00000085" w:rsidRPr="00000085" w:rsidRDefault="00000085" w:rsidP="00000085">
      <w:pPr>
        <w:tabs>
          <w:tab w:val="left" w:pos="284"/>
          <w:tab w:val="left" w:pos="3828"/>
        </w:tabs>
        <w:spacing w:after="0" w:line="240" w:lineRule="auto"/>
        <w:jc w:val="both"/>
        <w:rPr>
          <w:rFonts w:ascii="Times New Roman" w:eastAsia="Calibri" w:hAnsi="Times New Roman" w:cs="Times New Roman"/>
          <w:sz w:val="12"/>
          <w:szCs w:val="12"/>
        </w:rPr>
      </w:pPr>
    </w:p>
    <w:p w:rsidR="002535AC" w:rsidRDefault="002535AC" w:rsidP="002535AC">
      <w:pPr>
        <w:tabs>
          <w:tab w:val="left" w:pos="284"/>
          <w:tab w:val="left" w:pos="3828"/>
        </w:tabs>
        <w:spacing w:after="0" w:line="240" w:lineRule="auto"/>
        <w:jc w:val="center"/>
        <w:rPr>
          <w:rFonts w:ascii="Times New Roman" w:eastAsia="Calibri" w:hAnsi="Times New Roman" w:cs="Times New Roman"/>
          <w:b/>
          <w:bCs/>
          <w:sz w:val="12"/>
          <w:szCs w:val="12"/>
        </w:rPr>
      </w:pPr>
      <w:r w:rsidRPr="002535AC">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2535AC" w:rsidRDefault="002535AC" w:rsidP="002535AC">
      <w:pPr>
        <w:tabs>
          <w:tab w:val="left" w:pos="284"/>
          <w:tab w:val="left" w:pos="3828"/>
        </w:tabs>
        <w:spacing w:after="0" w:line="240" w:lineRule="auto"/>
        <w:jc w:val="center"/>
        <w:rPr>
          <w:rFonts w:ascii="Times New Roman" w:eastAsia="Calibri" w:hAnsi="Times New Roman" w:cs="Times New Roman"/>
          <w:b/>
          <w:bCs/>
          <w:sz w:val="12"/>
          <w:szCs w:val="12"/>
        </w:rPr>
      </w:pPr>
      <w:r w:rsidRPr="002535AC">
        <w:rPr>
          <w:rFonts w:ascii="Times New Roman" w:eastAsia="Calibri" w:hAnsi="Times New Roman" w:cs="Times New Roman"/>
          <w:b/>
          <w:bCs/>
          <w:sz w:val="12"/>
          <w:szCs w:val="12"/>
        </w:rPr>
        <w:t xml:space="preserve">сельского поселения Антоновка муниципального района Сергиевский Самарской области № 59 от 28.12.2024г. </w:t>
      </w:r>
    </w:p>
    <w:p w:rsidR="002535AC" w:rsidRPr="002535AC" w:rsidRDefault="002535AC" w:rsidP="002535AC">
      <w:pPr>
        <w:tabs>
          <w:tab w:val="left" w:pos="284"/>
          <w:tab w:val="left" w:pos="3828"/>
        </w:tabs>
        <w:spacing w:after="0" w:line="240" w:lineRule="auto"/>
        <w:jc w:val="center"/>
        <w:rPr>
          <w:rFonts w:ascii="Times New Roman" w:eastAsia="Calibri" w:hAnsi="Times New Roman" w:cs="Times New Roman"/>
          <w:sz w:val="12"/>
          <w:szCs w:val="12"/>
        </w:rPr>
      </w:pPr>
      <w:r w:rsidRPr="002535AC">
        <w:rPr>
          <w:rFonts w:ascii="Times New Roman" w:eastAsia="Calibri" w:hAnsi="Times New Roman" w:cs="Times New Roman"/>
          <w:b/>
          <w:bCs/>
          <w:sz w:val="12"/>
          <w:szCs w:val="12"/>
        </w:rPr>
        <w:t>«Об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Самарской области» на 2025-2030гг.</w:t>
      </w:r>
    </w:p>
    <w:p w:rsidR="002535AC" w:rsidRPr="002535AC" w:rsidRDefault="002535AC" w:rsidP="002535AC">
      <w:pPr>
        <w:tabs>
          <w:tab w:val="left" w:pos="284"/>
          <w:tab w:val="left" w:pos="3828"/>
        </w:tabs>
        <w:spacing w:after="0" w:line="240" w:lineRule="auto"/>
        <w:jc w:val="both"/>
        <w:rPr>
          <w:rFonts w:ascii="Times New Roman" w:eastAsia="Calibri" w:hAnsi="Times New Roman" w:cs="Times New Roman"/>
          <w:sz w:val="12"/>
          <w:szCs w:val="12"/>
        </w:rPr>
      </w:pPr>
    </w:p>
    <w:p w:rsid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lang w:val="x-none"/>
        </w:rPr>
        <w:t xml:space="preserve">В соответствии с Федеральным </w:t>
      </w:r>
      <w:r w:rsidRPr="002535AC">
        <w:rPr>
          <w:rFonts w:ascii="Times New Roman" w:eastAsia="Calibri" w:hAnsi="Times New Roman" w:cs="Times New Roman"/>
          <w:sz w:val="12"/>
          <w:szCs w:val="12"/>
          <w:u w:val="single"/>
          <w:lang w:val="x-none"/>
        </w:rPr>
        <w:t>законом</w:t>
      </w:r>
      <w:r w:rsidRPr="002535AC">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2535AC">
        <w:rPr>
          <w:rFonts w:ascii="Times New Roman" w:eastAsia="Calibri" w:hAnsi="Times New Roman" w:cs="Times New Roman"/>
          <w:sz w:val="12"/>
          <w:szCs w:val="12"/>
          <w:u w:val="single"/>
          <w:lang w:val="x-none"/>
        </w:rPr>
        <w:t>Уставом</w:t>
      </w:r>
      <w:r w:rsidRPr="002535AC">
        <w:rPr>
          <w:rFonts w:ascii="Times New Roman" w:eastAsia="Calibri" w:hAnsi="Times New Roman" w:cs="Times New Roman"/>
          <w:sz w:val="12"/>
          <w:szCs w:val="12"/>
          <w:lang w:val="x-none"/>
        </w:rPr>
        <w:t xml:space="preserve">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Самарской области</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2535AC">
        <w:rPr>
          <w:rFonts w:ascii="Times New Roman" w:eastAsia="Calibri" w:hAnsi="Times New Roman" w:cs="Times New Roman"/>
          <w:b/>
          <w:sz w:val="12"/>
          <w:szCs w:val="12"/>
          <w:lang w:val="x-none"/>
        </w:rPr>
        <w:t>ПОСТАНОВЛЯЕТ:</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2535AC">
        <w:rPr>
          <w:rFonts w:ascii="Times New Roman" w:eastAsia="Calibri" w:hAnsi="Times New Roman" w:cs="Times New Roman"/>
          <w:sz w:val="12"/>
          <w:szCs w:val="12"/>
          <w:lang w:val="x-none"/>
        </w:rPr>
        <w:t>1. Внести изменения в Приложение к постановлению Администрации сельского поселения Антоновка муниципального района Сергиевский Самарской области № 59  от 28.12.2024г. «Об утверждении муниципальной программы «Реконструкция, ремонт и укрепление материально-технической базы учреждений сельского поселения Антоновка муниципального района Сергиевский Самарской области» на 2025-2030гг. (далее - Программа) следующего содержания:</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Объем   финансирования, необходимый для реализации  мероприятий  Программы составит 120,14384 тыс. рублей, в том числе:</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в 2025 году – 107,25779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в 2026 году – 6,28588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в 2027 году – 6,60017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в 2028 году – 0,00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в 2029 году – 0,00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в 2030 году – 0,00 тыс. рублей.</w:t>
      </w:r>
    </w:p>
    <w:p w:rsidR="002535AC" w:rsidRPr="002535AC" w:rsidRDefault="002535AC" w:rsidP="002535AC">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291"/>
        <w:gridCol w:w="4533"/>
        <w:gridCol w:w="569"/>
        <w:gridCol w:w="569"/>
        <w:gridCol w:w="426"/>
        <w:gridCol w:w="284"/>
        <w:gridCol w:w="424"/>
        <w:gridCol w:w="427"/>
      </w:tblGrid>
      <w:tr w:rsidR="002535AC" w:rsidRPr="002535AC" w:rsidTr="003818C7">
        <w:trPr>
          <w:trHeight w:val="20"/>
        </w:trPr>
        <w:tc>
          <w:tcPr>
            <w:tcW w:w="193" w:type="pct"/>
            <w:vMerge w:val="restar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 xml:space="preserve">№ </w:t>
            </w:r>
            <w:proofErr w:type="gramStart"/>
            <w:r w:rsidRPr="002535AC">
              <w:rPr>
                <w:rFonts w:ascii="Times New Roman" w:eastAsia="Calibri" w:hAnsi="Times New Roman" w:cs="Times New Roman"/>
                <w:sz w:val="12"/>
                <w:szCs w:val="12"/>
              </w:rPr>
              <w:t>п</w:t>
            </w:r>
            <w:proofErr w:type="gramEnd"/>
            <w:r w:rsidRPr="002535AC">
              <w:rPr>
                <w:rFonts w:ascii="Times New Roman" w:eastAsia="Calibri" w:hAnsi="Times New Roman" w:cs="Times New Roman"/>
                <w:sz w:val="12"/>
                <w:szCs w:val="12"/>
              </w:rPr>
              <w:t>/п</w:t>
            </w:r>
          </w:p>
        </w:tc>
        <w:tc>
          <w:tcPr>
            <w:tcW w:w="3013" w:type="pct"/>
            <w:vMerge w:val="restar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Наименование мероприятия</w:t>
            </w:r>
          </w:p>
        </w:tc>
        <w:tc>
          <w:tcPr>
            <w:tcW w:w="1794" w:type="pct"/>
            <w:gridSpan w:val="6"/>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Планируемый объем финансирования, тыс. рублей</w:t>
            </w:r>
          </w:p>
        </w:tc>
      </w:tr>
      <w:tr w:rsidR="002535AC" w:rsidRPr="002535AC" w:rsidTr="003818C7">
        <w:trPr>
          <w:trHeight w:val="20"/>
        </w:trPr>
        <w:tc>
          <w:tcPr>
            <w:tcW w:w="193" w:type="pct"/>
            <w:vMerge/>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3013" w:type="pct"/>
            <w:vMerge/>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2025 г.</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 xml:space="preserve">2026 г. </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2027 г.</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2028 г.</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2029 г.</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2030 г.</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1</w:t>
            </w: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Техническое обслуживание сетей и коммуникаций</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77,17990</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6,28588</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6,60017</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2</w:t>
            </w: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Ремонт и укрепление материально – технической базы учреждений</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30,07789</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3</w:t>
            </w: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Прочие мероприятия</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4</w:t>
            </w: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Содержание имущества, находящегося в безвозмездном пользовании</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Средства местного бюджета</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107,25779</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6,28588</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6,60017</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1</w:t>
            </w: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Прочие мероприятия</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Внебюджетные средства</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1</w:t>
            </w: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Прочие мероприятия</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Средства областного бюджета</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r w:rsidR="002535AC" w:rsidRPr="002535AC" w:rsidTr="003818C7">
        <w:trPr>
          <w:trHeight w:val="20"/>
        </w:trPr>
        <w:tc>
          <w:tcPr>
            <w:tcW w:w="19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p>
        </w:tc>
        <w:tc>
          <w:tcPr>
            <w:tcW w:w="3013"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Всего:</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107,25779</w:t>
            </w:r>
          </w:p>
        </w:tc>
        <w:tc>
          <w:tcPr>
            <w:tcW w:w="378" w:type="pct"/>
            <w:tcBorders>
              <w:top w:val="single" w:sz="4" w:space="0" w:color="000000"/>
              <w:left w:val="single" w:sz="4" w:space="0" w:color="000000"/>
              <w:bottom w:val="single" w:sz="4" w:space="0" w:color="000000"/>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6,28588</w:t>
            </w:r>
          </w:p>
        </w:tc>
        <w:tc>
          <w:tcPr>
            <w:tcW w:w="283" w:type="pct"/>
            <w:tcBorders>
              <w:top w:val="single" w:sz="4" w:space="0" w:color="000000"/>
              <w:left w:val="single" w:sz="4" w:space="0" w:color="000000"/>
              <w:bottom w:val="single" w:sz="4" w:space="0" w:color="000000"/>
              <w:right w:val="single" w:sz="4" w:space="0" w:color="auto"/>
            </w:tcBorders>
            <w:shd w:val="clear" w:color="auto" w:fill="auto"/>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6,60017</w:t>
            </w:r>
          </w:p>
        </w:tc>
        <w:tc>
          <w:tcPr>
            <w:tcW w:w="189"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c>
          <w:tcPr>
            <w:tcW w:w="285" w:type="pct"/>
            <w:tcBorders>
              <w:top w:val="single" w:sz="4" w:space="0" w:color="000000"/>
              <w:left w:val="single" w:sz="4" w:space="0" w:color="000000"/>
              <w:bottom w:val="single" w:sz="4" w:space="0" w:color="000000"/>
              <w:right w:val="single" w:sz="4" w:space="0" w:color="auto"/>
            </w:tcBorders>
          </w:tcPr>
          <w:p w:rsidR="002535AC" w:rsidRPr="002535AC" w:rsidRDefault="002535AC" w:rsidP="002535AC">
            <w:pPr>
              <w:tabs>
                <w:tab w:val="left" w:pos="284"/>
                <w:tab w:val="left" w:pos="3828"/>
              </w:tabs>
              <w:spacing w:after="0" w:line="240" w:lineRule="auto"/>
              <w:rPr>
                <w:rFonts w:ascii="Times New Roman" w:eastAsia="Calibri" w:hAnsi="Times New Roman" w:cs="Times New Roman"/>
                <w:sz w:val="12"/>
                <w:szCs w:val="12"/>
              </w:rPr>
            </w:pPr>
            <w:r w:rsidRPr="002535AC">
              <w:rPr>
                <w:rFonts w:ascii="Times New Roman" w:eastAsia="Calibri" w:hAnsi="Times New Roman" w:cs="Times New Roman"/>
                <w:sz w:val="12"/>
                <w:szCs w:val="12"/>
              </w:rPr>
              <w:t>0,00</w:t>
            </w:r>
          </w:p>
        </w:tc>
      </w:tr>
    </w:tbl>
    <w:p w:rsidR="002535AC" w:rsidRPr="002535AC" w:rsidRDefault="002535AC" w:rsidP="002535AC">
      <w:pPr>
        <w:tabs>
          <w:tab w:val="left" w:pos="284"/>
          <w:tab w:val="left" w:pos="3828"/>
        </w:tabs>
        <w:spacing w:after="0" w:line="240" w:lineRule="auto"/>
        <w:jc w:val="both"/>
        <w:rPr>
          <w:rFonts w:ascii="Times New Roman" w:eastAsia="Calibri" w:hAnsi="Times New Roman" w:cs="Times New Roman"/>
          <w:sz w:val="12"/>
          <w:szCs w:val="12"/>
        </w:rPr>
      </w:pP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Антоновка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Антоновка муниципального района Сергиевский Самарской области. Планируемый общий объем финансирования Программы  составит  120,14384 тыс. рублей, в т. ч.:</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2025 г. – 107,25779 тыс. рублей;</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2026 г. – 6,28588 тыс. рублей (прогноз);</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2027 г. – 6,60017 тыс. рублей (прогноз);</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2028 г. – 0,00 тыс. рублей (прогноз);</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2029 г. – 0,00 тыс. рублей (прогноз);</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2030 г. – 0,00 тыс. рублей (прогноз).</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2. Опубликовать настоящее Постановление в газете «Сергиевский вестник».</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535AC" w:rsidRPr="002535AC" w:rsidRDefault="002535AC"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2535AC">
        <w:rPr>
          <w:rFonts w:ascii="Times New Roman" w:eastAsia="Calibri" w:hAnsi="Times New Roman" w:cs="Times New Roman"/>
          <w:sz w:val="12"/>
          <w:szCs w:val="12"/>
        </w:rPr>
        <w:t xml:space="preserve">4. </w:t>
      </w:r>
      <w:proofErr w:type="gramStart"/>
      <w:r w:rsidRPr="002535AC">
        <w:rPr>
          <w:rFonts w:ascii="Times New Roman" w:eastAsia="Calibri" w:hAnsi="Times New Roman" w:cs="Times New Roman"/>
          <w:sz w:val="12"/>
          <w:szCs w:val="12"/>
        </w:rPr>
        <w:t>Контроль за</w:t>
      </w:r>
      <w:proofErr w:type="gramEnd"/>
      <w:r w:rsidRPr="002535AC">
        <w:rPr>
          <w:rFonts w:ascii="Times New Roman" w:eastAsia="Calibri" w:hAnsi="Times New Roman" w:cs="Times New Roman"/>
          <w:sz w:val="12"/>
          <w:szCs w:val="12"/>
        </w:rPr>
        <w:t xml:space="preserve"> выполнением настоящего постановления оставляю за собой.</w:t>
      </w:r>
    </w:p>
    <w:p w:rsidR="002535AC" w:rsidRPr="002535AC" w:rsidRDefault="002535AC" w:rsidP="003818C7">
      <w:pPr>
        <w:tabs>
          <w:tab w:val="left" w:pos="284"/>
          <w:tab w:val="left" w:pos="3828"/>
        </w:tabs>
        <w:spacing w:after="0" w:line="240" w:lineRule="auto"/>
        <w:jc w:val="right"/>
        <w:rPr>
          <w:rFonts w:ascii="Times New Roman" w:eastAsia="Calibri" w:hAnsi="Times New Roman" w:cs="Times New Roman"/>
          <w:bCs/>
          <w:sz w:val="12"/>
          <w:szCs w:val="12"/>
        </w:rPr>
      </w:pPr>
      <w:r w:rsidRPr="002535AC">
        <w:rPr>
          <w:rFonts w:ascii="Times New Roman" w:eastAsia="Calibri" w:hAnsi="Times New Roman" w:cs="Times New Roman"/>
          <w:bCs/>
          <w:sz w:val="12"/>
          <w:szCs w:val="12"/>
        </w:rPr>
        <w:t>Глава сельского поселения Антоновка</w:t>
      </w:r>
    </w:p>
    <w:p w:rsidR="003818C7" w:rsidRDefault="002535AC" w:rsidP="003818C7">
      <w:pPr>
        <w:tabs>
          <w:tab w:val="left" w:pos="284"/>
          <w:tab w:val="left" w:pos="3828"/>
        </w:tabs>
        <w:spacing w:after="0" w:line="240" w:lineRule="auto"/>
        <w:jc w:val="right"/>
        <w:rPr>
          <w:rFonts w:ascii="Times New Roman" w:eastAsia="Calibri" w:hAnsi="Times New Roman" w:cs="Times New Roman"/>
          <w:bCs/>
          <w:sz w:val="12"/>
          <w:szCs w:val="12"/>
        </w:rPr>
      </w:pPr>
      <w:r w:rsidRPr="002535AC">
        <w:rPr>
          <w:rFonts w:ascii="Times New Roman" w:eastAsia="Calibri" w:hAnsi="Times New Roman" w:cs="Times New Roman"/>
          <w:bCs/>
          <w:sz w:val="12"/>
          <w:szCs w:val="12"/>
        </w:rPr>
        <w:t>муниц</w:t>
      </w:r>
      <w:r w:rsidR="003818C7">
        <w:rPr>
          <w:rFonts w:ascii="Times New Roman" w:eastAsia="Calibri" w:hAnsi="Times New Roman" w:cs="Times New Roman"/>
          <w:bCs/>
          <w:sz w:val="12"/>
          <w:szCs w:val="12"/>
        </w:rPr>
        <w:t xml:space="preserve">ипального района Сергиевский </w:t>
      </w:r>
      <w:r w:rsidRPr="002535AC">
        <w:rPr>
          <w:rFonts w:ascii="Times New Roman" w:eastAsia="Calibri" w:hAnsi="Times New Roman" w:cs="Times New Roman"/>
          <w:bCs/>
          <w:sz w:val="12"/>
          <w:szCs w:val="12"/>
        </w:rPr>
        <w:t>Самарской области</w:t>
      </w:r>
    </w:p>
    <w:p w:rsidR="002535AC" w:rsidRPr="002535AC" w:rsidRDefault="002535AC" w:rsidP="003818C7">
      <w:pPr>
        <w:tabs>
          <w:tab w:val="left" w:pos="284"/>
          <w:tab w:val="left" w:pos="3828"/>
        </w:tabs>
        <w:spacing w:after="0" w:line="240" w:lineRule="auto"/>
        <w:jc w:val="right"/>
        <w:rPr>
          <w:rFonts w:ascii="Times New Roman" w:eastAsia="Calibri" w:hAnsi="Times New Roman" w:cs="Times New Roman"/>
          <w:sz w:val="12"/>
          <w:szCs w:val="12"/>
        </w:rPr>
      </w:pPr>
      <w:r w:rsidRPr="002535AC">
        <w:rPr>
          <w:rFonts w:ascii="Times New Roman" w:eastAsia="Calibri" w:hAnsi="Times New Roman" w:cs="Times New Roman"/>
          <w:bCs/>
          <w:sz w:val="12"/>
          <w:szCs w:val="12"/>
        </w:rPr>
        <w:t>Е.А. Антонов</w:t>
      </w:r>
    </w:p>
    <w:p w:rsidR="002535AC" w:rsidRPr="002535AC" w:rsidRDefault="002535AC" w:rsidP="002535AC">
      <w:pPr>
        <w:tabs>
          <w:tab w:val="left" w:pos="284"/>
          <w:tab w:val="left" w:pos="3828"/>
        </w:tabs>
        <w:spacing w:after="0" w:line="240" w:lineRule="auto"/>
        <w:jc w:val="both"/>
        <w:rPr>
          <w:rFonts w:ascii="Times New Roman" w:eastAsia="Calibri" w:hAnsi="Times New Roman" w:cs="Times New Roman"/>
          <w:sz w:val="12"/>
          <w:szCs w:val="12"/>
        </w:rPr>
      </w:pPr>
    </w:p>
    <w:p w:rsidR="00000085" w:rsidRPr="00000085" w:rsidRDefault="00000085" w:rsidP="00000085">
      <w:pPr>
        <w:tabs>
          <w:tab w:val="left" w:pos="284"/>
          <w:tab w:val="left" w:pos="3828"/>
        </w:tabs>
        <w:spacing w:after="0" w:line="240" w:lineRule="auto"/>
        <w:jc w:val="both"/>
        <w:rPr>
          <w:rFonts w:ascii="Times New Roman" w:eastAsia="Calibri" w:hAnsi="Times New Roman" w:cs="Times New Roman"/>
          <w:sz w:val="12"/>
          <w:szCs w:val="12"/>
        </w:rPr>
      </w:pP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lastRenderedPageBreak/>
        <w:t>АДМИНИСТРАЦИЯ</w:t>
      </w: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w:t>
      </w:r>
      <w:r w:rsidRPr="00AC1353">
        <w:rPr>
          <w:rFonts w:ascii="Times New Roman" w:eastAsia="Calibri" w:hAnsi="Times New Roman" w:cs="Times New Roman"/>
          <w:b/>
          <w:sz w:val="12"/>
          <w:szCs w:val="12"/>
        </w:rPr>
        <w:t>ЕЛЬСКОГО ПОСЕЛЕНИЯ АНТОНОВКА</w:t>
      </w: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AC1353">
        <w:rPr>
          <w:rFonts w:ascii="Times New Roman" w:eastAsia="Calibri" w:hAnsi="Times New Roman" w:cs="Times New Roman"/>
          <w:b/>
          <w:sz w:val="12"/>
          <w:szCs w:val="12"/>
        </w:rPr>
        <w:t>МУНИЦИПАЛЬНОГО РАЙОНА СЕРГИЕВСКИЙ</w:t>
      </w:r>
    </w:p>
    <w:p w:rsidR="003818C7" w:rsidRPr="002535AC"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САМАРСКОЙ ОБЛАСТИ</w:t>
      </w:r>
    </w:p>
    <w:p w:rsidR="003818C7" w:rsidRPr="002535AC" w:rsidRDefault="003818C7" w:rsidP="003818C7">
      <w:pPr>
        <w:tabs>
          <w:tab w:val="left" w:pos="284"/>
          <w:tab w:val="left" w:pos="3828"/>
        </w:tabs>
        <w:spacing w:after="0" w:line="240" w:lineRule="auto"/>
        <w:jc w:val="both"/>
        <w:rPr>
          <w:rFonts w:ascii="Times New Roman" w:eastAsia="Calibri" w:hAnsi="Times New Roman" w:cs="Times New Roman"/>
          <w:sz w:val="12"/>
          <w:szCs w:val="12"/>
        </w:rPr>
      </w:pPr>
    </w:p>
    <w:p w:rsidR="003818C7" w:rsidRPr="002535AC" w:rsidRDefault="003818C7" w:rsidP="003818C7">
      <w:pPr>
        <w:tabs>
          <w:tab w:val="left" w:pos="284"/>
          <w:tab w:val="left" w:pos="3828"/>
        </w:tabs>
        <w:spacing w:after="0" w:line="240" w:lineRule="auto"/>
        <w:jc w:val="center"/>
        <w:rPr>
          <w:rFonts w:ascii="Times New Roman" w:eastAsia="Calibri" w:hAnsi="Times New Roman" w:cs="Times New Roman"/>
          <w:b/>
          <w:sz w:val="12"/>
          <w:szCs w:val="12"/>
          <w:lang w:val="x-none"/>
        </w:rPr>
      </w:pPr>
      <w:r w:rsidRPr="002535AC">
        <w:rPr>
          <w:rFonts w:ascii="Times New Roman" w:eastAsia="Calibri" w:hAnsi="Times New Roman" w:cs="Times New Roman"/>
          <w:b/>
          <w:sz w:val="12"/>
          <w:szCs w:val="12"/>
          <w:lang w:val="x-none"/>
        </w:rPr>
        <w:t>ПОСТАНОВЛЕНИЕ</w:t>
      </w:r>
    </w:p>
    <w:p w:rsidR="003818C7" w:rsidRPr="002535AC"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2535AC">
        <w:rPr>
          <w:rFonts w:ascii="Times New Roman" w:eastAsia="Calibri" w:hAnsi="Times New Roman" w:cs="Times New Roman"/>
          <w:b/>
          <w:sz w:val="12"/>
          <w:szCs w:val="12"/>
        </w:rPr>
        <w:t>от 22.04.2025 г. №</w:t>
      </w:r>
      <w:r>
        <w:rPr>
          <w:rFonts w:ascii="Times New Roman" w:eastAsia="Calibri" w:hAnsi="Times New Roman" w:cs="Times New Roman"/>
          <w:b/>
          <w:sz w:val="12"/>
          <w:szCs w:val="12"/>
        </w:rPr>
        <w:t xml:space="preserve"> 18</w:t>
      </w: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 xml:space="preserve">сельского поселения Антоновка муниципального района Сергиевский  </w:t>
      </w:r>
      <w:r>
        <w:rPr>
          <w:rFonts w:ascii="Times New Roman" w:eastAsia="Calibri" w:hAnsi="Times New Roman" w:cs="Times New Roman"/>
          <w:b/>
          <w:sz w:val="12"/>
          <w:szCs w:val="12"/>
        </w:rPr>
        <w:t>С</w:t>
      </w:r>
      <w:r w:rsidRPr="003818C7">
        <w:rPr>
          <w:rFonts w:ascii="Times New Roman" w:eastAsia="Calibri" w:hAnsi="Times New Roman" w:cs="Times New Roman"/>
          <w:b/>
          <w:sz w:val="12"/>
          <w:szCs w:val="12"/>
        </w:rPr>
        <w:t xml:space="preserve">амарской области № 57 от 28.12.2024 г. </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 xml:space="preserve">«Об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w:t>
      </w:r>
      <w:r>
        <w:rPr>
          <w:rFonts w:ascii="Times New Roman" w:eastAsia="Calibri" w:hAnsi="Times New Roman" w:cs="Times New Roman"/>
          <w:b/>
          <w:sz w:val="12"/>
          <w:szCs w:val="12"/>
        </w:rPr>
        <w:t>С</w:t>
      </w:r>
      <w:r w:rsidRPr="003818C7">
        <w:rPr>
          <w:rFonts w:ascii="Times New Roman" w:eastAsia="Calibri" w:hAnsi="Times New Roman" w:cs="Times New Roman"/>
          <w:b/>
          <w:sz w:val="12"/>
          <w:szCs w:val="12"/>
        </w:rPr>
        <w:t>амарской области» на 2025-2030гг.</w:t>
      </w:r>
    </w:p>
    <w:p w:rsidR="003818C7" w:rsidRPr="003818C7" w:rsidRDefault="003818C7" w:rsidP="003818C7">
      <w:pPr>
        <w:tabs>
          <w:tab w:val="left" w:pos="284"/>
          <w:tab w:val="left" w:pos="3828"/>
        </w:tabs>
        <w:spacing w:after="0" w:line="240" w:lineRule="auto"/>
        <w:jc w:val="both"/>
        <w:rPr>
          <w:rFonts w:ascii="Times New Roman" w:eastAsia="Calibri" w:hAnsi="Times New Roman" w:cs="Times New Roman"/>
          <w:sz w:val="12"/>
          <w:szCs w:val="12"/>
        </w:rPr>
      </w:pPr>
    </w:p>
    <w:p w:rsid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818C7">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Антоновка муниципального района Сергиевский Самарской области</w:t>
      </w:r>
      <w:proofErr w:type="gramEnd"/>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b/>
          <w:sz w:val="12"/>
          <w:szCs w:val="12"/>
        </w:rPr>
        <w:t>ПОСТАНОВЛЯЕТ</w:t>
      </w:r>
      <w:r w:rsidRPr="003818C7">
        <w:rPr>
          <w:rFonts w:ascii="Times New Roman" w:eastAsia="Calibri" w:hAnsi="Times New Roman" w:cs="Times New Roman"/>
          <w:sz w:val="12"/>
          <w:szCs w:val="12"/>
        </w:rPr>
        <w:t>:</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1.Внести изменения в Приложение к постановлению администрации сельского поселения Антоновка муниципального района Сергиевский Самарской области № 57 от 28.12.2024 г. «Об утверждении муниципальной программы «Совершенствование муниципального управления  сельского поселения Антоновка муниципального района Сергиевский Самарской области» на 2025-2030гг. (далее - Программа) следующего содержания:</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Общий объем финансирования Программы составляет </w:t>
      </w:r>
      <w:r w:rsidRPr="003818C7">
        <w:rPr>
          <w:rFonts w:ascii="Times New Roman" w:eastAsia="Calibri" w:hAnsi="Times New Roman" w:cs="Times New Roman"/>
          <w:b/>
          <w:sz w:val="12"/>
          <w:szCs w:val="12"/>
        </w:rPr>
        <w:t>5165,38730</w:t>
      </w:r>
      <w:r w:rsidRPr="003818C7">
        <w:rPr>
          <w:rFonts w:ascii="Times New Roman" w:eastAsia="Calibri" w:hAnsi="Times New Roman" w:cs="Times New Roman"/>
          <w:sz w:val="12"/>
          <w:szCs w:val="12"/>
        </w:rPr>
        <w:t xml:space="preserve"> тыс. руб.,  в том числе по годам:</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2025 год – 2508,02037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2026 год – 1342,45027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2027 год – 1314,91666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2028 год - 0,00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2029 год – 0,00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2030 год – 0,00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Антоновка муниципального района Сергиевский Самарской области» на 2025-2030гг. составляет:</w:t>
      </w:r>
    </w:p>
    <w:p w:rsidR="003818C7" w:rsidRPr="003818C7" w:rsidRDefault="003818C7" w:rsidP="003818C7">
      <w:pPr>
        <w:tabs>
          <w:tab w:val="left" w:pos="284"/>
          <w:tab w:val="left" w:pos="3828"/>
        </w:tabs>
        <w:spacing w:after="0" w:line="240" w:lineRule="auto"/>
        <w:jc w:val="right"/>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329"/>
        <w:gridCol w:w="4160"/>
        <w:gridCol w:w="594"/>
        <w:gridCol w:w="580"/>
        <w:gridCol w:w="580"/>
        <w:gridCol w:w="427"/>
        <w:gridCol w:w="424"/>
        <w:gridCol w:w="429"/>
      </w:tblGrid>
      <w:tr w:rsidR="003818C7" w:rsidRPr="003818C7" w:rsidTr="003818C7">
        <w:trPr>
          <w:trHeight w:val="20"/>
          <w:tblHeader/>
        </w:trPr>
        <w:tc>
          <w:tcPr>
            <w:tcW w:w="219" w:type="pct"/>
            <w:vMerge w:val="restar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 </w:t>
            </w:r>
            <w:proofErr w:type="gramStart"/>
            <w:r w:rsidRPr="003818C7">
              <w:rPr>
                <w:rFonts w:ascii="Times New Roman" w:eastAsia="Calibri" w:hAnsi="Times New Roman" w:cs="Times New Roman"/>
                <w:sz w:val="12"/>
                <w:szCs w:val="12"/>
              </w:rPr>
              <w:t>п</w:t>
            </w:r>
            <w:proofErr w:type="gramEnd"/>
            <w:r w:rsidRPr="003818C7">
              <w:rPr>
                <w:rFonts w:ascii="Times New Roman" w:eastAsia="Calibri" w:hAnsi="Times New Roman" w:cs="Times New Roman"/>
                <w:sz w:val="12"/>
                <w:szCs w:val="12"/>
              </w:rPr>
              <w:t>/п</w:t>
            </w:r>
          </w:p>
        </w:tc>
        <w:tc>
          <w:tcPr>
            <w:tcW w:w="2765" w:type="pct"/>
            <w:vMerge w:val="restar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Наименование мероприятия</w:t>
            </w:r>
          </w:p>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016" w:type="pct"/>
            <w:gridSpan w:val="6"/>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Годы реализации</w:t>
            </w:r>
          </w:p>
        </w:tc>
      </w:tr>
      <w:tr w:rsidR="003818C7" w:rsidRPr="003818C7" w:rsidTr="003818C7">
        <w:trPr>
          <w:trHeight w:val="20"/>
          <w:tblHeader/>
        </w:trPr>
        <w:tc>
          <w:tcPr>
            <w:tcW w:w="219" w:type="pct"/>
            <w:vMerge/>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765" w:type="pct"/>
            <w:vMerge/>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2025 г.</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2026 г.</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2027 г.</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2028 г.</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2029 г.</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2030г.</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w:t>
            </w:r>
          </w:p>
        </w:tc>
        <w:tc>
          <w:tcPr>
            <w:tcW w:w="2765"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950,34260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437,74277</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528,38210</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w:t>
            </w:r>
          </w:p>
        </w:tc>
        <w:tc>
          <w:tcPr>
            <w:tcW w:w="2765"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909,00395</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724,70750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600,23456</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3</w:t>
            </w:r>
          </w:p>
        </w:tc>
        <w:tc>
          <w:tcPr>
            <w:tcW w:w="2765"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171,00000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4</w:t>
            </w:r>
          </w:p>
        </w:tc>
        <w:tc>
          <w:tcPr>
            <w:tcW w:w="2765"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312,57382</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76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2342,92037</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1162,45027</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1128,61666</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5</w:t>
            </w:r>
          </w:p>
        </w:tc>
        <w:tc>
          <w:tcPr>
            <w:tcW w:w="2765"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Первичный воинский учет </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186,30000</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76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186,30000</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6</w:t>
            </w:r>
          </w:p>
        </w:tc>
        <w:tc>
          <w:tcPr>
            <w:tcW w:w="2765"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76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r w:rsidR="003818C7" w:rsidRPr="003818C7" w:rsidTr="003818C7">
        <w:trPr>
          <w:trHeight w:val="20"/>
        </w:trPr>
        <w:tc>
          <w:tcPr>
            <w:tcW w:w="219"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p>
        </w:tc>
        <w:tc>
          <w:tcPr>
            <w:tcW w:w="276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2508,02037</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1342,45027</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1314,91666</w:t>
            </w:r>
          </w:p>
        </w:tc>
        <w:tc>
          <w:tcPr>
            <w:tcW w:w="284"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bl>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 Опубликовать настоящее Постановление в газете «Сергиевский вестник».</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4. </w:t>
      </w:r>
      <w:proofErr w:type="gramStart"/>
      <w:r w:rsidRPr="003818C7">
        <w:rPr>
          <w:rFonts w:ascii="Times New Roman" w:eastAsia="Calibri" w:hAnsi="Times New Roman" w:cs="Times New Roman"/>
          <w:sz w:val="12"/>
          <w:szCs w:val="12"/>
        </w:rPr>
        <w:t>Контроль за</w:t>
      </w:r>
      <w:proofErr w:type="gramEnd"/>
      <w:r w:rsidRPr="003818C7">
        <w:rPr>
          <w:rFonts w:ascii="Times New Roman" w:eastAsia="Calibri" w:hAnsi="Times New Roman" w:cs="Times New Roman"/>
          <w:sz w:val="12"/>
          <w:szCs w:val="12"/>
        </w:rPr>
        <w:t xml:space="preserve"> выполнением настоящего постановления оставляю за собой.</w:t>
      </w:r>
    </w:p>
    <w:p w:rsidR="003818C7" w:rsidRPr="003818C7" w:rsidRDefault="003818C7" w:rsidP="003818C7">
      <w:pPr>
        <w:tabs>
          <w:tab w:val="left" w:pos="284"/>
          <w:tab w:val="left" w:pos="3828"/>
        </w:tabs>
        <w:spacing w:after="0" w:line="240" w:lineRule="auto"/>
        <w:jc w:val="right"/>
        <w:rPr>
          <w:rFonts w:ascii="Times New Roman" w:eastAsia="Calibri" w:hAnsi="Times New Roman" w:cs="Times New Roman"/>
          <w:bCs/>
          <w:sz w:val="12"/>
          <w:szCs w:val="12"/>
        </w:rPr>
      </w:pPr>
      <w:r w:rsidRPr="003818C7">
        <w:rPr>
          <w:rFonts w:ascii="Times New Roman" w:eastAsia="Calibri" w:hAnsi="Times New Roman" w:cs="Times New Roman"/>
          <w:bCs/>
          <w:sz w:val="12"/>
          <w:szCs w:val="12"/>
        </w:rPr>
        <w:t>Глава сельского поселения Антоновка</w:t>
      </w:r>
    </w:p>
    <w:p w:rsidR="003818C7" w:rsidRDefault="003818C7" w:rsidP="003818C7">
      <w:pPr>
        <w:tabs>
          <w:tab w:val="left" w:pos="284"/>
          <w:tab w:val="left" w:pos="3828"/>
        </w:tabs>
        <w:spacing w:after="0" w:line="240" w:lineRule="auto"/>
        <w:jc w:val="right"/>
        <w:rPr>
          <w:rFonts w:ascii="Times New Roman" w:eastAsia="Calibri" w:hAnsi="Times New Roman" w:cs="Times New Roman"/>
          <w:bCs/>
          <w:sz w:val="12"/>
          <w:szCs w:val="12"/>
        </w:rPr>
      </w:pPr>
      <w:r w:rsidRPr="003818C7">
        <w:rPr>
          <w:rFonts w:ascii="Times New Roman" w:eastAsia="Calibri" w:hAnsi="Times New Roman" w:cs="Times New Roman"/>
          <w:bCs/>
          <w:sz w:val="12"/>
          <w:szCs w:val="12"/>
        </w:rPr>
        <w:t>муниципального района Сергиевский Самарской области</w:t>
      </w:r>
    </w:p>
    <w:p w:rsidR="003818C7" w:rsidRPr="003818C7" w:rsidRDefault="003818C7" w:rsidP="003818C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818C7">
        <w:rPr>
          <w:rFonts w:ascii="Times New Roman" w:eastAsia="Calibri" w:hAnsi="Times New Roman" w:cs="Times New Roman"/>
          <w:sz w:val="12"/>
          <w:szCs w:val="12"/>
        </w:rPr>
        <w:t>Е.А.Антонов</w:t>
      </w:r>
      <w:proofErr w:type="spellEnd"/>
    </w:p>
    <w:p w:rsidR="003818C7" w:rsidRPr="003818C7" w:rsidRDefault="003818C7" w:rsidP="003818C7">
      <w:pPr>
        <w:tabs>
          <w:tab w:val="left" w:pos="284"/>
          <w:tab w:val="left" w:pos="3828"/>
        </w:tabs>
        <w:spacing w:after="0" w:line="240" w:lineRule="auto"/>
        <w:jc w:val="both"/>
        <w:rPr>
          <w:rFonts w:ascii="Times New Roman" w:eastAsia="Calibri" w:hAnsi="Times New Roman" w:cs="Times New Roman"/>
          <w:sz w:val="12"/>
          <w:szCs w:val="12"/>
        </w:rPr>
      </w:pPr>
    </w:p>
    <w:p w:rsidR="003818C7" w:rsidRPr="003818C7" w:rsidRDefault="003818C7" w:rsidP="003818C7">
      <w:pPr>
        <w:tabs>
          <w:tab w:val="left" w:pos="284"/>
          <w:tab w:val="left" w:pos="3828"/>
        </w:tabs>
        <w:spacing w:after="0" w:line="240" w:lineRule="auto"/>
        <w:jc w:val="both"/>
        <w:rPr>
          <w:rFonts w:ascii="Times New Roman" w:eastAsia="Calibri" w:hAnsi="Times New Roman" w:cs="Times New Roman"/>
          <w:sz w:val="12"/>
          <w:szCs w:val="12"/>
        </w:rPr>
      </w:pP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АДМИНИСТРАЦИЯ</w:t>
      </w: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СЕЛЬСКОГО ПОСЕЛЕНИЯ ВЕРХНЯЯ ОРЛЯНКА</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МУНИЦИПАЛЬНОГО РАЙОНА СЕРГИЕВСКИЙ</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САМАРСКОЙ ОБЛАСТИ</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sz w:val="12"/>
          <w:szCs w:val="12"/>
        </w:rPr>
      </w:pP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ПОСТАНОВЛЕНИЕ</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от «22» апреля 2025г.№12</w:t>
      </w:r>
    </w:p>
    <w:p w:rsidR="003818C7" w:rsidRPr="003818C7" w:rsidRDefault="003818C7" w:rsidP="003818C7">
      <w:pPr>
        <w:tabs>
          <w:tab w:val="left" w:pos="284"/>
          <w:tab w:val="left" w:pos="3828"/>
        </w:tabs>
        <w:spacing w:after="0" w:line="240" w:lineRule="auto"/>
        <w:ind w:left="1800"/>
        <w:jc w:val="center"/>
        <w:rPr>
          <w:rFonts w:ascii="Times New Roman" w:eastAsia="Calibri" w:hAnsi="Times New Roman" w:cs="Times New Roman"/>
          <w:sz w:val="12"/>
          <w:szCs w:val="12"/>
        </w:rPr>
      </w:pP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 xml:space="preserve">сельского поселения Верхняя Орлянка муниципального района Сергиевский  </w:t>
      </w:r>
      <w:r>
        <w:rPr>
          <w:rFonts w:ascii="Times New Roman" w:eastAsia="Calibri" w:hAnsi="Times New Roman" w:cs="Times New Roman"/>
          <w:b/>
          <w:sz w:val="12"/>
          <w:szCs w:val="12"/>
        </w:rPr>
        <w:t>С</w:t>
      </w:r>
      <w:r w:rsidRPr="003818C7">
        <w:rPr>
          <w:rFonts w:ascii="Times New Roman" w:eastAsia="Calibri" w:hAnsi="Times New Roman" w:cs="Times New Roman"/>
          <w:b/>
          <w:sz w:val="12"/>
          <w:szCs w:val="12"/>
        </w:rPr>
        <w:t xml:space="preserve">амарской области № 54 от 28.12.2024 г. </w:t>
      </w: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 xml:space="preserve">«Об утверждении муниципальной программы «Совершенствование муниципального управления </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 xml:space="preserve"> сельского поселения Верхняя Орлянка муниципального района Сергиевский </w:t>
      </w:r>
      <w:r>
        <w:rPr>
          <w:rFonts w:ascii="Times New Roman" w:eastAsia="Calibri" w:hAnsi="Times New Roman" w:cs="Times New Roman"/>
          <w:b/>
          <w:sz w:val="12"/>
          <w:szCs w:val="12"/>
        </w:rPr>
        <w:t>С</w:t>
      </w:r>
      <w:r w:rsidRPr="003818C7">
        <w:rPr>
          <w:rFonts w:ascii="Times New Roman" w:eastAsia="Calibri" w:hAnsi="Times New Roman" w:cs="Times New Roman"/>
          <w:b/>
          <w:sz w:val="12"/>
          <w:szCs w:val="12"/>
        </w:rPr>
        <w:t>амарской области» на 2025-2030гг.</w:t>
      </w:r>
    </w:p>
    <w:p w:rsidR="003818C7" w:rsidRPr="003818C7" w:rsidRDefault="003818C7" w:rsidP="003818C7">
      <w:pPr>
        <w:tabs>
          <w:tab w:val="left" w:pos="284"/>
          <w:tab w:val="left" w:pos="3828"/>
        </w:tabs>
        <w:spacing w:after="0" w:line="240" w:lineRule="auto"/>
        <w:jc w:val="both"/>
        <w:rPr>
          <w:rFonts w:ascii="Times New Roman" w:eastAsia="Calibri" w:hAnsi="Times New Roman" w:cs="Times New Roman"/>
          <w:sz w:val="12"/>
          <w:szCs w:val="12"/>
        </w:rPr>
      </w:pPr>
    </w:p>
    <w:p w:rsid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818C7">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Самарской области</w:t>
      </w:r>
      <w:proofErr w:type="gramEnd"/>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b/>
          <w:sz w:val="12"/>
          <w:szCs w:val="12"/>
        </w:rPr>
      </w:pPr>
      <w:r w:rsidRPr="003818C7">
        <w:rPr>
          <w:rFonts w:ascii="Times New Roman" w:eastAsia="Calibri" w:hAnsi="Times New Roman" w:cs="Times New Roman"/>
          <w:b/>
          <w:sz w:val="12"/>
          <w:szCs w:val="12"/>
        </w:rPr>
        <w:t>ПОСТАНОВЛЯЕТ:</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1.Внести изменения в Приложение к постановлению администрации сельского поселения Верхняя Орлянка муниципального района Сергиевский Самарской области № 54 от 28.12.2024 г. «Об утверждении муниципальной программы «Совершенствование муниципального </w:t>
      </w:r>
      <w:r w:rsidRPr="003818C7">
        <w:rPr>
          <w:rFonts w:ascii="Times New Roman" w:eastAsia="Calibri" w:hAnsi="Times New Roman" w:cs="Times New Roman"/>
          <w:sz w:val="12"/>
          <w:szCs w:val="12"/>
        </w:rPr>
        <w:lastRenderedPageBreak/>
        <w:t>управления  сельского поселения Верхняя Орлянка муниципального района Сергиевский Самарской области» на 2025-2030гг. (далее - Программа) следующего содержания:</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Общий объем финансирования Программы составляет </w:t>
      </w:r>
      <w:r w:rsidRPr="003818C7">
        <w:rPr>
          <w:rFonts w:ascii="Times New Roman" w:eastAsia="Calibri" w:hAnsi="Times New Roman" w:cs="Times New Roman"/>
          <w:b/>
          <w:sz w:val="12"/>
          <w:szCs w:val="12"/>
        </w:rPr>
        <w:t>6746,58525</w:t>
      </w:r>
      <w:r w:rsidRPr="003818C7">
        <w:rPr>
          <w:rFonts w:ascii="Times New Roman" w:eastAsia="Calibri" w:hAnsi="Times New Roman" w:cs="Times New Roman"/>
          <w:sz w:val="12"/>
          <w:szCs w:val="12"/>
        </w:rPr>
        <w:t xml:space="preserve"> тыс. руб.,  в том числе по годам:</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2025 год – 3035,55838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2026 год – 1871,93175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2027 год – 1839,09512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2028 год - 0,00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2029 год – 0,00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2030 год – 0,00 тыс. руб.</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Верхняя Орлянка муниципального района Сергиевский Самарской области» на 2025-2030гг. составляет:</w:t>
      </w:r>
    </w:p>
    <w:p w:rsidR="003818C7" w:rsidRPr="003818C7" w:rsidRDefault="003818C7" w:rsidP="003818C7">
      <w:pPr>
        <w:tabs>
          <w:tab w:val="left" w:pos="284"/>
          <w:tab w:val="left" w:pos="3828"/>
        </w:tabs>
        <w:spacing w:after="0" w:line="240" w:lineRule="auto"/>
        <w:jc w:val="right"/>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326"/>
        <w:gridCol w:w="4022"/>
        <w:gridCol w:w="594"/>
        <w:gridCol w:w="580"/>
        <w:gridCol w:w="580"/>
        <w:gridCol w:w="424"/>
        <w:gridCol w:w="424"/>
        <w:gridCol w:w="573"/>
      </w:tblGrid>
      <w:tr w:rsidR="003818C7" w:rsidRPr="003818C7" w:rsidTr="003818C7">
        <w:trPr>
          <w:trHeight w:val="20"/>
          <w:tblHeader/>
        </w:trPr>
        <w:tc>
          <w:tcPr>
            <w:tcW w:w="217" w:type="pct"/>
            <w:vMerge w:val="restar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 </w:t>
            </w:r>
            <w:proofErr w:type="gramStart"/>
            <w:r w:rsidRPr="003818C7">
              <w:rPr>
                <w:rFonts w:ascii="Times New Roman" w:eastAsia="Calibri" w:hAnsi="Times New Roman" w:cs="Times New Roman"/>
                <w:sz w:val="12"/>
                <w:szCs w:val="12"/>
              </w:rPr>
              <w:t>п</w:t>
            </w:r>
            <w:proofErr w:type="gramEnd"/>
            <w:r w:rsidRPr="003818C7">
              <w:rPr>
                <w:rFonts w:ascii="Times New Roman" w:eastAsia="Calibri" w:hAnsi="Times New Roman" w:cs="Times New Roman"/>
                <w:sz w:val="12"/>
                <w:szCs w:val="12"/>
              </w:rPr>
              <w:t>/п</w:t>
            </w:r>
          </w:p>
        </w:tc>
        <w:tc>
          <w:tcPr>
            <w:tcW w:w="2673" w:type="pct"/>
            <w:vMerge w:val="restar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Наименование мероприятия</w:t>
            </w:r>
          </w:p>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110" w:type="pct"/>
            <w:gridSpan w:val="6"/>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Годы реализации</w:t>
            </w:r>
          </w:p>
        </w:tc>
      </w:tr>
      <w:tr w:rsidR="003818C7" w:rsidRPr="003818C7" w:rsidTr="003818C7">
        <w:trPr>
          <w:trHeight w:val="20"/>
          <w:tblHeader/>
        </w:trPr>
        <w:tc>
          <w:tcPr>
            <w:tcW w:w="217" w:type="pct"/>
            <w:vMerge/>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673" w:type="pct"/>
            <w:vMerge/>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2025 г.</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2026 г.</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2027 г.</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2028 г.</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2029 г.</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2030г.</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w:t>
            </w:r>
          </w:p>
        </w:tc>
        <w:tc>
          <w:tcPr>
            <w:tcW w:w="2673"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1062,15734</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608,76276</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564,46276</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w:t>
            </w:r>
          </w:p>
        </w:tc>
        <w:tc>
          <w:tcPr>
            <w:tcW w:w="2673"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1325,80932</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1083,16899</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1088,33236</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3</w:t>
            </w:r>
          </w:p>
        </w:tc>
        <w:tc>
          <w:tcPr>
            <w:tcW w:w="2673"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194,00000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4</w:t>
            </w:r>
          </w:p>
        </w:tc>
        <w:tc>
          <w:tcPr>
            <w:tcW w:w="2673"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288,49172</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673"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2870,45838</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1162,45027</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1128,61666</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5</w:t>
            </w:r>
          </w:p>
        </w:tc>
        <w:tc>
          <w:tcPr>
            <w:tcW w:w="2673"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Первичный воинский учет </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186,30000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673"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186,30000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6</w:t>
            </w:r>
          </w:p>
        </w:tc>
        <w:tc>
          <w:tcPr>
            <w:tcW w:w="2673" w:type="pct"/>
            <w:tcBorders>
              <w:top w:val="single" w:sz="4" w:space="0" w:color="auto"/>
              <w:left w:val="single" w:sz="4" w:space="0" w:color="auto"/>
              <w:bottom w:val="single" w:sz="4" w:space="0" w:color="auto"/>
              <w:right w:val="single" w:sz="4" w:space="0" w:color="auto"/>
            </w:tcBorders>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2673"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r w:rsidR="003818C7" w:rsidRPr="003818C7" w:rsidTr="003818C7">
        <w:trPr>
          <w:trHeight w:val="20"/>
        </w:trPr>
        <w:tc>
          <w:tcPr>
            <w:tcW w:w="217"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p>
        </w:tc>
        <w:tc>
          <w:tcPr>
            <w:tcW w:w="2673"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3035,55838</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1871,93175</w:t>
            </w:r>
          </w:p>
        </w:tc>
        <w:tc>
          <w:tcPr>
            <w:tcW w:w="385"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1839,09512</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381" w:type="pct"/>
            <w:tcBorders>
              <w:top w:val="single" w:sz="4" w:space="0" w:color="auto"/>
              <w:left w:val="single" w:sz="4" w:space="0" w:color="auto"/>
              <w:bottom w:val="single" w:sz="4" w:space="0" w:color="auto"/>
              <w:right w:val="single" w:sz="4" w:space="0" w:color="auto"/>
            </w:tcBorders>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bl>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 Опубликовать настоящее Постановление в газете «Сергиевский вестник».</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4. </w:t>
      </w:r>
      <w:proofErr w:type="gramStart"/>
      <w:r w:rsidRPr="003818C7">
        <w:rPr>
          <w:rFonts w:ascii="Times New Roman" w:eastAsia="Calibri" w:hAnsi="Times New Roman" w:cs="Times New Roman"/>
          <w:sz w:val="12"/>
          <w:szCs w:val="12"/>
        </w:rPr>
        <w:t>Контроль за</w:t>
      </w:r>
      <w:proofErr w:type="gramEnd"/>
      <w:r w:rsidRPr="003818C7">
        <w:rPr>
          <w:rFonts w:ascii="Times New Roman" w:eastAsia="Calibri" w:hAnsi="Times New Roman" w:cs="Times New Roman"/>
          <w:sz w:val="12"/>
          <w:szCs w:val="12"/>
        </w:rPr>
        <w:t xml:space="preserve"> выполнением настоящего постановления оставляю за собой.</w:t>
      </w:r>
    </w:p>
    <w:p w:rsidR="003818C7" w:rsidRPr="003818C7" w:rsidRDefault="003818C7" w:rsidP="003818C7">
      <w:pPr>
        <w:tabs>
          <w:tab w:val="left" w:pos="284"/>
          <w:tab w:val="left" w:pos="3828"/>
        </w:tabs>
        <w:spacing w:after="0" w:line="240" w:lineRule="auto"/>
        <w:jc w:val="right"/>
        <w:rPr>
          <w:rFonts w:ascii="Times New Roman" w:eastAsia="Calibri" w:hAnsi="Times New Roman" w:cs="Times New Roman"/>
          <w:bCs/>
          <w:sz w:val="12"/>
          <w:szCs w:val="12"/>
        </w:rPr>
      </w:pPr>
      <w:r w:rsidRPr="003818C7">
        <w:rPr>
          <w:rFonts w:ascii="Times New Roman" w:eastAsia="Calibri" w:hAnsi="Times New Roman" w:cs="Times New Roman"/>
          <w:bCs/>
          <w:sz w:val="12"/>
          <w:szCs w:val="12"/>
        </w:rPr>
        <w:t>Глава сельского поселения Верхняя Орлянка</w:t>
      </w:r>
    </w:p>
    <w:p w:rsidR="003818C7" w:rsidRDefault="003818C7" w:rsidP="003818C7">
      <w:pPr>
        <w:tabs>
          <w:tab w:val="left" w:pos="284"/>
          <w:tab w:val="left" w:pos="3828"/>
        </w:tabs>
        <w:spacing w:after="0" w:line="240" w:lineRule="auto"/>
        <w:jc w:val="right"/>
        <w:rPr>
          <w:rFonts w:ascii="Times New Roman" w:eastAsia="Calibri" w:hAnsi="Times New Roman" w:cs="Times New Roman"/>
          <w:bCs/>
          <w:sz w:val="12"/>
          <w:szCs w:val="12"/>
        </w:rPr>
      </w:pPr>
      <w:r w:rsidRPr="003818C7">
        <w:rPr>
          <w:rFonts w:ascii="Times New Roman" w:eastAsia="Calibri" w:hAnsi="Times New Roman" w:cs="Times New Roman"/>
          <w:bCs/>
          <w:sz w:val="12"/>
          <w:szCs w:val="12"/>
        </w:rPr>
        <w:t>муниципального района Сергиевский Самарской области</w:t>
      </w:r>
    </w:p>
    <w:p w:rsidR="003818C7" w:rsidRPr="003818C7" w:rsidRDefault="003818C7" w:rsidP="003818C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818C7">
        <w:rPr>
          <w:rFonts w:ascii="Times New Roman" w:eastAsia="Calibri" w:hAnsi="Times New Roman" w:cs="Times New Roman"/>
          <w:sz w:val="12"/>
          <w:szCs w:val="12"/>
        </w:rPr>
        <w:t>Р.Р.Исмагилов</w:t>
      </w:r>
      <w:proofErr w:type="spellEnd"/>
    </w:p>
    <w:p w:rsidR="003818C7" w:rsidRPr="003818C7" w:rsidRDefault="003818C7" w:rsidP="003818C7">
      <w:pPr>
        <w:tabs>
          <w:tab w:val="left" w:pos="284"/>
          <w:tab w:val="left" w:pos="3828"/>
        </w:tabs>
        <w:spacing w:after="0" w:line="240" w:lineRule="auto"/>
        <w:jc w:val="both"/>
        <w:rPr>
          <w:rFonts w:ascii="Times New Roman" w:eastAsia="Calibri" w:hAnsi="Times New Roman" w:cs="Times New Roman"/>
          <w:sz w:val="12"/>
          <w:szCs w:val="12"/>
        </w:rPr>
      </w:pP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АДМИНИСТРАЦИЯ</w:t>
      </w:r>
    </w:p>
    <w:p w:rsid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СЕЛЬСКОГО ПОСЕЛЕНИЯ ВЕРХНЯЯ ОРЛЯНКА</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МУНИЦИПАЛЬНОГО РАЙОНА СЕРГИЕВСКИЙ</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САМАРСКОЙ ОБЛАСТИ</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sz w:val="12"/>
          <w:szCs w:val="12"/>
        </w:rPr>
      </w:pP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ПОСТАНОВЛЕНИЕ</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от «22» апреля 2025г.№13</w:t>
      </w:r>
    </w:p>
    <w:p w:rsidR="003818C7" w:rsidRPr="003818C7" w:rsidRDefault="003818C7" w:rsidP="003818C7">
      <w:pPr>
        <w:tabs>
          <w:tab w:val="left" w:pos="284"/>
          <w:tab w:val="left" w:pos="3828"/>
        </w:tabs>
        <w:spacing w:after="0" w:line="240" w:lineRule="auto"/>
        <w:ind w:left="1080"/>
        <w:rPr>
          <w:rFonts w:ascii="Times New Roman" w:eastAsia="Calibri" w:hAnsi="Times New Roman" w:cs="Times New Roman"/>
          <w:sz w:val="12"/>
          <w:szCs w:val="12"/>
        </w:rPr>
      </w:pPr>
    </w:p>
    <w:p w:rsidR="003818C7" w:rsidRDefault="003818C7" w:rsidP="003818C7">
      <w:pPr>
        <w:tabs>
          <w:tab w:val="left" w:pos="284"/>
          <w:tab w:val="left" w:pos="3828"/>
        </w:tabs>
        <w:spacing w:after="0" w:line="240" w:lineRule="auto"/>
        <w:jc w:val="center"/>
        <w:rPr>
          <w:rFonts w:ascii="Times New Roman" w:eastAsia="Calibri" w:hAnsi="Times New Roman" w:cs="Times New Roman"/>
          <w:b/>
          <w:bCs/>
          <w:sz w:val="12"/>
          <w:szCs w:val="12"/>
        </w:rPr>
      </w:pPr>
      <w:r w:rsidRPr="003818C7">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3818C7" w:rsidRDefault="003818C7" w:rsidP="003818C7">
      <w:pPr>
        <w:tabs>
          <w:tab w:val="left" w:pos="284"/>
          <w:tab w:val="left" w:pos="3828"/>
        </w:tabs>
        <w:spacing w:after="0" w:line="240" w:lineRule="auto"/>
        <w:jc w:val="center"/>
        <w:rPr>
          <w:rFonts w:ascii="Times New Roman" w:eastAsia="Calibri" w:hAnsi="Times New Roman" w:cs="Times New Roman"/>
          <w:b/>
          <w:bCs/>
          <w:sz w:val="12"/>
          <w:szCs w:val="12"/>
        </w:rPr>
      </w:pPr>
      <w:r w:rsidRPr="003818C7">
        <w:rPr>
          <w:rFonts w:ascii="Times New Roman" w:eastAsia="Calibri" w:hAnsi="Times New Roman" w:cs="Times New Roman"/>
          <w:b/>
          <w:bCs/>
          <w:sz w:val="12"/>
          <w:szCs w:val="12"/>
        </w:rPr>
        <w:t xml:space="preserve">сельского поселения Верхняя Орлянка муниципального района Сергиевский Самарской области №55 от 28.12.2024г. </w:t>
      </w:r>
    </w:p>
    <w:p w:rsidR="003818C7" w:rsidRDefault="003818C7" w:rsidP="003818C7">
      <w:pPr>
        <w:tabs>
          <w:tab w:val="left" w:pos="284"/>
          <w:tab w:val="left" w:pos="3828"/>
        </w:tabs>
        <w:spacing w:after="0" w:line="240" w:lineRule="auto"/>
        <w:jc w:val="center"/>
        <w:rPr>
          <w:rFonts w:ascii="Times New Roman" w:eastAsia="Calibri" w:hAnsi="Times New Roman" w:cs="Times New Roman"/>
          <w:b/>
          <w:bCs/>
          <w:sz w:val="12"/>
          <w:szCs w:val="12"/>
        </w:rPr>
      </w:pPr>
      <w:r w:rsidRPr="003818C7">
        <w:rPr>
          <w:rFonts w:ascii="Times New Roman" w:eastAsia="Calibri" w:hAnsi="Times New Roman" w:cs="Times New Roman"/>
          <w:b/>
          <w:bCs/>
          <w:sz w:val="12"/>
          <w:szCs w:val="12"/>
        </w:rPr>
        <w:t xml:space="preserve">«Об утверждении муниципальной программы «Благоустройство территории сельского поселения Верхняя Орлянка </w:t>
      </w:r>
    </w:p>
    <w:p w:rsidR="003818C7" w:rsidRPr="003818C7" w:rsidRDefault="003818C7" w:rsidP="003818C7">
      <w:pPr>
        <w:tabs>
          <w:tab w:val="left" w:pos="284"/>
          <w:tab w:val="left" w:pos="3828"/>
        </w:tabs>
        <w:spacing w:after="0" w:line="240" w:lineRule="auto"/>
        <w:jc w:val="center"/>
        <w:rPr>
          <w:rFonts w:ascii="Times New Roman" w:eastAsia="Calibri" w:hAnsi="Times New Roman" w:cs="Times New Roman"/>
          <w:sz w:val="12"/>
          <w:szCs w:val="12"/>
        </w:rPr>
      </w:pPr>
      <w:r w:rsidRPr="003818C7">
        <w:rPr>
          <w:rFonts w:ascii="Times New Roman" w:eastAsia="Calibri" w:hAnsi="Times New Roman" w:cs="Times New Roman"/>
          <w:b/>
          <w:bCs/>
          <w:sz w:val="12"/>
          <w:szCs w:val="12"/>
        </w:rPr>
        <w:t>муниципального района Сергиевский Самарской области» на 2025-2030гг.»</w:t>
      </w:r>
    </w:p>
    <w:p w:rsidR="003818C7" w:rsidRPr="003818C7" w:rsidRDefault="003818C7" w:rsidP="003818C7">
      <w:pPr>
        <w:tabs>
          <w:tab w:val="left" w:pos="284"/>
          <w:tab w:val="left" w:pos="3828"/>
        </w:tabs>
        <w:spacing w:after="0" w:line="240" w:lineRule="auto"/>
        <w:jc w:val="both"/>
        <w:rPr>
          <w:rFonts w:ascii="Times New Roman" w:eastAsia="Calibri" w:hAnsi="Times New Roman" w:cs="Times New Roman"/>
          <w:sz w:val="12"/>
          <w:szCs w:val="12"/>
        </w:rPr>
      </w:pPr>
    </w:p>
    <w:p w:rsid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В соответствии с Федеральным </w:t>
      </w:r>
      <w:r w:rsidRPr="003818C7">
        <w:rPr>
          <w:rFonts w:ascii="Times New Roman" w:eastAsia="Calibri" w:hAnsi="Times New Roman" w:cs="Times New Roman"/>
          <w:sz w:val="12"/>
          <w:szCs w:val="12"/>
          <w:u w:val="single"/>
        </w:rPr>
        <w:t>законом</w:t>
      </w:r>
      <w:r w:rsidRPr="003818C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818C7">
        <w:rPr>
          <w:rFonts w:ascii="Times New Roman" w:eastAsia="Calibri" w:hAnsi="Times New Roman" w:cs="Times New Roman"/>
          <w:sz w:val="12"/>
          <w:szCs w:val="12"/>
          <w:u w:val="single"/>
        </w:rPr>
        <w:t>Уставом</w:t>
      </w:r>
      <w:r w:rsidRPr="003818C7">
        <w:rPr>
          <w:rFonts w:ascii="Times New Roman" w:eastAsia="Calibri" w:hAnsi="Times New Roman" w:cs="Times New Roman"/>
          <w:sz w:val="12"/>
          <w:szCs w:val="12"/>
        </w:rPr>
        <w:t xml:space="preserve"> сельского поселения Верхняя Орлянка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Самарской области</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b/>
          <w:sz w:val="12"/>
          <w:szCs w:val="12"/>
        </w:rPr>
        <w:t>ПОСТАНОВЛЯЕТ</w:t>
      </w:r>
      <w:r w:rsidRPr="003818C7">
        <w:rPr>
          <w:rFonts w:ascii="Times New Roman" w:eastAsia="Calibri" w:hAnsi="Times New Roman" w:cs="Times New Roman"/>
          <w:sz w:val="12"/>
          <w:szCs w:val="12"/>
        </w:rPr>
        <w:t>:</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Верхняя Орлянка муниципального района Сергиевский Самарской области №55 от 28.12.2024г. «Об утверждении муниципальной программы «Благоустройство территории сельского поселения Верхняя Орлянка муниципального района Сергиевский Самарской области» на 2025-2030гг.» (далее - Программа) следующего содержания:</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Планируемый общий объем финансирования Программы составит:  5688,46782тыс. рублей, в том числе:</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2025 год – 1115,41072 тыс. рублей;</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2026 год – 2258,51676 тыс. рублей;</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2027 год – 2314,54034 тыс. рублей;</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2028 год – 0,00 тыс. рублей;</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2029 год – 0,00 тыс. рублей;</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2030 год – 0,00 тыс. рублей.</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8"/>
        <w:gridCol w:w="1696"/>
        <w:gridCol w:w="954"/>
        <w:gridCol w:w="952"/>
        <w:gridCol w:w="954"/>
        <w:gridCol w:w="742"/>
        <w:gridCol w:w="742"/>
        <w:gridCol w:w="635"/>
      </w:tblGrid>
      <w:tr w:rsidR="003818C7" w:rsidRPr="003818C7" w:rsidTr="003818C7">
        <w:trPr>
          <w:cantSplit/>
          <w:trHeight w:val="20"/>
        </w:trPr>
        <w:tc>
          <w:tcPr>
            <w:tcW w:w="564" w:type="pct"/>
            <w:vMerge w:val="restart"/>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Наименование бюджета</w:t>
            </w:r>
          </w:p>
        </w:tc>
        <w:tc>
          <w:tcPr>
            <w:tcW w:w="1127" w:type="pct"/>
            <w:vMerge w:val="restart"/>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Наименование мероприятий</w:t>
            </w:r>
          </w:p>
        </w:tc>
        <w:tc>
          <w:tcPr>
            <w:tcW w:w="3309" w:type="pct"/>
            <w:gridSpan w:val="6"/>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Затраты на реализацию мероприятий, рублей</w:t>
            </w:r>
          </w:p>
        </w:tc>
      </w:tr>
      <w:tr w:rsidR="003818C7" w:rsidRPr="003818C7" w:rsidTr="003818C7">
        <w:trPr>
          <w:cantSplit/>
          <w:trHeight w:val="20"/>
        </w:trPr>
        <w:tc>
          <w:tcPr>
            <w:tcW w:w="564" w:type="pct"/>
            <w:vMerge/>
            <w:textDirection w:val="btLr"/>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1127" w:type="pct"/>
            <w:vMerge/>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634" w:type="pct"/>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2025 год</w:t>
            </w:r>
          </w:p>
        </w:tc>
        <w:tc>
          <w:tcPr>
            <w:tcW w:w="63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2026 год</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2027 год</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2028 год</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2029 год</w:t>
            </w:r>
          </w:p>
        </w:tc>
        <w:tc>
          <w:tcPr>
            <w:tcW w:w="422"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2030 год</w:t>
            </w:r>
          </w:p>
        </w:tc>
      </w:tr>
      <w:tr w:rsidR="003818C7" w:rsidRPr="003818C7" w:rsidTr="003818C7">
        <w:trPr>
          <w:cantSplit/>
          <w:trHeight w:val="20"/>
        </w:trPr>
        <w:tc>
          <w:tcPr>
            <w:tcW w:w="564" w:type="pct"/>
            <w:vMerge w:val="restart"/>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Местный бюджет</w:t>
            </w:r>
          </w:p>
        </w:tc>
        <w:tc>
          <w:tcPr>
            <w:tcW w:w="1127" w:type="pct"/>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Электроэнергия и ТО уличного освещения</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864,83072</w:t>
            </w:r>
          </w:p>
        </w:tc>
        <w:tc>
          <w:tcPr>
            <w:tcW w:w="63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2258,51676</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2314,54034</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22"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cantSplit/>
          <w:trHeight w:val="20"/>
        </w:trPr>
        <w:tc>
          <w:tcPr>
            <w:tcW w:w="564" w:type="pct"/>
            <w:vMerge/>
            <w:textDirection w:val="btLr"/>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1127" w:type="pct"/>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Трудоустройство безработных, несовершеннолетних</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94,00000</w:t>
            </w:r>
          </w:p>
        </w:tc>
        <w:tc>
          <w:tcPr>
            <w:tcW w:w="63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22"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cantSplit/>
          <w:trHeight w:val="20"/>
        </w:trPr>
        <w:tc>
          <w:tcPr>
            <w:tcW w:w="564" w:type="pct"/>
            <w:vMerge/>
            <w:textDirection w:val="btLr"/>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1127" w:type="pct"/>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Улучшение санитарно-эпидемиологического состояния территории</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48,00000</w:t>
            </w:r>
          </w:p>
        </w:tc>
        <w:tc>
          <w:tcPr>
            <w:tcW w:w="63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22"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cantSplit/>
          <w:trHeight w:val="20"/>
        </w:trPr>
        <w:tc>
          <w:tcPr>
            <w:tcW w:w="564" w:type="pct"/>
            <w:vMerge/>
            <w:textDirection w:val="btLr"/>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1127"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Прочие мероприятия</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108,58000</w:t>
            </w:r>
          </w:p>
        </w:tc>
        <w:tc>
          <w:tcPr>
            <w:tcW w:w="63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c>
          <w:tcPr>
            <w:tcW w:w="422"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r w:rsidRPr="003818C7">
              <w:rPr>
                <w:rFonts w:ascii="Times New Roman" w:eastAsia="Calibri" w:hAnsi="Times New Roman" w:cs="Times New Roman"/>
                <w:sz w:val="12"/>
                <w:szCs w:val="12"/>
              </w:rPr>
              <w:t>0,00</w:t>
            </w:r>
          </w:p>
        </w:tc>
      </w:tr>
      <w:tr w:rsidR="003818C7" w:rsidRPr="003818C7" w:rsidTr="003818C7">
        <w:trPr>
          <w:cantSplit/>
          <w:trHeight w:val="20"/>
        </w:trPr>
        <w:tc>
          <w:tcPr>
            <w:tcW w:w="564" w:type="pct"/>
            <w:vMerge/>
            <w:textDirection w:val="btLr"/>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sz w:val="12"/>
                <w:szCs w:val="12"/>
              </w:rPr>
            </w:pPr>
          </w:p>
        </w:tc>
        <w:tc>
          <w:tcPr>
            <w:tcW w:w="1127" w:type="pct"/>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ИТОГО</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1115,41072</w:t>
            </w:r>
          </w:p>
        </w:tc>
        <w:tc>
          <w:tcPr>
            <w:tcW w:w="63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2258,51676</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2314,54034</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422"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r w:rsidR="003818C7" w:rsidRPr="003818C7" w:rsidTr="003818C7">
        <w:trPr>
          <w:cantSplit/>
          <w:trHeight w:val="20"/>
        </w:trPr>
        <w:tc>
          <w:tcPr>
            <w:tcW w:w="1691" w:type="pct"/>
            <w:gridSpan w:val="2"/>
            <w:hideMark/>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ВСЕГО</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1115,41072</w:t>
            </w:r>
          </w:p>
        </w:tc>
        <w:tc>
          <w:tcPr>
            <w:tcW w:w="63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2258,51676</w:t>
            </w:r>
          </w:p>
        </w:tc>
        <w:tc>
          <w:tcPr>
            <w:tcW w:w="634"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2314,54034</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493"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c>
          <w:tcPr>
            <w:tcW w:w="422" w:type="pct"/>
          </w:tcPr>
          <w:p w:rsidR="003818C7" w:rsidRPr="003818C7" w:rsidRDefault="003818C7" w:rsidP="003818C7">
            <w:pPr>
              <w:tabs>
                <w:tab w:val="left" w:pos="284"/>
                <w:tab w:val="left" w:pos="3828"/>
              </w:tabs>
              <w:spacing w:after="0" w:line="240" w:lineRule="auto"/>
              <w:rPr>
                <w:rFonts w:ascii="Times New Roman" w:eastAsia="Calibri" w:hAnsi="Times New Roman" w:cs="Times New Roman"/>
                <w:b/>
                <w:sz w:val="12"/>
                <w:szCs w:val="12"/>
              </w:rPr>
            </w:pPr>
            <w:r w:rsidRPr="003818C7">
              <w:rPr>
                <w:rFonts w:ascii="Times New Roman" w:eastAsia="Calibri" w:hAnsi="Times New Roman" w:cs="Times New Roman"/>
                <w:b/>
                <w:sz w:val="12"/>
                <w:szCs w:val="12"/>
              </w:rPr>
              <w:t>0,00</w:t>
            </w:r>
          </w:p>
        </w:tc>
      </w:tr>
    </w:tbl>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1.3.Раздел 5 Программы «Обоснование ресурсного обеспечения Программы» изложить в следующей редакции:</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Верхняя Орлянка муниципального района Сергиевский Самарской области.</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Общий объем финансирования на реализацию Программы составляет 5688,46782 тыс. рублей, в том числе по годам:</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на 2025 год – 1115,41072 тыс. рублей;</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на 2026 год – 2258,51676 тыс. рубле</w:t>
      </w:r>
      <w:proofErr w:type="gramStart"/>
      <w:r w:rsidRPr="003818C7">
        <w:rPr>
          <w:rFonts w:ascii="Times New Roman" w:eastAsia="Calibri" w:hAnsi="Times New Roman" w:cs="Times New Roman"/>
          <w:sz w:val="12"/>
          <w:szCs w:val="12"/>
        </w:rPr>
        <w:t>й(</w:t>
      </w:r>
      <w:proofErr w:type="gramEnd"/>
      <w:r w:rsidRPr="003818C7">
        <w:rPr>
          <w:rFonts w:ascii="Times New Roman" w:eastAsia="Calibri" w:hAnsi="Times New Roman" w:cs="Times New Roman"/>
          <w:sz w:val="12"/>
          <w:szCs w:val="12"/>
        </w:rPr>
        <w:t>прогноз);</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на 2027 год – 2314,54034 тыс. рублей (прогноз);</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на 2028 год – 0,00 тыс. рублей (прогноз);</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на 2029 год – 0,00 тыс. рублей (прогноз);</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на 2030 год – 0,00 тыс. рублей (прогноз).</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Верхняя Орлянка муниципального района Сергиевский Самарской области на соответствующий финансовый год.</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2. Опубликовать настоящее Постановление в газете «Сергиевский вестник».</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818C7" w:rsidRPr="003818C7" w:rsidRDefault="003818C7" w:rsidP="003818C7">
      <w:pPr>
        <w:tabs>
          <w:tab w:val="left" w:pos="284"/>
          <w:tab w:val="left" w:pos="3828"/>
        </w:tabs>
        <w:spacing w:after="0" w:line="240" w:lineRule="auto"/>
        <w:ind w:firstLine="284"/>
        <w:jc w:val="both"/>
        <w:rPr>
          <w:rFonts w:ascii="Times New Roman" w:eastAsia="Calibri" w:hAnsi="Times New Roman" w:cs="Times New Roman"/>
          <w:sz w:val="12"/>
          <w:szCs w:val="12"/>
        </w:rPr>
      </w:pPr>
      <w:r w:rsidRPr="003818C7">
        <w:rPr>
          <w:rFonts w:ascii="Times New Roman" w:eastAsia="Calibri" w:hAnsi="Times New Roman" w:cs="Times New Roman"/>
          <w:sz w:val="12"/>
          <w:szCs w:val="12"/>
        </w:rPr>
        <w:t xml:space="preserve">4. </w:t>
      </w:r>
      <w:proofErr w:type="gramStart"/>
      <w:r w:rsidRPr="003818C7">
        <w:rPr>
          <w:rFonts w:ascii="Times New Roman" w:eastAsia="Calibri" w:hAnsi="Times New Roman" w:cs="Times New Roman"/>
          <w:sz w:val="12"/>
          <w:szCs w:val="12"/>
        </w:rPr>
        <w:t>Контроль за</w:t>
      </w:r>
      <w:proofErr w:type="gramEnd"/>
      <w:r w:rsidRPr="003818C7">
        <w:rPr>
          <w:rFonts w:ascii="Times New Roman" w:eastAsia="Calibri" w:hAnsi="Times New Roman" w:cs="Times New Roman"/>
          <w:sz w:val="12"/>
          <w:szCs w:val="12"/>
        </w:rPr>
        <w:t xml:space="preserve"> выполнением настоящего постановления оставляю за собой.</w:t>
      </w:r>
    </w:p>
    <w:p w:rsidR="003818C7" w:rsidRPr="003818C7" w:rsidRDefault="003818C7" w:rsidP="00AD1CA2">
      <w:pPr>
        <w:tabs>
          <w:tab w:val="left" w:pos="284"/>
          <w:tab w:val="left" w:pos="3828"/>
        </w:tabs>
        <w:spacing w:after="0" w:line="240" w:lineRule="auto"/>
        <w:jc w:val="right"/>
        <w:rPr>
          <w:rFonts w:ascii="Times New Roman" w:eastAsia="Calibri" w:hAnsi="Times New Roman" w:cs="Times New Roman"/>
          <w:bCs/>
          <w:sz w:val="12"/>
          <w:szCs w:val="12"/>
        </w:rPr>
      </w:pPr>
      <w:r w:rsidRPr="003818C7">
        <w:rPr>
          <w:rFonts w:ascii="Times New Roman" w:eastAsia="Calibri" w:hAnsi="Times New Roman" w:cs="Times New Roman"/>
          <w:bCs/>
          <w:sz w:val="12"/>
          <w:szCs w:val="12"/>
        </w:rPr>
        <w:t>Глава сельского поселения Верхняя Орлянка</w:t>
      </w:r>
    </w:p>
    <w:p w:rsidR="003818C7" w:rsidRPr="003818C7" w:rsidRDefault="003818C7" w:rsidP="00AD1CA2">
      <w:pPr>
        <w:tabs>
          <w:tab w:val="left" w:pos="284"/>
          <w:tab w:val="left" w:pos="3828"/>
        </w:tabs>
        <w:spacing w:after="0" w:line="240" w:lineRule="auto"/>
        <w:jc w:val="right"/>
        <w:rPr>
          <w:rFonts w:ascii="Times New Roman" w:eastAsia="Calibri" w:hAnsi="Times New Roman" w:cs="Times New Roman"/>
          <w:sz w:val="12"/>
          <w:szCs w:val="12"/>
        </w:rPr>
      </w:pPr>
      <w:r w:rsidRPr="003818C7">
        <w:rPr>
          <w:rFonts w:ascii="Times New Roman" w:eastAsia="Calibri" w:hAnsi="Times New Roman" w:cs="Times New Roman"/>
          <w:sz w:val="12"/>
          <w:szCs w:val="12"/>
        </w:rPr>
        <w:t>муниципального района Сергиевский</w:t>
      </w:r>
      <w:r w:rsidR="00AD1CA2">
        <w:rPr>
          <w:rFonts w:ascii="Times New Roman" w:eastAsia="Calibri" w:hAnsi="Times New Roman" w:cs="Times New Roman"/>
          <w:sz w:val="12"/>
          <w:szCs w:val="12"/>
        </w:rPr>
        <w:t xml:space="preserve"> </w:t>
      </w:r>
      <w:r w:rsidRPr="003818C7">
        <w:rPr>
          <w:rFonts w:ascii="Times New Roman" w:eastAsia="Calibri" w:hAnsi="Times New Roman" w:cs="Times New Roman"/>
          <w:sz w:val="12"/>
          <w:szCs w:val="12"/>
        </w:rPr>
        <w:t>Самарской области</w:t>
      </w:r>
    </w:p>
    <w:p w:rsidR="003818C7" w:rsidRPr="003818C7" w:rsidRDefault="00AD1CA2" w:rsidP="00AD1CA2">
      <w:pPr>
        <w:tabs>
          <w:tab w:val="left" w:pos="284"/>
          <w:tab w:val="left" w:pos="3828"/>
        </w:tabs>
        <w:spacing w:after="0" w:line="240" w:lineRule="auto"/>
        <w:jc w:val="right"/>
        <w:rPr>
          <w:rFonts w:ascii="Times New Roman" w:eastAsia="Calibri" w:hAnsi="Times New Roman" w:cs="Times New Roman"/>
          <w:sz w:val="12"/>
          <w:szCs w:val="12"/>
        </w:rPr>
      </w:pPr>
      <w:r w:rsidRPr="003818C7">
        <w:rPr>
          <w:rFonts w:ascii="Times New Roman" w:eastAsia="Calibri" w:hAnsi="Times New Roman" w:cs="Times New Roman"/>
          <w:sz w:val="12"/>
          <w:szCs w:val="12"/>
        </w:rPr>
        <w:t>Р.Р. Исмагилов</w:t>
      </w: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АДМИНИСТРАЦИЯ</w:t>
      </w:r>
    </w:p>
    <w:p w:rsid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СЕЛЬСКОГО ПОСЕЛЕНИЯ ВЕРХНЯЯ ОРЛЯНКА</w:t>
      </w:r>
    </w:p>
    <w:p w:rsidR="00AD1CA2" w:rsidRPr="003818C7"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МУНИЦИПАЛЬНОГО РАЙОНА СЕРГИЕВСКИЙ</w:t>
      </w:r>
    </w:p>
    <w:p w:rsidR="0025416C" w:rsidRDefault="00AD1CA2" w:rsidP="00AD1CA2">
      <w:pPr>
        <w:tabs>
          <w:tab w:val="left" w:pos="284"/>
          <w:tab w:val="left" w:pos="3828"/>
        </w:tabs>
        <w:spacing w:after="0" w:line="240" w:lineRule="auto"/>
        <w:jc w:val="center"/>
        <w:rPr>
          <w:rFonts w:ascii="Times New Roman" w:eastAsia="Calibri" w:hAnsi="Times New Roman" w:cs="Times New Roman"/>
          <w:sz w:val="12"/>
          <w:szCs w:val="12"/>
        </w:rPr>
      </w:pPr>
      <w:r w:rsidRPr="003818C7">
        <w:rPr>
          <w:rFonts w:ascii="Times New Roman" w:eastAsia="Calibri" w:hAnsi="Times New Roman" w:cs="Times New Roman"/>
          <w:b/>
          <w:sz w:val="12"/>
          <w:szCs w:val="12"/>
        </w:rPr>
        <w:t>САМАРСКОЙ ОБЛАСТИ</w:t>
      </w: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AD1CA2" w:rsidRP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lang w:val="x-none"/>
        </w:rPr>
      </w:pPr>
      <w:r w:rsidRPr="00AD1CA2">
        <w:rPr>
          <w:rFonts w:ascii="Times New Roman" w:eastAsia="Calibri" w:hAnsi="Times New Roman" w:cs="Times New Roman"/>
          <w:b/>
          <w:sz w:val="12"/>
          <w:szCs w:val="12"/>
          <w:lang w:val="x-none"/>
        </w:rPr>
        <w:t>ПОСТАНОВЛЕНИЕ</w:t>
      </w:r>
    </w:p>
    <w:p w:rsidR="00AD1CA2" w:rsidRP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AD1CA2">
        <w:rPr>
          <w:rFonts w:ascii="Times New Roman" w:eastAsia="Calibri" w:hAnsi="Times New Roman" w:cs="Times New Roman"/>
          <w:b/>
          <w:sz w:val="12"/>
          <w:szCs w:val="12"/>
        </w:rPr>
        <w:t>от «22» апреля 2025г. №14</w:t>
      </w:r>
    </w:p>
    <w:p w:rsidR="00AD1CA2" w:rsidRPr="00AD1CA2" w:rsidRDefault="00AD1CA2" w:rsidP="00AD1CA2">
      <w:pPr>
        <w:tabs>
          <w:tab w:val="left" w:pos="284"/>
          <w:tab w:val="left" w:pos="3828"/>
        </w:tabs>
        <w:spacing w:after="0" w:line="240" w:lineRule="auto"/>
        <w:jc w:val="both"/>
        <w:rPr>
          <w:rFonts w:ascii="Times New Roman" w:eastAsia="Calibri" w:hAnsi="Times New Roman" w:cs="Times New Roman"/>
          <w:sz w:val="12"/>
          <w:szCs w:val="12"/>
          <w:lang w:val="x-none"/>
        </w:rPr>
      </w:pPr>
    </w:p>
    <w:p w:rsidR="00AD1CA2" w:rsidRDefault="00AD1CA2" w:rsidP="00AD1CA2">
      <w:pPr>
        <w:tabs>
          <w:tab w:val="left" w:pos="284"/>
          <w:tab w:val="left" w:pos="3828"/>
        </w:tabs>
        <w:spacing w:after="0" w:line="240" w:lineRule="auto"/>
        <w:jc w:val="center"/>
        <w:rPr>
          <w:rFonts w:ascii="Times New Roman" w:eastAsia="Calibri" w:hAnsi="Times New Roman" w:cs="Times New Roman"/>
          <w:b/>
          <w:bCs/>
          <w:sz w:val="12"/>
          <w:szCs w:val="12"/>
        </w:rPr>
      </w:pPr>
      <w:r w:rsidRPr="00AD1CA2">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Верхняя Орлянка</w:t>
      </w:r>
    </w:p>
    <w:p w:rsidR="00AD1CA2" w:rsidRPr="00AD1CA2" w:rsidRDefault="00AD1CA2" w:rsidP="00AD1CA2">
      <w:pPr>
        <w:tabs>
          <w:tab w:val="left" w:pos="284"/>
          <w:tab w:val="left" w:pos="3828"/>
        </w:tabs>
        <w:spacing w:after="0" w:line="240" w:lineRule="auto"/>
        <w:jc w:val="center"/>
        <w:rPr>
          <w:rFonts w:ascii="Times New Roman" w:eastAsia="Calibri" w:hAnsi="Times New Roman" w:cs="Times New Roman"/>
          <w:sz w:val="12"/>
          <w:szCs w:val="12"/>
        </w:rPr>
      </w:pPr>
      <w:r w:rsidRPr="00AD1CA2">
        <w:rPr>
          <w:rFonts w:ascii="Times New Roman" w:eastAsia="Calibri" w:hAnsi="Times New Roman" w:cs="Times New Roman"/>
          <w:b/>
          <w:bCs/>
          <w:sz w:val="12"/>
          <w:szCs w:val="12"/>
        </w:rPr>
        <w:t xml:space="preserve"> муниципального района Сергиевский Самарской области № 56 от 28.12.2024г.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Самарской области» на 2025-2030гг.</w:t>
      </w:r>
    </w:p>
    <w:p w:rsidR="00AD1CA2" w:rsidRPr="00AD1CA2" w:rsidRDefault="00AD1CA2" w:rsidP="00AD1CA2">
      <w:pPr>
        <w:tabs>
          <w:tab w:val="left" w:pos="284"/>
          <w:tab w:val="left" w:pos="3828"/>
        </w:tabs>
        <w:spacing w:after="0" w:line="240" w:lineRule="auto"/>
        <w:jc w:val="both"/>
        <w:rPr>
          <w:rFonts w:ascii="Times New Roman" w:eastAsia="Calibri" w:hAnsi="Times New Roman" w:cs="Times New Roman"/>
          <w:sz w:val="12"/>
          <w:szCs w:val="12"/>
        </w:rPr>
      </w:pPr>
    </w:p>
    <w:p w:rsid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lang w:val="x-none"/>
        </w:rPr>
        <w:t>В соответствии с Федеральным законом от 06.10.2003 № 131-ФЗ «Об общих принципах организации местного самоуправления в Российской Федерации» и Уставом сельского поселения Верхняя Орлянка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Самарской области</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AD1CA2">
        <w:rPr>
          <w:rFonts w:ascii="Times New Roman" w:eastAsia="Calibri" w:hAnsi="Times New Roman" w:cs="Times New Roman"/>
          <w:b/>
          <w:sz w:val="12"/>
          <w:szCs w:val="12"/>
          <w:lang w:val="x-none"/>
        </w:rPr>
        <w:t>ПОСТАНОВЛЯЕТ</w:t>
      </w:r>
      <w:r w:rsidRPr="00AD1CA2">
        <w:rPr>
          <w:rFonts w:ascii="Times New Roman" w:eastAsia="Calibri" w:hAnsi="Times New Roman" w:cs="Times New Roman"/>
          <w:sz w:val="12"/>
          <w:szCs w:val="12"/>
          <w:lang w:val="x-none"/>
        </w:rPr>
        <w:t>:</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AD1CA2">
        <w:rPr>
          <w:rFonts w:ascii="Times New Roman" w:eastAsia="Calibri" w:hAnsi="Times New Roman" w:cs="Times New Roman"/>
          <w:sz w:val="12"/>
          <w:szCs w:val="12"/>
          <w:lang w:val="x-none"/>
        </w:rPr>
        <w:t>1. Внести изменения в Приложение к постановлению Администрации сельского поселения Верхняя Орлянка муниципального района Сергиевский Самарской области № 56  от 28.12.2024г. «Об утверждении муниципальной программы «Реконструкция, ремонт и укрепление материально-технической базы учреждений сельского поселения Верхняя Орлянка муниципального района Сергиевский Самарской области» на 2025-2030гг. (далее - Программа) следующего содержания:</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Объем   финансирования, необходимый для реализации  мероприятий  Программы составит 1179,90642 тыс. рублей, в том числе:</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в 2025 году – 1155,11704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в 2026 году – 12,09238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в 2027 году – 12,69700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в 2028 году – 0,00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в 2029 году – 0,00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в 2030 году – 0,00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291"/>
        <w:gridCol w:w="4109"/>
        <w:gridCol w:w="709"/>
        <w:gridCol w:w="569"/>
        <w:gridCol w:w="567"/>
        <w:gridCol w:w="427"/>
        <w:gridCol w:w="424"/>
        <w:gridCol w:w="427"/>
      </w:tblGrid>
      <w:tr w:rsidR="00AD1CA2" w:rsidRPr="00AD1CA2" w:rsidTr="00AD1CA2">
        <w:trPr>
          <w:trHeight w:val="20"/>
        </w:trPr>
        <w:tc>
          <w:tcPr>
            <w:tcW w:w="193" w:type="pct"/>
            <w:vMerge w:val="restar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 </w:t>
            </w:r>
            <w:proofErr w:type="gramStart"/>
            <w:r w:rsidRPr="00AD1CA2">
              <w:rPr>
                <w:rFonts w:ascii="Times New Roman" w:eastAsia="Calibri" w:hAnsi="Times New Roman" w:cs="Times New Roman"/>
                <w:sz w:val="12"/>
                <w:szCs w:val="12"/>
              </w:rPr>
              <w:t>п</w:t>
            </w:r>
            <w:proofErr w:type="gramEnd"/>
            <w:r w:rsidRPr="00AD1CA2">
              <w:rPr>
                <w:rFonts w:ascii="Times New Roman" w:eastAsia="Calibri" w:hAnsi="Times New Roman" w:cs="Times New Roman"/>
                <w:sz w:val="12"/>
                <w:szCs w:val="12"/>
              </w:rPr>
              <w:t>/п</w:t>
            </w:r>
          </w:p>
        </w:tc>
        <w:tc>
          <w:tcPr>
            <w:tcW w:w="2731" w:type="pct"/>
            <w:vMerge w:val="restar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Наименование мероприятия</w:t>
            </w:r>
          </w:p>
        </w:tc>
        <w:tc>
          <w:tcPr>
            <w:tcW w:w="2076" w:type="pct"/>
            <w:gridSpan w:val="6"/>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Планируемый объем финансирования, тыс. рублей</w:t>
            </w:r>
          </w:p>
        </w:tc>
      </w:tr>
      <w:tr w:rsidR="00AD1CA2" w:rsidRPr="00AD1CA2" w:rsidTr="00AD1CA2">
        <w:trPr>
          <w:trHeight w:val="20"/>
        </w:trPr>
        <w:tc>
          <w:tcPr>
            <w:tcW w:w="193" w:type="pct"/>
            <w:vMerge/>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2731" w:type="pct"/>
            <w:vMerge/>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2025 г.</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2026 г. </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2027 г.</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2028 г.</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2029 г.</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2030 г.</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w:t>
            </w: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Техническое обслуживание сетей и коммуникаций</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103,79904</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12,09238</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12,69700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w:t>
            </w: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Ремонт и укрепление материально – технической базы учреждений</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29,00000</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3</w:t>
            </w: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Прочие мероприятия</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4</w:t>
            </w: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Содержание имущества, находящегося в безвозмездном пользовании</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1022,31800</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Средства местного бюджета</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1155,11704</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12,09238</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12,69700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w:t>
            </w: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Прочие мероприятия</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Внебюджетные средства</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w:t>
            </w: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Прочие мероприятия</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Средства областного бюджета</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3"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273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Всего:</w:t>
            </w:r>
          </w:p>
        </w:tc>
        <w:tc>
          <w:tcPr>
            <w:tcW w:w="471"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1155,11704</w:t>
            </w:r>
          </w:p>
        </w:tc>
        <w:tc>
          <w:tcPr>
            <w:tcW w:w="378" w:type="pct"/>
            <w:tcBorders>
              <w:top w:val="single" w:sz="4" w:space="0" w:color="000000"/>
              <w:left w:val="single" w:sz="4" w:space="0" w:color="000000"/>
              <w:bottom w:val="single" w:sz="4" w:space="0" w:color="000000"/>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12,09238</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12,69700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bl>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Верхняя Орлянка муниципального района Сергиевский Самарской области. Финансирование мероприятий программы осуществляется за счет средств </w:t>
      </w:r>
      <w:r w:rsidRPr="00AD1CA2">
        <w:rPr>
          <w:rFonts w:ascii="Times New Roman" w:eastAsia="Calibri" w:hAnsi="Times New Roman" w:cs="Times New Roman"/>
          <w:sz w:val="12"/>
          <w:szCs w:val="12"/>
        </w:rPr>
        <w:lastRenderedPageBreak/>
        <w:t>бюджета сельского поселения Верхняя Орлянка муниципального района Сергиевский Самарской области. Планируемый общий объем финансирования Программы  составит  1179,90642 тыс. рублей, в т. ч.:</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2025 г. – 1155,11704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2026 г. – 12,09238 тыс. рублей (прогноз);</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2027 г. – 12,69700 тыс. рублей (прогноз);</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2028 г. – 0,00 тыс. рублей (прогноз);</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2029 г. – 0,00 тыс. рублей (прогноз);</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2030 г. – 0,00 тыс. рублей (прогноз).</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 Опубликовать настоящее Постановление в газете «Сергиевский вестник».</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4. </w:t>
      </w:r>
      <w:proofErr w:type="gramStart"/>
      <w:r w:rsidRPr="00AD1CA2">
        <w:rPr>
          <w:rFonts w:ascii="Times New Roman" w:eastAsia="Calibri" w:hAnsi="Times New Roman" w:cs="Times New Roman"/>
          <w:sz w:val="12"/>
          <w:szCs w:val="12"/>
        </w:rPr>
        <w:t>Контроль за</w:t>
      </w:r>
      <w:proofErr w:type="gramEnd"/>
      <w:r w:rsidRPr="00AD1CA2">
        <w:rPr>
          <w:rFonts w:ascii="Times New Roman" w:eastAsia="Calibri" w:hAnsi="Times New Roman" w:cs="Times New Roman"/>
          <w:sz w:val="12"/>
          <w:szCs w:val="12"/>
        </w:rPr>
        <w:t xml:space="preserve"> выполнением настоящего постановления оставляю за собой.</w:t>
      </w:r>
    </w:p>
    <w:p w:rsidR="00AD1CA2" w:rsidRPr="00AD1CA2" w:rsidRDefault="00AD1CA2" w:rsidP="00AD1CA2">
      <w:pPr>
        <w:tabs>
          <w:tab w:val="left" w:pos="284"/>
          <w:tab w:val="left" w:pos="3828"/>
        </w:tabs>
        <w:spacing w:after="0" w:line="240" w:lineRule="auto"/>
        <w:jc w:val="right"/>
        <w:rPr>
          <w:rFonts w:ascii="Times New Roman" w:eastAsia="Calibri" w:hAnsi="Times New Roman" w:cs="Times New Roman"/>
          <w:bCs/>
          <w:sz w:val="12"/>
          <w:szCs w:val="12"/>
        </w:rPr>
      </w:pPr>
      <w:r w:rsidRPr="00AD1CA2">
        <w:rPr>
          <w:rFonts w:ascii="Times New Roman" w:eastAsia="Calibri" w:hAnsi="Times New Roman" w:cs="Times New Roman"/>
          <w:bCs/>
          <w:sz w:val="12"/>
          <w:szCs w:val="12"/>
        </w:rPr>
        <w:t>Глава сельского поселения Верхняя Орлянка</w:t>
      </w:r>
    </w:p>
    <w:p w:rsidR="00AD1CA2" w:rsidRDefault="00AD1CA2" w:rsidP="00AD1CA2">
      <w:pPr>
        <w:tabs>
          <w:tab w:val="left" w:pos="284"/>
          <w:tab w:val="left" w:pos="3828"/>
        </w:tabs>
        <w:spacing w:after="0" w:line="240" w:lineRule="auto"/>
        <w:jc w:val="right"/>
        <w:rPr>
          <w:rFonts w:ascii="Times New Roman" w:eastAsia="Calibri" w:hAnsi="Times New Roman" w:cs="Times New Roman"/>
          <w:bCs/>
          <w:sz w:val="12"/>
          <w:szCs w:val="12"/>
        </w:rPr>
      </w:pPr>
      <w:r w:rsidRPr="00AD1CA2">
        <w:rPr>
          <w:rFonts w:ascii="Times New Roman" w:eastAsia="Calibri" w:hAnsi="Times New Roman" w:cs="Times New Roman"/>
          <w:bCs/>
          <w:sz w:val="12"/>
          <w:szCs w:val="12"/>
        </w:rPr>
        <w:t>муниципальног</w:t>
      </w:r>
      <w:r>
        <w:rPr>
          <w:rFonts w:ascii="Times New Roman" w:eastAsia="Calibri" w:hAnsi="Times New Roman" w:cs="Times New Roman"/>
          <w:bCs/>
          <w:sz w:val="12"/>
          <w:szCs w:val="12"/>
        </w:rPr>
        <w:t xml:space="preserve">о района Сергиевский </w:t>
      </w:r>
      <w:r w:rsidRPr="00AD1CA2">
        <w:rPr>
          <w:rFonts w:ascii="Times New Roman" w:eastAsia="Calibri" w:hAnsi="Times New Roman" w:cs="Times New Roman"/>
          <w:bCs/>
          <w:sz w:val="12"/>
          <w:szCs w:val="12"/>
        </w:rPr>
        <w:t>Самарской области</w:t>
      </w:r>
    </w:p>
    <w:p w:rsidR="00AD1CA2" w:rsidRPr="00AD1CA2" w:rsidRDefault="00AD1CA2" w:rsidP="00AD1CA2">
      <w:pPr>
        <w:tabs>
          <w:tab w:val="left" w:pos="284"/>
          <w:tab w:val="left" w:pos="3828"/>
        </w:tabs>
        <w:spacing w:after="0" w:line="240" w:lineRule="auto"/>
        <w:jc w:val="right"/>
        <w:rPr>
          <w:rFonts w:ascii="Times New Roman" w:eastAsia="Calibri" w:hAnsi="Times New Roman" w:cs="Times New Roman"/>
          <w:sz w:val="12"/>
          <w:szCs w:val="12"/>
        </w:rPr>
      </w:pPr>
      <w:r w:rsidRPr="00AD1CA2">
        <w:rPr>
          <w:rFonts w:ascii="Times New Roman" w:eastAsia="Calibri" w:hAnsi="Times New Roman" w:cs="Times New Roman"/>
          <w:bCs/>
          <w:sz w:val="12"/>
          <w:szCs w:val="12"/>
        </w:rPr>
        <w:t>Р.Р. Исмагилов</w:t>
      </w:r>
    </w:p>
    <w:p w:rsidR="00AD1CA2" w:rsidRPr="00AD1CA2" w:rsidRDefault="00AD1CA2" w:rsidP="00AD1CA2">
      <w:pPr>
        <w:tabs>
          <w:tab w:val="left" w:pos="284"/>
          <w:tab w:val="left" w:pos="3828"/>
        </w:tabs>
        <w:spacing w:after="0" w:line="240" w:lineRule="auto"/>
        <w:jc w:val="both"/>
        <w:rPr>
          <w:rFonts w:ascii="Times New Roman" w:eastAsia="Calibri" w:hAnsi="Times New Roman" w:cs="Times New Roman"/>
          <w:sz w:val="12"/>
          <w:szCs w:val="12"/>
        </w:rPr>
      </w:pPr>
    </w:p>
    <w:p w:rsid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АДМИНИСТРАЦИЯ</w:t>
      </w:r>
    </w:p>
    <w:p w:rsid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СЕЛЬСКОГО ПОСЕЛЕНИЯ ВЕРХНЯЯ ОРЛЯНКА</w:t>
      </w:r>
    </w:p>
    <w:p w:rsidR="00AD1CA2" w:rsidRPr="003818C7"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МУНИЦИПАЛЬНОГО РАЙОНА СЕРГИЕВСКИЙ</w:t>
      </w:r>
    </w:p>
    <w:p w:rsidR="00AD1CA2" w:rsidRDefault="00AD1CA2" w:rsidP="00AD1CA2">
      <w:pPr>
        <w:tabs>
          <w:tab w:val="left" w:pos="284"/>
          <w:tab w:val="left" w:pos="3828"/>
        </w:tabs>
        <w:spacing w:after="0" w:line="240" w:lineRule="auto"/>
        <w:jc w:val="center"/>
        <w:rPr>
          <w:rFonts w:ascii="Times New Roman" w:eastAsia="Calibri" w:hAnsi="Times New Roman" w:cs="Times New Roman"/>
          <w:sz w:val="12"/>
          <w:szCs w:val="12"/>
        </w:rPr>
      </w:pPr>
      <w:r w:rsidRPr="003818C7">
        <w:rPr>
          <w:rFonts w:ascii="Times New Roman" w:eastAsia="Calibri" w:hAnsi="Times New Roman" w:cs="Times New Roman"/>
          <w:b/>
          <w:sz w:val="12"/>
          <w:szCs w:val="12"/>
        </w:rPr>
        <w:t>САМАРСКОЙ ОБЛАСТИ</w:t>
      </w:r>
    </w:p>
    <w:p w:rsidR="00AD1CA2" w:rsidRDefault="00AD1CA2" w:rsidP="00AD1CA2">
      <w:pPr>
        <w:tabs>
          <w:tab w:val="left" w:pos="284"/>
          <w:tab w:val="left" w:pos="3828"/>
        </w:tabs>
        <w:spacing w:after="0" w:line="240" w:lineRule="auto"/>
        <w:jc w:val="both"/>
        <w:rPr>
          <w:rFonts w:ascii="Times New Roman" w:eastAsia="Calibri" w:hAnsi="Times New Roman" w:cs="Times New Roman"/>
          <w:sz w:val="12"/>
          <w:szCs w:val="12"/>
        </w:rPr>
      </w:pPr>
    </w:p>
    <w:p w:rsidR="00AD1CA2" w:rsidRP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lang w:val="x-none"/>
        </w:rPr>
      </w:pPr>
      <w:r w:rsidRPr="00AD1CA2">
        <w:rPr>
          <w:rFonts w:ascii="Times New Roman" w:eastAsia="Calibri" w:hAnsi="Times New Roman" w:cs="Times New Roman"/>
          <w:b/>
          <w:sz w:val="12"/>
          <w:szCs w:val="12"/>
          <w:lang w:val="x-none"/>
        </w:rPr>
        <w:t>ПОСТАНОВЛЕНИЕ</w:t>
      </w:r>
    </w:p>
    <w:p w:rsidR="00AD1CA2" w:rsidRP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от «22» апреля 2025г. №15</w:t>
      </w:r>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AD1CA2" w:rsidRDefault="00AD1CA2" w:rsidP="00AD1CA2">
      <w:pPr>
        <w:tabs>
          <w:tab w:val="left" w:pos="284"/>
          <w:tab w:val="left" w:pos="3828"/>
        </w:tabs>
        <w:spacing w:after="0" w:line="240" w:lineRule="auto"/>
        <w:jc w:val="center"/>
        <w:rPr>
          <w:rFonts w:ascii="Times New Roman" w:eastAsia="Calibri" w:hAnsi="Times New Roman" w:cs="Times New Roman"/>
          <w:b/>
          <w:bCs/>
          <w:sz w:val="12"/>
          <w:szCs w:val="12"/>
        </w:rPr>
      </w:pPr>
      <w:r w:rsidRPr="00AD1CA2">
        <w:rPr>
          <w:rFonts w:ascii="Times New Roman" w:eastAsia="Calibri" w:hAnsi="Times New Roman" w:cs="Times New Roman"/>
          <w:b/>
          <w:bCs/>
          <w:sz w:val="12"/>
          <w:szCs w:val="12"/>
        </w:rPr>
        <w:t>О внесении изменений в Приложение к постановлению администрации</w:t>
      </w:r>
    </w:p>
    <w:p w:rsidR="00AD1CA2" w:rsidRDefault="00AD1CA2" w:rsidP="00AD1CA2">
      <w:pPr>
        <w:tabs>
          <w:tab w:val="left" w:pos="284"/>
          <w:tab w:val="left" w:pos="3828"/>
        </w:tabs>
        <w:spacing w:after="0" w:line="240" w:lineRule="auto"/>
        <w:jc w:val="center"/>
        <w:rPr>
          <w:rFonts w:ascii="Times New Roman" w:eastAsia="Calibri" w:hAnsi="Times New Roman" w:cs="Times New Roman"/>
          <w:b/>
          <w:bCs/>
          <w:sz w:val="12"/>
          <w:szCs w:val="12"/>
        </w:rPr>
      </w:pPr>
      <w:r w:rsidRPr="00AD1CA2">
        <w:rPr>
          <w:rFonts w:ascii="Times New Roman" w:eastAsia="Calibri" w:hAnsi="Times New Roman" w:cs="Times New Roman"/>
          <w:b/>
          <w:bCs/>
          <w:sz w:val="12"/>
          <w:szCs w:val="12"/>
        </w:rPr>
        <w:t xml:space="preserve"> сельского поселения Верхняя Орлянка муниципального района Сергиевский самарской области № 58 от 28.12.2024г. </w:t>
      </w:r>
    </w:p>
    <w:p w:rsidR="00AD1CA2" w:rsidRDefault="00AD1CA2" w:rsidP="00AD1CA2">
      <w:pPr>
        <w:tabs>
          <w:tab w:val="left" w:pos="284"/>
          <w:tab w:val="left" w:pos="3828"/>
        </w:tabs>
        <w:spacing w:after="0" w:line="240" w:lineRule="auto"/>
        <w:jc w:val="center"/>
        <w:rPr>
          <w:rFonts w:ascii="Times New Roman" w:eastAsia="Calibri" w:hAnsi="Times New Roman" w:cs="Times New Roman"/>
          <w:b/>
          <w:bCs/>
          <w:sz w:val="12"/>
          <w:szCs w:val="12"/>
        </w:rPr>
      </w:pPr>
      <w:r w:rsidRPr="00AD1CA2">
        <w:rPr>
          <w:rFonts w:ascii="Times New Roman" w:eastAsia="Calibri" w:hAnsi="Times New Roman" w:cs="Times New Roman"/>
          <w:b/>
          <w:bCs/>
          <w:sz w:val="12"/>
          <w:szCs w:val="12"/>
        </w:rPr>
        <w:t xml:space="preserve">«Об утверждении муниципальной программы «Управление и распоряжение муниципальным имуществом </w:t>
      </w:r>
    </w:p>
    <w:p w:rsidR="00AD1CA2" w:rsidRPr="00AD1CA2" w:rsidRDefault="00AD1CA2" w:rsidP="00AD1CA2">
      <w:pPr>
        <w:tabs>
          <w:tab w:val="left" w:pos="284"/>
          <w:tab w:val="left" w:pos="3828"/>
        </w:tabs>
        <w:spacing w:after="0" w:line="240" w:lineRule="auto"/>
        <w:jc w:val="center"/>
        <w:rPr>
          <w:rFonts w:ascii="Times New Roman" w:eastAsia="Calibri" w:hAnsi="Times New Roman" w:cs="Times New Roman"/>
          <w:sz w:val="12"/>
          <w:szCs w:val="12"/>
        </w:rPr>
      </w:pPr>
      <w:r w:rsidRPr="00AD1CA2">
        <w:rPr>
          <w:rFonts w:ascii="Times New Roman" w:eastAsia="Calibri" w:hAnsi="Times New Roman" w:cs="Times New Roman"/>
          <w:b/>
          <w:bCs/>
          <w:sz w:val="12"/>
          <w:szCs w:val="12"/>
        </w:rPr>
        <w:t>сельского поселения Верхняя Орлянка муниципального района Сергиевский Самарской области» на 2025-2030гг.»</w:t>
      </w:r>
    </w:p>
    <w:p w:rsidR="00AD1CA2" w:rsidRPr="00AD1CA2" w:rsidRDefault="00AD1CA2" w:rsidP="00AD1CA2">
      <w:pPr>
        <w:tabs>
          <w:tab w:val="left" w:pos="284"/>
          <w:tab w:val="left" w:pos="3828"/>
        </w:tabs>
        <w:spacing w:after="0" w:line="240" w:lineRule="auto"/>
        <w:jc w:val="both"/>
        <w:rPr>
          <w:rFonts w:ascii="Times New Roman" w:eastAsia="Calibri" w:hAnsi="Times New Roman" w:cs="Times New Roman"/>
          <w:sz w:val="12"/>
          <w:szCs w:val="12"/>
        </w:rPr>
      </w:pPr>
    </w:p>
    <w:p w:rsid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D1CA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Верхняя Орлянка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Самарской области</w:t>
      </w:r>
      <w:proofErr w:type="gramEnd"/>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b/>
          <w:sz w:val="12"/>
          <w:szCs w:val="12"/>
        </w:rPr>
      </w:pPr>
      <w:r w:rsidRPr="00AD1CA2">
        <w:rPr>
          <w:rFonts w:ascii="Times New Roman" w:eastAsia="Calibri" w:hAnsi="Times New Roman" w:cs="Times New Roman"/>
          <w:b/>
          <w:sz w:val="12"/>
          <w:szCs w:val="12"/>
        </w:rPr>
        <w:t>ПОСТАНОВЛЯЕТ:</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1. Внести изменения в Приложение к постановлению Администрации сельского поселения Верхняя Орлянка муниципального района Сергиевский Самарской области № 58 от 28.12.2024г.  «Об утверждении муниципальной Программы «Управление и распоряжение муниципальным имуществом сельского поселения Верхняя Орлянка муниципального района Сергиевский Самарской области» на 2025-2030гг.» (далее - Программа) следующего содержания:</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Общий объем финансирования Программы составляет 122,72214 тыс. рублей, в том числе из местного бюджета –122,72214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2025 г. – 122,72214 тыс. руб.,</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2026 г. - 0,0 тыс. руб.,</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2027 г. - 0,0 тыс. руб.,</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2028 г. – 0,00 тыс. руб.,</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2029 г. – 0,00 тыс. руб.,</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2030 г. – 0,00 тыс. руб.</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Общий объем финансирования Программы составляет 122,72214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289"/>
        <w:gridCol w:w="2976"/>
        <w:gridCol w:w="709"/>
        <w:gridCol w:w="709"/>
        <w:gridCol w:w="709"/>
        <w:gridCol w:w="709"/>
        <w:gridCol w:w="707"/>
        <w:gridCol w:w="715"/>
      </w:tblGrid>
      <w:tr w:rsidR="00AD1CA2" w:rsidRPr="00AD1CA2" w:rsidTr="00AD1CA2">
        <w:trPr>
          <w:trHeight w:val="20"/>
        </w:trPr>
        <w:tc>
          <w:tcPr>
            <w:tcW w:w="192"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 </w:t>
            </w:r>
            <w:proofErr w:type="gramStart"/>
            <w:r w:rsidRPr="00AD1CA2">
              <w:rPr>
                <w:rFonts w:ascii="Times New Roman" w:eastAsia="Calibri" w:hAnsi="Times New Roman" w:cs="Times New Roman"/>
                <w:sz w:val="12"/>
                <w:szCs w:val="12"/>
              </w:rPr>
              <w:t>п</w:t>
            </w:r>
            <w:proofErr w:type="gramEnd"/>
            <w:r w:rsidRPr="00AD1CA2">
              <w:rPr>
                <w:rFonts w:ascii="Times New Roman" w:eastAsia="Calibri" w:hAnsi="Times New Roman" w:cs="Times New Roman"/>
                <w:sz w:val="12"/>
                <w:szCs w:val="12"/>
              </w:rPr>
              <w:t>/п</w:t>
            </w:r>
          </w:p>
        </w:tc>
        <w:tc>
          <w:tcPr>
            <w:tcW w:w="1978"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Наименование мероприятия</w:t>
            </w:r>
          </w:p>
        </w:tc>
        <w:tc>
          <w:tcPr>
            <w:tcW w:w="471"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2025 год, </w:t>
            </w:r>
          </w:p>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тыс. рублей</w:t>
            </w:r>
          </w:p>
        </w:tc>
        <w:tc>
          <w:tcPr>
            <w:tcW w:w="471"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2026 год, </w:t>
            </w:r>
          </w:p>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тыс. рублей</w:t>
            </w:r>
          </w:p>
        </w:tc>
        <w:tc>
          <w:tcPr>
            <w:tcW w:w="471"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2027 год, </w:t>
            </w:r>
          </w:p>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тыс. рублей</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2028 год, </w:t>
            </w:r>
          </w:p>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тыс. рублей</w:t>
            </w:r>
          </w:p>
        </w:tc>
        <w:tc>
          <w:tcPr>
            <w:tcW w:w="470"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2029 год, </w:t>
            </w:r>
          </w:p>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тыс. рублей</w:t>
            </w:r>
          </w:p>
        </w:tc>
        <w:tc>
          <w:tcPr>
            <w:tcW w:w="475"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2030 год, </w:t>
            </w:r>
          </w:p>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тыс. рублей</w:t>
            </w:r>
          </w:p>
        </w:tc>
      </w:tr>
      <w:tr w:rsidR="00AD1CA2" w:rsidRPr="00AD1CA2" w:rsidTr="00AD1CA2">
        <w:trPr>
          <w:trHeight w:val="20"/>
        </w:trPr>
        <w:tc>
          <w:tcPr>
            <w:tcW w:w="192"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1.</w:t>
            </w:r>
          </w:p>
        </w:tc>
        <w:tc>
          <w:tcPr>
            <w:tcW w:w="1978"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102,72214</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0"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5"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2"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2.</w:t>
            </w:r>
          </w:p>
        </w:tc>
        <w:tc>
          <w:tcPr>
            <w:tcW w:w="1978"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20,00000</w:t>
            </w:r>
          </w:p>
        </w:tc>
        <w:tc>
          <w:tcPr>
            <w:tcW w:w="471"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1"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0"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5"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r w:rsidR="00AD1CA2" w:rsidRPr="00AD1CA2" w:rsidTr="00AD1CA2">
        <w:trPr>
          <w:trHeight w:val="20"/>
        </w:trPr>
        <w:tc>
          <w:tcPr>
            <w:tcW w:w="192"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 </w:t>
            </w:r>
          </w:p>
        </w:tc>
        <w:tc>
          <w:tcPr>
            <w:tcW w:w="1978"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Итого по программе:</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122,72214</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1" w:type="pct"/>
            <w:hideMark/>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1"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0"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475" w:type="pct"/>
          </w:tcPr>
          <w:p w:rsidR="00AD1CA2" w:rsidRPr="00AD1CA2" w:rsidRDefault="00AD1CA2" w:rsidP="00AD1CA2">
            <w:pPr>
              <w:tabs>
                <w:tab w:val="left" w:pos="284"/>
                <w:tab w:val="left" w:pos="3828"/>
              </w:tabs>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r>
    </w:tbl>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 Опубликовать настоящее Постановление в газете «Сергиевский вестник».</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4. </w:t>
      </w:r>
      <w:proofErr w:type="gramStart"/>
      <w:r w:rsidRPr="00AD1CA2">
        <w:rPr>
          <w:rFonts w:ascii="Times New Roman" w:eastAsia="Calibri" w:hAnsi="Times New Roman" w:cs="Times New Roman"/>
          <w:sz w:val="12"/>
          <w:szCs w:val="12"/>
        </w:rPr>
        <w:t>Контроль за</w:t>
      </w:r>
      <w:proofErr w:type="gramEnd"/>
      <w:r w:rsidRPr="00AD1CA2">
        <w:rPr>
          <w:rFonts w:ascii="Times New Roman" w:eastAsia="Calibri" w:hAnsi="Times New Roman" w:cs="Times New Roman"/>
          <w:sz w:val="12"/>
          <w:szCs w:val="12"/>
        </w:rPr>
        <w:t xml:space="preserve"> выполнением настоящего постановления оставляю за собой.</w:t>
      </w:r>
    </w:p>
    <w:p w:rsidR="00AD1CA2" w:rsidRPr="00AD1CA2" w:rsidRDefault="00AD1CA2" w:rsidP="00AD1CA2">
      <w:pPr>
        <w:tabs>
          <w:tab w:val="left" w:pos="284"/>
          <w:tab w:val="left" w:pos="3828"/>
        </w:tabs>
        <w:spacing w:after="0" w:line="240" w:lineRule="auto"/>
        <w:jc w:val="right"/>
        <w:rPr>
          <w:rFonts w:ascii="Times New Roman" w:eastAsia="Calibri" w:hAnsi="Times New Roman" w:cs="Times New Roman"/>
          <w:sz w:val="12"/>
          <w:szCs w:val="12"/>
        </w:rPr>
      </w:pPr>
      <w:r w:rsidRPr="00AD1CA2">
        <w:rPr>
          <w:rFonts w:ascii="Times New Roman" w:eastAsia="Calibri" w:hAnsi="Times New Roman" w:cs="Times New Roman"/>
          <w:sz w:val="12"/>
          <w:szCs w:val="12"/>
        </w:rPr>
        <w:t>Глава сельского поселения Верхняя Орлянка</w:t>
      </w:r>
    </w:p>
    <w:p w:rsidR="00AD1CA2" w:rsidRDefault="00AD1CA2" w:rsidP="00AD1CA2">
      <w:pPr>
        <w:tabs>
          <w:tab w:val="left" w:pos="284"/>
          <w:tab w:val="left" w:pos="3828"/>
        </w:tabs>
        <w:spacing w:after="0" w:line="240" w:lineRule="auto"/>
        <w:jc w:val="right"/>
        <w:rPr>
          <w:rFonts w:ascii="Times New Roman" w:eastAsia="Calibri" w:hAnsi="Times New Roman" w:cs="Times New Roman"/>
          <w:sz w:val="12"/>
          <w:szCs w:val="12"/>
        </w:rPr>
      </w:pPr>
      <w:r w:rsidRPr="00AD1CA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D1CA2">
        <w:rPr>
          <w:rFonts w:ascii="Times New Roman" w:eastAsia="Calibri" w:hAnsi="Times New Roman" w:cs="Times New Roman"/>
          <w:sz w:val="12"/>
          <w:szCs w:val="12"/>
        </w:rPr>
        <w:t>Самарской области</w:t>
      </w:r>
    </w:p>
    <w:p w:rsidR="00AD1CA2" w:rsidRPr="00AD1CA2" w:rsidRDefault="00AD1CA2" w:rsidP="00AD1CA2">
      <w:pPr>
        <w:tabs>
          <w:tab w:val="left" w:pos="284"/>
          <w:tab w:val="left" w:pos="3828"/>
        </w:tabs>
        <w:spacing w:after="0" w:line="240" w:lineRule="auto"/>
        <w:jc w:val="right"/>
        <w:rPr>
          <w:rFonts w:ascii="Times New Roman" w:eastAsia="Calibri" w:hAnsi="Times New Roman" w:cs="Times New Roman"/>
          <w:sz w:val="12"/>
          <w:szCs w:val="12"/>
        </w:rPr>
      </w:pPr>
      <w:r w:rsidRPr="00AD1CA2">
        <w:rPr>
          <w:rFonts w:ascii="Times New Roman" w:eastAsia="Calibri" w:hAnsi="Times New Roman" w:cs="Times New Roman"/>
          <w:sz w:val="12"/>
          <w:szCs w:val="12"/>
        </w:rPr>
        <w:t>Р.Р. Исмагилов</w:t>
      </w:r>
    </w:p>
    <w:p w:rsidR="00AD1CA2" w:rsidRPr="00AD1CA2" w:rsidRDefault="00AD1CA2" w:rsidP="00AD1CA2">
      <w:pPr>
        <w:tabs>
          <w:tab w:val="left" w:pos="284"/>
          <w:tab w:val="left" w:pos="3828"/>
        </w:tabs>
        <w:spacing w:after="0" w:line="240" w:lineRule="auto"/>
        <w:jc w:val="right"/>
        <w:rPr>
          <w:rFonts w:ascii="Times New Roman" w:eastAsia="Calibri" w:hAnsi="Times New Roman" w:cs="Times New Roman"/>
          <w:sz w:val="12"/>
          <w:szCs w:val="12"/>
        </w:rPr>
      </w:pPr>
    </w:p>
    <w:p w:rsid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АДМИНИСТРАЦИЯ</w:t>
      </w:r>
    </w:p>
    <w:p w:rsid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СЕЛЬСКОГО ПОСЕЛЕНИЯ ВЕРХНЯЯ ОРЛЯНКА</w:t>
      </w:r>
    </w:p>
    <w:p w:rsidR="00AD1CA2" w:rsidRPr="003818C7"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3818C7">
        <w:rPr>
          <w:rFonts w:ascii="Times New Roman" w:eastAsia="Calibri" w:hAnsi="Times New Roman" w:cs="Times New Roman"/>
          <w:b/>
          <w:sz w:val="12"/>
          <w:szCs w:val="12"/>
        </w:rPr>
        <w:t>МУНИЦИПАЛЬНОГО РАЙОНА СЕРГИЕВСКИЙ</w:t>
      </w:r>
    </w:p>
    <w:p w:rsidR="00AD1CA2" w:rsidRDefault="00AD1CA2" w:rsidP="00AD1CA2">
      <w:pPr>
        <w:tabs>
          <w:tab w:val="left" w:pos="284"/>
          <w:tab w:val="left" w:pos="3828"/>
        </w:tabs>
        <w:spacing w:after="0" w:line="240" w:lineRule="auto"/>
        <w:jc w:val="center"/>
        <w:rPr>
          <w:rFonts w:ascii="Times New Roman" w:eastAsia="Calibri" w:hAnsi="Times New Roman" w:cs="Times New Roman"/>
          <w:sz w:val="12"/>
          <w:szCs w:val="12"/>
        </w:rPr>
      </w:pPr>
      <w:r w:rsidRPr="003818C7">
        <w:rPr>
          <w:rFonts w:ascii="Times New Roman" w:eastAsia="Calibri" w:hAnsi="Times New Roman" w:cs="Times New Roman"/>
          <w:b/>
          <w:sz w:val="12"/>
          <w:szCs w:val="12"/>
        </w:rPr>
        <w:t>САМАРСКОЙ ОБЛАСТИ</w:t>
      </w:r>
    </w:p>
    <w:p w:rsidR="00AD1CA2" w:rsidRDefault="00AD1CA2" w:rsidP="00AD1CA2">
      <w:pPr>
        <w:tabs>
          <w:tab w:val="left" w:pos="284"/>
          <w:tab w:val="left" w:pos="3828"/>
        </w:tabs>
        <w:spacing w:after="0" w:line="240" w:lineRule="auto"/>
        <w:jc w:val="both"/>
        <w:rPr>
          <w:rFonts w:ascii="Times New Roman" w:eastAsia="Calibri" w:hAnsi="Times New Roman" w:cs="Times New Roman"/>
          <w:sz w:val="12"/>
          <w:szCs w:val="12"/>
        </w:rPr>
      </w:pPr>
    </w:p>
    <w:p w:rsidR="00AD1CA2" w:rsidRP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lang w:val="x-none"/>
        </w:rPr>
      </w:pPr>
      <w:r w:rsidRPr="00AD1CA2">
        <w:rPr>
          <w:rFonts w:ascii="Times New Roman" w:eastAsia="Calibri" w:hAnsi="Times New Roman" w:cs="Times New Roman"/>
          <w:b/>
          <w:sz w:val="12"/>
          <w:szCs w:val="12"/>
          <w:lang w:val="x-none"/>
        </w:rPr>
        <w:t>ПОСТАНОВЛЕНИЕ</w:t>
      </w:r>
    </w:p>
    <w:p w:rsidR="00AD1CA2" w:rsidRP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от «22» апреля 2025г. №16</w:t>
      </w:r>
    </w:p>
    <w:p w:rsidR="00AD1CA2" w:rsidRPr="00AD1CA2" w:rsidRDefault="00AD1CA2" w:rsidP="00AD1CA2">
      <w:pPr>
        <w:tabs>
          <w:tab w:val="left" w:pos="284"/>
          <w:tab w:val="left" w:pos="3828"/>
        </w:tabs>
        <w:spacing w:after="0" w:line="240" w:lineRule="auto"/>
        <w:jc w:val="both"/>
        <w:rPr>
          <w:rFonts w:ascii="Times New Roman" w:eastAsia="Calibri" w:hAnsi="Times New Roman" w:cs="Times New Roman"/>
          <w:sz w:val="12"/>
          <w:szCs w:val="12"/>
        </w:rPr>
      </w:pPr>
    </w:p>
    <w:p w:rsid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AD1CA2">
        <w:rPr>
          <w:rFonts w:ascii="Times New Roman" w:eastAsia="Calibri" w:hAnsi="Times New Roman" w:cs="Times New Roman"/>
          <w:b/>
          <w:sz w:val="12"/>
          <w:szCs w:val="12"/>
          <w:lang w:val="x-none"/>
        </w:rPr>
        <w:t>О внесении изменений в Приложение к постановлению администрации сельского поселения Верхняя Орлянка</w:t>
      </w:r>
    </w:p>
    <w:p w:rsid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AD1CA2">
        <w:rPr>
          <w:rFonts w:ascii="Times New Roman" w:eastAsia="Calibri" w:hAnsi="Times New Roman" w:cs="Times New Roman"/>
          <w:b/>
          <w:sz w:val="12"/>
          <w:szCs w:val="12"/>
          <w:lang w:val="x-none"/>
        </w:rPr>
        <w:t xml:space="preserve"> муниципального района Сергиевский  </w:t>
      </w:r>
      <w:r>
        <w:rPr>
          <w:rFonts w:ascii="Times New Roman" w:eastAsia="Calibri" w:hAnsi="Times New Roman" w:cs="Times New Roman"/>
          <w:b/>
          <w:sz w:val="12"/>
          <w:szCs w:val="12"/>
        </w:rPr>
        <w:t>С</w:t>
      </w:r>
      <w:proofErr w:type="spellStart"/>
      <w:r w:rsidRPr="00AD1CA2">
        <w:rPr>
          <w:rFonts w:ascii="Times New Roman" w:eastAsia="Calibri" w:hAnsi="Times New Roman" w:cs="Times New Roman"/>
          <w:b/>
          <w:sz w:val="12"/>
          <w:szCs w:val="12"/>
          <w:lang w:val="x-none"/>
        </w:rPr>
        <w:t>амарской</w:t>
      </w:r>
      <w:proofErr w:type="spellEnd"/>
      <w:r w:rsidRPr="00AD1CA2">
        <w:rPr>
          <w:rFonts w:ascii="Times New Roman" w:eastAsia="Calibri" w:hAnsi="Times New Roman" w:cs="Times New Roman"/>
          <w:b/>
          <w:sz w:val="12"/>
          <w:szCs w:val="12"/>
          <w:lang w:val="x-none"/>
        </w:rPr>
        <w:t xml:space="preserve"> области № 59 от 28.12.2024 г. «Об утверждении муниципальной программы </w:t>
      </w:r>
    </w:p>
    <w:p w:rsid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rPr>
      </w:pPr>
      <w:r w:rsidRPr="00AD1CA2">
        <w:rPr>
          <w:rFonts w:ascii="Times New Roman" w:eastAsia="Calibri" w:hAnsi="Times New Roman" w:cs="Times New Roman"/>
          <w:b/>
          <w:sz w:val="12"/>
          <w:szCs w:val="12"/>
          <w:lang w:val="x-none"/>
        </w:rPr>
        <w:lastRenderedPageBreak/>
        <w:t>«</w:t>
      </w:r>
      <w:r>
        <w:rPr>
          <w:rFonts w:ascii="Times New Roman" w:eastAsia="Calibri" w:hAnsi="Times New Roman" w:cs="Times New Roman"/>
          <w:b/>
          <w:sz w:val="12"/>
          <w:szCs w:val="12"/>
        </w:rPr>
        <w:t>Р</w:t>
      </w:r>
      <w:proofErr w:type="spellStart"/>
      <w:r w:rsidRPr="00AD1CA2">
        <w:rPr>
          <w:rFonts w:ascii="Times New Roman" w:eastAsia="Calibri" w:hAnsi="Times New Roman" w:cs="Times New Roman"/>
          <w:b/>
          <w:sz w:val="12"/>
          <w:szCs w:val="12"/>
          <w:lang w:val="x-none"/>
        </w:rPr>
        <w:t>азвитие</w:t>
      </w:r>
      <w:proofErr w:type="spellEnd"/>
      <w:r w:rsidRPr="00AD1CA2">
        <w:rPr>
          <w:rFonts w:ascii="Times New Roman" w:eastAsia="Calibri" w:hAnsi="Times New Roman" w:cs="Times New Roman"/>
          <w:b/>
          <w:sz w:val="12"/>
          <w:szCs w:val="12"/>
          <w:lang w:val="x-none"/>
        </w:rPr>
        <w:t xml:space="preserve"> сферы культуры и молодежной политики на территории сельского поселения Верхняя Орлянка </w:t>
      </w:r>
    </w:p>
    <w:p w:rsidR="00AD1CA2" w:rsidRPr="00AD1CA2" w:rsidRDefault="00AD1CA2" w:rsidP="00AD1CA2">
      <w:pPr>
        <w:tabs>
          <w:tab w:val="left" w:pos="284"/>
          <w:tab w:val="left" w:pos="3828"/>
        </w:tabs>
        <w:spacing w:after="0" w:line="240" w:lineRule="auto"/>
        <w:jc w:val="center"/>
        <w:rPr>
          <w:rFonts w:ascii="Times New Roman" w:eastAsia="Calibri" w:hAnsi="Times New Roman" w:cs="Times New Roman"/>
          <w:b/>
          <w:sz w:val="12"/>
          <w:szCs w:val="12"/>
          <w:lang w:val="x-none"/>
        </w:rPr>
      </w:pPr>
      <w:r w:rsidRPr="00AD1CA2">
        <w:rPr>
          <w:rFonts w:ascii="Times New Roman" w:eastAsia="Calibri" w:hAnsi="Times New Roman" w:cs="Times New Roman"/>
          <w:b/>
          <w:sz w:val="12"/>
          <w:szCs w:val="12"/>
          <w:lang w:val="x-none"/>
        </w:rPr>
        <w:t xml:space="preserve">муниципального района Сергиевский </w:t>
      </w:r>
      <w:r>
        <w:rPr>
          <w:rFonts w:ascii="Times New Roman" w:eastAsia="Calibri" w:hAnsi="Times New Roman" w:cs="Times New Roman"/>
          <w:b/>
          <w:sz w:val="12"/>
          <w:szCs w:val="12"/>
        </w:rPr>
        <w:t>С</w:t>
      </w:r>
      <w:proofErr w:type="spellStart"/>
      <w:r w:rsidRPr="00AD1CA2">
        <w:rPr>
          <w:rFonts w:ascii="Times New Roman" w:eastAsia="Calibri" w:hAnsi="Times New Roman" w:cs="Times New Roman"/>
          <w:b/>
          <w:sz w:val="12"/>
          <w:szCs w:val="12"/>
          <w:lang w:val="x-none"/>
        </w:rPr>
        <w:t>амарской</w:t>
      </w:r>
      <w:proofErr w:type="spellEnd"/>
      <w:r w:rsidRPr="00AD1CA2">
        <w:rPr>
          <w:rFonts w:ascii="Times New Roman" w:eastAsia="Calibri" w:hAnsi="Times New Roman" w:cs="Times New Roman"/>
          <w:b/>
          <w:sz w:val="12"/>
          <w:szCs w:val="12"/>
          <w:lang w:val="x-none"/>
        </w:rPr>
        <w:t xml:space="preserve"> области» на 2025-2030гг.</w:t>
      </w:r>
    </w:p>
    <w:p w:rsidR="00AD1CA2" w:rsidRPr="00AD1CA2" w:rsidRDefault="00AD1CA2" w:rsidP="00AD1CA2">
      <w:pPr>
        <w:tabs>
          <w:tab w:val="left" w:pos="284"/>
          <w:tab w:val="left" w:pos="3828"/>
        </w:tabs>
        <w:spacing w:after="0" w:line="240" w:lineRule="auto"/>
        <w:jc w:val="both"/>
        <w:rPr>
          <w:rFonts w:ascii="Times New Roman" w:eastAsia="Calibri" w:hAnsi="Times New Roman" w:cs="Times New Roman"/>
          <w:sz w:val="12"/>
          <w:szCs w:val="12"/>
        </w:rPr>
      </w:pPr>
    </w:p>
    <w:p w:rsid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D1CA2">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Верхняя Орлянка муниципального района Сергиевский Самарской области</w:t>
      </w:r>
      <w:proofErr w:type="gramEnd"/>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b/>
          <w:sz w:val="12"/>
          <w:szCs w:val="12"/>
        </w:rPr>
      </w:pPr>
      <w:r w:rsidRPr="00AD1CA2">
        <w:rPr>
          <w:rFonts w:ascii="Times New Roman" w:eastAsia="Calibri" w:hAnsi="Times New Roman" w:cs="Times New Roman"/>
          <w:b/>
          <w:sz w:val="12"/>
          <w:szCs w:val="12"/>
        </w:rPr>
        <w:t>ПОСТАНОВЛЯЕТ:</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1. Внести изменения в Приложение к постановлению администрации сельского поселения Верхняя Орлянка муниципального района Сергиевский Самарской области № 59 от 28.12.2024 г. «Об утверждении муниципальной программы «Развитие сферы культуры и молодежной политики на территории сельского поселения Верхняя Орлянка муниципального района Сергиевский Самарской области» на 2025-2030гг. (далее - Программа) следующего содержания:</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Общий объем финансирования программы в 2025- 2030 годах:</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bCs/>
          <w:sz w:val="12"/>
          <w:szCs w:val="12"/>
        </w:rPr>
        <w:t xml:space="preserve">всего – 328,28995 тыс. рублей, </w:t>
      </w:r>
      <w:r w:rsidRPr="00AD1CA2">
        <w:rPr>
          <w:rFonts w:ascii="Times New Roman" w:eastAsia="Calibri" w:hAnsi="Times New Roman" w:cs="Times New Roman"/>
          <w:sz w:val="12"/>
          <w:szCs w:val="12"/>
        </w:rPr>
        <w:t>в том числе:</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bCs/>
          <w:sz w:val="12"/>
          <w:szCs w:val="12"/>
        </w:rPr>
        <w:t>2025 год – 273,69155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bCs/>
          <w:sz w:val="12"/>
          <w:szCs w:val="12"/>
        </w:rPr>
        <w:t>2026 год – 44,59840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D1CA2">
        <w:rPr>
          <w:rFonts w:ascii="Times New Roman" w:eastAsia="Calibri" w:hAnsi="Times New Roman" w:cs="Times New Roman"/>
          <w:bCs/>
          <w:sz w:val="12"/>
          <w:szCs w:val="12"/>
        </w:rPr>
        <w:t>2027 год – 10,00000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D1CA2">
        <w:rPr>
          <w:rFonts w:ascii="Times New Roman" w:eastAsia="Calibri" w:hAnsi="Times New Roman" w:cs="Times New Roman"/>
          <w:bCs/>
          <w:sz w:val="12"/>
          <w:szCs w:val="12"/>
        </w:rPr>
        <w:t>2028 год – 0,00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D1CA2">
        <w:rPr>
          <w:rFonts w:ascii="Times New Roman" w:eastAsia="Calibri" w:hAnsi="Times New Roman" w:cs="Times New Roman"/>
          <w:bCs/>
          <w:sz w:val="12"/>
          <w:szCs w:val="12"/>
        </w:rPr>
        <w:t>2029 год – 0,00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bCs/>
          <w:sz w:val="12"/>
          <w:szCs w:val="12"/>
        </w:rPr>
        <w:t>2030 год – 0,00 тыс. рублей.</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Бюджет сельского поселения Верхняя Орлянка муниципального района Сергиевский Самарской области.</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D1CA2">
        <w:rPr>
          <w:rFonts w:ascii="Times New Roman" w:eastAsia="Calibri" w:hAnsi="Times New Roman" w:cs="Times New Roman"/>
          <w:sz w:val="12"/>
          <w:szCs w:val="12"/>
        </w:rPr>
        <w:t xml:space="preserve">Приложение №1 к Программе « </w:t>
      </w:r>
      <w:r w:rsidRPr="00AD1CA2">
        <w:rPr>
          <w:rFonts w:ascii="Times New Roman" w:eastAsia="Calibri" w:hAnsi="Times New Roman" w:cs="Times New Roman"/>
          <w:bCs/>
          <w:sz w:val="12"/>
          <w:szCs w:val="12"/>
        </w:rPr>
        <w:t>Перечень мероприятий муниципальной программы «</w:t>
      </w:r>
      <w:r w:rsidRPr="00AD1CA2">
        <w:rPr>
          <w:rFonts w:ascii="Times New Roman" w:eastAsia="Calibri" w:hAnsi="Times New Roman" w:cs="Times New Roman"/>
          <w:sz w:val="12"/>
          <w:szCs w:val="12"/>
        </w:rPr>
        <w:t>Развитие сферы культуры и молодежной политики на территории</w:t>
      </w:r>
      <w:r w:rsidRPr="00AD1CA2">
        <w:rPr>
          <w:rFonts w:ascii="Times New Roman" w:eastAsia="Calibri" w:hAnsi="Times New Roman" w:cs="Times New Roman"/>
          <w:bCs/>
          <w:sz w:val="12"/>
          <w:szCs w:val="12"/>
        </w:rPr>
        <w:t xml:space="preserve"> сельского поселения Верхняя Орлянка муниципального района Сергиевский Самарской области» на 2025-2030 годы»</w:t>
      </w:r>
      <w:r w:rsidRPr="00AD1CA2">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270"/>
        <w:gridCol w:w="2003"/>
        <w:gridCol w:w="1134"/>
        <w:gridCol w:w="426"/>
        <w:gridCol w:w="567"/>
        <w:gridCol w:w="569"/>
        <w:gridCol w:w="567"/>
        <w:gridCol w:w="314"/>
        <w:gridCol w:w="369"/>
        <w:gridCol w:w="439"/>
        <w:gridCol w:w="865"/>
      </w:tblGrid>
      <w:tr w:rsidR="00AD1CA2" w:rsidRPr="00AD1CA2" w:rsidTr="00AD1CA2">
        <w:trPr>
          <w:trHeight w:val="20"/>
        </w:trPr>
        <w:tc>
          <w:tcPr>
            <w:tcW w:w="179" w:type="pct"/>
            <w:vMerge w:val="restart"/>
            <w:tcBorders>
              <w:top w:val="single" w:sz="4" w:space="0" w:color="auto"/>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 </w:t>
            </w:r>
            <w:proofErr w:type="gramStart"/>
            <w:r w:rsidRPr="00AD1CA2">
              <w:rPr>
                <w:rFonts w:ascii="Times New Roman" w:eastAsia="Calibri" w:hAnsi="Times New Roman" w:cs="Times New Roman"/>
                <w:sz w:val="12"/>
                <w:szCs w:val="12"/>
              </w:rPr>
              <w:t>п</w:t>
            </w:r>
            <w:proofErr w:type="gramEnd"/>
            <w:r w:rsidRPr="00AD1CA2">
              <w:rPr>
                <w:rFonts w:ascii="Times New Roman" w:eastAsia="Calibri" w:hAnsi="Times New Roman" w:cs="Times New Roman"/>
                <w:sz w:val="12"/>
                <w:szCs w:val="12"/>
              </w:rPr>
              <w:t>/п</w:t>
            </w:r>
          </w:p>
        </w:tc>
        <w:tc>
          <w:tcPr>
            <w:tcW w:w="1331" w:type="pct"/>
            <w:vMerge w:val="restart"/>
            <w:tcBorders>
              <w:top w:val="single" w:sz="4" w:space="0" w:color="auto"/>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Наименование мероприятия</w:t>
            </w:r>
          </w:p>
        </w:tc>
        <w:tc>
          <w:tcPr>
            <w:tcW w:w="754" w:type="pct"/>
            <w:vMerge w:val="restart"/>
            <w:tcBorders>
              <w:top w:val="single" w:sz="4" w:space="0" w:color="auto"/>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Ответственные исполнители (соисполнители)</w:t>
            </w:r>
          </w:p>
        </w:tc>
        <w:tc>
          <w:tcPr>
            <w:tcW w:w="283" w:type="pct"/>
            <w:vMerge w:val="restart"/>
            <w:tcBorders>
              <w:top w:val="single" w:sz="4" w:space="0" w:color="auto"/>
              <w:left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Срок реализации</w:t>
            </w:r>
          </w:p>
        </w:tc>
        <w:tc>
          <w:tcPr>
            <w:tcW w:w="2452" w:type="pct"/>
            <w:gridSpan w:val="7"/>
            <w:tcBorders>
              <w:top w:val="single" w:sz="4" w:space="0" w:color="auto"/>
              <w:left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Источники финансирования</w:t>
            </w:r>
          </w:p>
        </w:tc>
      </w:tr>
      <w:tr w:rsidR="00AD1CA2" w:rsidRPr="00AD1CA2" w:rsidTr="00AD1CA2">
        <w:trPr>
          <w:trHeight w:val="20"/>
        </w:trPr>
        <w:tc>
          <w:tcPr>
            <w:tcW w:w="179" w:type="pct"/>
            <w:vMerge/>
            <w:tcBorders>
              <w:top w:val="single" w:sz="4" w:space="0" w:color="auto"/>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1331" w:type="pct"/>
            <w:vMerge/>
            <w:tcBorders>
              <w:top w:val="single" w:sz="4" w:space="0" w:color="auto"/>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754" w:type="pct"/>
            <w:vMerge/>
            <w:tcBorders>
              <w:top w:val="single" w:sz="4" w:space="0" w:color="auto"/>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283" w:type="pct"/>
            <w:vMerge/>
            <w:tcBorders>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377" w:type="pct"/>
            <w:tcBorders>
              <w:top w:val="single" w:sz="4" w:space="0" w:color="auto"/>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2025</w:t>
            </w:r>
          </w:p>
        </w:tc>
        <w:tc>
          <w:tcPr>
            <w:tcW w:w="378" w:type="pct"/>
            <w:tcBorders>
              <w:top w:val="single" w:sz="4" w:space="0" w:color="auto"/>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2026</w:t>
            </w:r>
          </w:p>
        </w:tc>
        <w:tc>
          <w:tcPr>
            <w:tcW w:w="377" w:type="pct"/>
            <w:tcBorders>
              <w:top w:val="single" w:sz="4" w:space="0" w:color="auto"/>
              <w:left w:val="single" w:sz="4" w:space="0" w:color="auto"/>
              <w:bottom w:val="single" w:sz="4" w:space="0" w:color="auto"/>
              <w:right w:val="single" w:sz="4" w:space="0" w:color="auto"/>
            </w:tcBorders>
            <w:hideMark/>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2027</w:t>
            </w:r>
          </w:p>
        </w:tc>
        <w:tc>
          <w:tcPr>
            <w:tcW w:w="20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2028</w:t>
            </w:r>
          </w:p>
        </w:tc>
        <w:tc>
          <w:tcPr>
            <w:tcW w:w="24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2029</w:t>
            </w:r>
          </w:p>
        </w:tc>
        <w:tc>
          <w:tcPr>
            <w:tcW w:w="292"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2030</w:t>
            </w:r>
          </w:p>
        </w:tc>
        <w:tc>
          <w:tcPr>
            <w:tcW w:w="57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Источники финансирования</w:t>
            </w:r>
          </w:p>
        </w:tc>
      </w:tr>
      <w:tr w:rsidR="00AD1CA2" w:rsidRPr="00AD1CA2" w:rsidTr="00AD1CA2">
        <w:trPr>
          <w:trHeight w:val="20"/>
        </w:trPr>
        <w:tc>
          <w:tcPr>
            <w:tcW w:w="17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w:t>
            </w:r>
          </w:p>
        </w:tc>
        <w:tc>
          <w:tcPr>
            <w:tcW w:w="1331"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4"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Администрация сельского поселения Верхняя Орлянка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2025-</w:t>
            </w:r>
          </w:p>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2030</w:t>
            </w: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53,55000</w:t>
            </w:r>
          </w:p>
        </w:tc>
        <w:tc>
          <w:tcPr>
            <w:tcW w:w="378"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44,59840</w:t>
            </w: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10,00000</w:t>
            </w:r>
          </w:p>
        </w:tc>
        <w:tc>
          <w:tcPr>
            <w:tcW w:w="20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4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Бюджет поселения</w:t>
            </w:r>
          </w:p>
        </w:tc>
      </w:tr>
      <w:tr w:rsidR="00AD1CA2" w:rsidRPr="00AD1CA2" w:rsidTr="00AD1CA2">
        <w:trPr>
          <w:trHeight w:val="20"/>
        </w:trPr>
        <w:tc>
          <w:tcPr>
            <w:tcW w:w="17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w:t>
            </w:r>
          </w:p>
        </w:tc>
        <w:tc>
          <w:tcPr>
            <w:tcW w:w="1331"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4"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Администрация сельского поселения Верхняя Орлянка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2025-</w:t>
            </w:r>
          </w:p>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2030</w:t>
            </w: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189,22365</w:t>
            </w:r>
          </w:p>
        </w:tc>
        <w:tc>
          <w:tcPr>
            <w:tcW w:w="378"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0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4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Бюджет поселения</w:t>
            </w:r>
          </w:p>
        </w:tc>
      </w:tr>
      <w:tr w:rsidR="00AD1CA2" w:rsidRPr="00AD1CA2" w:rsidTr="00AD1CA2">
        <w:trPr>
          <w:trHeight w:val="20"/>
        </w:trPr>
        <w:tc>
          <w:tcPr>
            <w:tcW w:w="17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3</w:t>
            </w:r>
          </w:p>
        </w:tc>
        <w:tc>
          <w:tcPr>
            <w:tcW w:w="1331"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4"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Администрация сельского поселения Верхняя Орлянка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2025-</w:t>
            </w:r>
          </w:p>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2030</w:t>
            </w: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11,00560</w:t>
            </w:r>
          </w:p>
        </w:tc>
        <w:tc>
          <w:tcPr>
            <w:tcW w:w="378"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0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4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Бюджет поселения</w:t>
            </w:r>
          </w:p>
        </w:tc>
      </w:tr>
      <w:tr w:rsidR="00AD1CA2" w:rsidRPr="00AD1CA2" w:rsidTr="00AD1CA2">
        <w:trPr>
          <w:trHeight w:val="20"/>
        </w:trPr>
        <w:tc>
          <w:tcPr>
            <w:tcW w:w="17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4</w:t>
            </w:r>
          </w:p>
        </w:tc>
        <w:tc>
          <w:tcPr>
            <w:tcW w:w="1331"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4"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Администрация сельского поселения Верхняя Орлянка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2025-</w:t>
            </w:r>
          </w:p>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2030</w:t>
            </w: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19,91230</w:t>
            </w:r>
          </w:p>
        </w:tc>
        <w:tc>
          <w:tcPr>
            <w:tcW w:w="378"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0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4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r w:rsidRPr="00AD1CA2">
              <w:rPr>
                <w:rFonts w:ascii="Times New Roman" w:eastAsia="Calibri" w:hAnsi="Times New Roman" w:cs="Times New Roman"/>
                <w:sz w:val="12"/>
                <w:szCs w:val="12"/>
              </w:rPr>
              <w:t>Бюджет поселения</w:t>
            </w:r>
          </w:p>
        </w:tc>
      </w:tr>
      <w:tr w:rsidR="00AD1CA2" w:rsidRPr="00AD1CA2" w:rsidTr="00AD1CA2">
        <w:trPr>
          <w:trHeight w:val="20"/>
        </w:trPr>
        <w:tc>
          <w:tcPr>
            <w:tcW w:w="17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c>
          <w:tcPr>
            <w:tcW w:w="1331"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b/>
                <w:sz w:val="12"/>
                <w:szCs w:val="12"/>
              </w:rPr>
            </w:pPr>
            <w:r w:rsidRPr="00AD1CA2">
              <w:rPr>
                <w:rFonts w:ascii="Times New Roman" w:eastAsia="Calibri" w:hAnsi="Times New Roman" w:cs="Times New Roman"/>
                <w:b/>
                <w:sz w:val="12"/>
                <w:szCs w:val="12"/>
              </w:rPr>
              <w:t>ИТОГО</w:t>
            </w:r>
          </w:p>
        </w:tc>
        <w:tc>
          <w:tcPr>
            <w:tcW w:w="754"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b/>
                <w:sz w:val="12"/>
                <w:szCs w:val="12"/>
              </w:rPr>
            </w:pPr>
          </w:p>
        </w:tc>
        <w:tc>
          <w:tcPr>
            <w:tcW w:w="283"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b/>
                <w:sz w:val="12"/>
                <w:szCs w:val="12"/>
              </w:rPr>
            </w:pP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b/>
                <w:sz w:val="12"/>
                <w:szCs w:val="12"/>
              </w:rPr>
            </w:pPr>
            <w:r w:rsidRPr="00AD1CA2">
              <w:rPr>
                <w:rFonts w:ascii="Times New Roman" w:eastAsia="Calibri" w:hAnsi="Times New Roman" w:cs="Times New Roman"/>
                <w:b/>
                <w:sz w:val="12"/>
                <w:szCs w:val="12"/>
              </w:rPr>
              <w:t>273,69155</w:t>
            </w:r>
          </w:p>
        </w:tc>
        <w:tc>
          <w:tcPr>
            <w:tcW w:w="378"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b/>
                <w:sz w:val="12"/>
                <w:szCs w:val="12"/>
              </w:rPr>
            </w:pPr>
            <w:r w:rsidRPr="00AD1CA2">
              <w:rPr>
                <w:rFonts w:ascii="Times New Roman" w:eastAsia="Calibri" w:hAnsi="Times New Roman" w:cs="Times New Roman"/>
                <w:b/>
                <w:sz w:val="12"/>
                <w:szCs w:val="12"/>
              </w:rPr>
              <w:t>44,59840</w:t>
            </w:r>
          </w:p>
        </w:tc>
        <w:tc>
          <w:tcPr>
            <w:tcW w:w="377"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b/>
                <w:sz w:val="12"/>
                <w:szCs w:val="12"/>
              </w:rPr>
            </w:pPr>
            <w:r w:rsidRPr="00AD1CA2">
              <w:rPr>
                <w:rFonts w:ascii="Times New Roman" w:eastAsia="Calibri" w:hAnsi="Times New Roman" w:cs="Times New Roman"/>
                <w:b/>
                <w:sz w:val="12"/>
                <w:szCs w:val="12"/>
              </w:rPr>
              <w:t>10,00000</w:t>
            </w:r>
          </w:p>
        </w:tc>
        <w:tc>
          <w:tcPr>
            <w:tcW w:w="209"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b/>
                <w:sz w:val="12"/>
                <w:szCs w:val="12"/>
              </w:rPr>
            </w:pPr>
            <w:r w:rsidRPr="00AD1CA2">
              <w:rPr>
                <w:rFonts w:ascii="Times New Roman" w:eastAsia="Calibri" w:hAnsi="Times New Roman" w:cs="Times New Roman"/>
                <w:b/>
                <w:sz w:val="12"/>
                <w:szCs w:val="12"/>
              </w:rPr>
              <w:t>0,00</w:t>
            </w:r>
          </w:p>
        </w:tc>
        <w:tc>
          <w:tcPr>
            <w:tcW w:w="24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b/>
                <w:sz w:val="12"/>
                <w:szCs w:val="12"/>
              </w:rPr>
            </w:pPr>
            <w:r w:rsidRPr="00AD1CA2">
              <w:rPr>
                <w:rFonts w:ascii="Times New Roman" w:eastAsia="Calibri" w:hAnsi="Times New Roman" w:cs="Times New Roman"/>
                <w:b/>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b/>
                <w:sz w:val="12"/>
                <w:szCs w:val="12"/>
              </w:rPr>
            </w:pPr>
            <w:r w:rsidRPr="00AD1CA2">
              <w:rPr>
                <w:rFonts w:ascii="Times New Roman" w:eastAsia="Calibri" w:hAnsi="Times New Roman" w:cs="Times New Roman"/>
                <w:b/>
                <w:sz w:val="12"/>
                <w:szCs w:val="12"/>
              </w:rPr>
              <w:t>0,00</w:t>
            </w:r>
          </w:p>
        </w:tc>
        <w:tc>
          <w:tcPr>
            <w:tcW w:w="575" w:type="pct"/>
            <w:tcBorders>
              <w:top w:val="single" w:sz="4" w:space="0" w:color="auto"/>
              <w:left w:val="single" w:sz="4" w:space="0" w:color="auto"/>
              <w:bottom w:val="single" w:sz="4" w:space="0" w:color="auto"/>
              <w:right w:val="single" w:sz="4" w:space="0" w:color="auto"/>
            </w:tcBorders>
          </w:tcPr>
          <w:p w:rsidR="00AD1CA2" w:rsidRPr="00AD1CA2" w:rsidRDefault="00AD1CA2" w:rsidP="00AD1CA2">
            <w:pPr>
              <w:tabs>
                <w:tab w:val="left" w:pos="284"/>
                <w:tab w:val="left" w:pos="3828"/>
              </w:tabs>
              <w:spacing w:after="0" w:line="240" w:lineRule="auto"/>
              <w:rPr>
                <w:rFonts w:ascii="Times New Roman" w:eastAsia="Calibri" w:hAnsi="Times New Roman" w:cs="Times New Roman"/>
                <w:sz w:val="12"/>
                <w:szCs w:val="12"/>
              </w:rPr>
            </w:pPr>
          </w:p>
        </w:tc>
      </w:tr>
    </w:tbl>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2. Опубликовать настоящее Постановление в газете «Сергиевский вестник».</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D1CA2" w:rsidRPr="00AD1CA2" w:rsidRDefault="00AD1CA2" w:rsidP="00AD1CA2">
      <w:pPr>
        <w:tabs>
          <w:tab w:val="left" w:pos="284"/>
          <w:tab w:val="left" w:pos="3828"/>
        </w:tabs>
        <w:spacing w:after="0" w:line="240" w:lineRule="auto"/>
        <w:ind w:firstLine="284"/>
        <w:jc w:val="both"/>
        <w:rPr>
          <w:rFonts w:ascii="Times New Roman" w:eastAsia="Calibri" w:hAnsi="Times New Roman" w:cs="Times New Roman"/>
          <w:sz w:val="12"/>
          <w:szCs w:val="12"/>
        </w:rPr>
      </w:pPr>
      <w:r w:rsidRPr="00AD1CA2">
        <w:rPr>
          <w:rFonts w:ascii="Times New Roman" w:eastAsia="Calibri" w:hAnsi="Times New Roman" w:cs="Times New Roman"/>
          <w:sz w:val="12"/>
          <w:szCs w:val="12"/>
        </w:rPr>
        <w:t xml:space="preserve">4. </w:t>
      </w:r>
      <w:proofErr w:type="gramStart"/>
      <w:r w:rsidRPr="00AD1CA2">
        <w:rPr>
          <w:rFonts w:ascii="Times New Roman" w:eastAsia="Calibri" w:hAnsi="Times New Roman" w:cs="Times New Roman"/>
          <w:sz w:val="12"/>
          <w:szCs w:val="12"/>
        </w:rPr>
        <w:t>Контроль за</w:t>
      </w:r>
      <w:proofErr w:type="gramEnd"/>
      <w:r w:rsidRPr="00AD1CA2">
        <w:rPr>
          <w:rFonts w:ascii="Times New Roman" w:eastAsia="Calibri" w:hAnsi="Times New Roman" w:cs="Times New Roman"/>
          <w:sz w:val="12"/>
          <w:szCs w:val="12"/>
        </w:rPr>
        <w:t xml:space="preserve"> выполнением настоящего постановления оставляю за собой.</w:t>
      </w:r>
    </w:p>
    <w:p w:rsidR="00AD1CA2" w:rsidRPr="00AD1CA2" w:rsidRDefault="00AD1CA2" w:rsidP="00AD1CA2">
      <w:pPr>
        <w:tabs>
          <w:tab w:val="left" w:pos="284"/>
          <w:tab w:val="left" w:pos="3828"/>
        </w:tabs>
        <w:spacing w:after="0" w:line="240" w:lineRule="auto"/>
        <w:jc w:val="right"/>
        <w:rPr>
          <w:rFonts w:ascii="Times New Roman" w:eastAsia="Calibri" w:hAnsi="Times New Roman" w:cs="Times New Roman"/>
          <w:bCs/>
          <w:sz w:val="12"/>
          <w:szCs w:val="12"/>
        </w:rPr>
      </w:pPr>
      <w:r w:rsidRPr="00AD1CA2">
        <w:rPr>
          <w:rFonts w:ascii="Times New Roman" w:eastAsia="Calibri" w:hAnsi="Times New Roman" w:cs="Times New Roman"/>
          <w:bCs/>
          <w:sz w:val="12"/>
          <w:szCs w:val="12"/>
        </w:rPr>
        <w:t>Глава сельского поселения Верхняя Орлянка</w:t>
      </w:r>
    </w:p>
    <w:p w:rsidR="00AD1CA2" w:rsidRDefault="00AD1CA2" w:rsidP="00AD1CA2">
      <w:pPr>
        <w:tabs>
          <w:tab w:val="left" w:pos="284"/>
          <w:tab w:val="left" w:pos="3828"/>
        </w:tabs>
        <w:spacing w:after="0" w:line="240" w:lineRule="auto"/>
        <w:jc w:val="right"/>
        <w:rPr>
          <w:rFonts w:ascii="Times New Roman" w:eastAsia="Calibri" w:hAnsi="Times New Roman" w:cs="Times New Roman"/>
          <w:bCs/>
          <w:sz w:val="12"/>
          <w:szCs w:val="12"/>
        </w:rPr>
      </w:pPr>
      <w:r w:rsidRPr="00AD1CA2">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D1CA2">
        <w:rPr>
          <w:rFonts w:ascii="Times New Roman" w:eastAsia="Calibri" w:hAnsi="Times New Roman" w:cs="Times New Roman"/>
          <w:bCs/>
          <w:sz w:val="12"/>
          <w:szCs w:val="12"/>
        </w:rPr>
        <w:t>Самарской области</w:t>
      </w:r>
    </w:p>
    <w:p w:rsidR="00AD1CA2" w:rsidRPr="00AD1CA2" w:rsidRDefault="00AD1CA2" w:rsidP="00AD1CA2">
      <w:pPr>
        <w:tabs>
          <w:tab w:val="left" w:pos="284"/>
          <w:tab w:val="left" w:pos="3828"/>
        </w:tabs>
        <w:spacing w:after="0" w:line="240" w:lineRule="auto"/>
        <w:jc w:val="right"/>
        <w:rPr>
          <w:rFonts w:ascii="Times New Roman" w:eastAsia="Calibri" w:hAnsi="Times New Roman" w:cs="Times New Roman"/>
          <w:sz w:val="12"/>
          <w:szCs w:val="12"/>
        </w:rPr>
      </w:pPr>
      <w:r w:rsidRPr="00AD1CA2">
        <w:rPr>
          <w:rFonts w:ascii="Times New Roman" w:eastAsia="Calibri" w:hAnsi="Times New Roman" w:cs="Times New Roman"/>
          <w:bCs/>
          <w:sz w:val="12"/>
          <w:szCs w:val="12"/>
        </w:rPr>
        <w:t>Р.Р. Исмагилов</w:t>
      </w:r>
    </w:p>
    <w:p w:rsidR="00AD1CA2" w:rsidRPr="00AD1CA2" w:rsidRDefault="00AD1CA2" w:rsidP="00AD1CA2">
      <w:pPr>
        <w:tabs>
          <w:tab w:val="left" w:pos="284"/>
          <w:tab w:val="left" w:pos="3828"/>
        </w:tabs>
        <w:spacing w:after="0" w:line="240" w:lineRule="auto"/>
        <w:jc w:val="both"/>
        <w:rPr>
          <w:rFonts w:ascii="Times New Roman" w:eastAsia="Calibri" w:hAnsi="Times New Roman" w:cs="Times New Roman"/>
          <w:sz w:val="12"/>
          <w:szCs w:val="12"/>
        </w:rPr>
      </w:pPr>
    </w:p>
    <w:p w:rsidR="00A0502B" w:rsidRP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АДМИНИСТРАЦИЯ</w:t>
      </w:r>
    </w:p>
    <w:p w:rsidR="000D3094" w:rsidRP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СЕЛЬСКОГО ПОСЕЛЕНИЯ</w:t>
      </w:r>
      <w:r w:rsidR="00A0502B" w:rsidRPr="00A0502B">
        <w:rPr>
          <w:rFonts w:ascii="Times New Roman" w:eastAsia="Calibri" w:hAnsi="Times New Roman" w:cs="Times New Roman"/>
          <w:b/>
          <w:sz w:val="12"/>
          <w:szCs w:val="12"/>
        </w:rPr>
        <w:t xml:space="preserve"> </w:t>
      </w:r>
      <w:r w:rsidRPr="00A0502B">
        <w:rPr>
          <w:rFonts w:ascii="Times New Roman" w:eastAsia="Calibri" w:hAnsi="Times New Roman" w:cs="Times New Roman"/>
          <w:b/>
          <w:sz w:val="12"/>
          <w:szCs w:val="12"/>
        </w:rPr>
        <w:t>ВОРОТНЕЕ</w:t>
      </w:r>
    </w:p>
    <w:p w:rsidR="000D3094" w:rsidRP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МУНИЦИПАЛЬНОГО РАЙОНА СЕРГИЕВСКИЙ</w:t>
      </w:r>
    </w:p>
    <w:p w:rsidR="000D3094" w:rsidRP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САМАРСКОЙ ОБЛАСТИ</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p>
    <w:p w:rsidR="000D3094" w:rsidRP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ПОСТАНОВЛЕНИЕ</w:t>
      </w:r>
    </w:p>
    <w:p w:rsidR="000D3094" w:rsidRP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от «22» апреля 2025г. № 12</w:t>
      </w:r>
    </w:p>
    <w:p w:rsidR="000D3094" w:rsidRP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p>
    <w:p w:rsid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 xml:space="preserve">сельского поселения Воротнее муниципального района Сергиевский </w:t>
      </w:r>
      <w:r w:rsidR="00A0502B">
        <w:rPr>
          <w:rFonts w:ascii="Times New Roman" w:eastAsia="Calibri" w:hAnsi="Times New Roman" w:cs="Times New Roman"/>
          <w:b/>
          <w:sz w:val="12"/>
          <w:szCs w:val="12"/>
        </w:rPr>
        <w:t>С</w:t>
      </w:r>
      <w:r w:rsidR="00A0502B" w:rsidRPr="00A0502B">
        <w:rPr>
          <w:rFonts w:ascii="Times New Roman" w:eastAsia="Calibri" w:hAnsi="Times New Roman" w:cs="Times New Roman"/>
          <w:b/>
          <w:sz w:val="12"/>
          <w:szCs w:val="12"/>
        </w:rPr>
        <w:t xml:space="preserve">амарской области </w:t>
      </w:r>
      <w:r w:rsidRPr="00A0502B">
        <w:rPr>
          <w:rFonts w:ascii="Times New Roman" w:eastAsia="Calibri" w:hAnsi="Times New Roman" w:cs="Times New Roman"/>
          <w:b/>
          <w:sz w:val="12"/>
          <w:szCs w:val="12"/>
        </w:rPr>
        <w:t xml:space="preserve">№ 57 от 28.12.2024 г. </w:t>
      </w:r>
    </w:p>
    <w:p w:rsidR="000D3094" w:rsidRPr="00A0502B" w:rsidRDefault="000D3094"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 xml:space="preserve">«Об утверждении муниципальной программы «Совершенствование муниципального управления  сельского поселения Воротнее муниципального района Сергиевский </w:t>
      </w:r>
      <w:r w:rsidR="00A0502B">
        <w:rPr>
          <w:rFonts w:ascii="Times New Roman" w:eastAsia="Calibri" w:hAnsi="Times New Roman" w:cs="Times New Roman"/>
          <w:b/>
          <w:sz w:val="12"/>
          <w:szCs w:val="12"/>
        </w:rPr>
        <w:t>С</w:t>
      </w:r>
      <w:r w:rsidR="00A0502B" w:rsidRPr="00A0502B">
        <w:rPr>
          <w:rFonts w:ascii="Times New Roman" w:eastAsia="Calibri" w:hAnsi="Times New Roman" w:cs="Times New Roman"/>
          <w:b/>
          <w:sz w:val="12"/>
          <w:szCs w:val="12"/>
        </w:rPr>
        <w:t>амарской области</w:t>
      </w:r>
      <w:r w:rsidRPr="00A0502B">
        <w:rPr>
          <w:rFonts w:ascii="Times New Roman" w:eastAsia="Calibri" w:hAnsi="Times New Roman" w:cs="Times New Roman"/>
          <w:b/>
          <w:sz w:val="12"/>
          <w:szCs w:val="12"/>
        </w:rPr>
        <w:t>» на 2025-2030гг.</w:t>
      </w:r>
    </w:p>
    <w:p w:rsidR="000D3094" w:rsidRPr="000D3094" w:rsidRDefault="000D3094" w:rsidP="000D3094">
      <w:pPr>
        <w:tabs>
          <w:tab w:val="left" w:pos="284"/>
          <w:tab w:val="left" w:pos="3828"/>
        </w:tabs>
        <w:spacing w:after="0" w:line="240" w:lineRule="auto"/>
        <w:jc w:val="both"/>
        <w:rPr>
          <w:rFonts w:ascii="Times New Roman" w:eastAsia="Calibri" w:hAnsi="Times New Roman" w:cs="Times New Roman"/>
          <w:sz w:val="12"/>
          <w:szCs w:val="12"/>
        </w:rPr>
      </w:pPr>
    </w:p>
    <w:p w:rsidR="00A0502B"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D3094">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w:t>
      </w:r>
      <w:r w:rsidR="00A0502B" w:rsidRPr="000D3094">
        <w:rPr>
          <w:rFonts w:ascii="Times New Roman" w:eastAsia="Calibri" w:hAnsi="Times New Roman" w:cs="Times New Roman"/>
          <w:sz w:val="12"/>
          <w:szCs w:val="12"/>
        </w:rPr>
        <w:t>области, в</w:t>
      </w:r>
      <w:r w:rsidRPr="000D3094">
        <w:rPr>
          <w:rFonts w:ascii="Times New Roman" w:eastAsia="Calibri" w:hAnsi="Times New Roman" w:cs="Times New Roman"/>
          <w:sz w:val="12"/>
          <w:szCs w:val="12"/>
        </w:rPr>
        <w:t xml:space="preserve">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Самарской области </w:t>
      </w:r>
      <w:proofErr w:type="gramEnd"/>
    </w:p>
    <w:p w:rsidR="000D3094"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502B">
        <w:rPr>
          <w:rFonts w:ascii="Times New Roman" w:eastAsia="Calibri" w:hAnsi="Times New Roman" w:cs="Times New Roman"/>
          <w:b/>
          <w:sz w:val="12"/>
          <w:szCs w:val="12"/>
        </w:rPr>
        <w:lastRenderedPageBreak/>
        <w:t>ПОСТАНОВЛЯЕТ:</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Самарской области № 57 от 28.12.2024 г. «Об утверждении муниципальной программы «Совершенствование муниципального управления  сельского поселения Воротнее муниципального района Сергиевский Самарской области» на 2025-2030 гг. (далее - Программа) следующего содержания:</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 xml:space="preserve">Общий объем финансирования Программы составляет </w:t>
      </w:r>
      <w:r w:rsidRPr="000D3094">
        <w:rPr>
          <w:rFonts w:ascii="Times New Roman" w:eastAsia="Calibri" w:hAnsi="Times New Roman" w:cs="Times New Roman"/>
          <w:b/>
          <w:sz w:val="12"/>
          <w:szCs w:val="12"/>
        </w:rPr>
        <w:t>8344,86632</w:t>
      </w:r>
      <w:r w:rsidRPr="000D3094">
        <w:rPr>
          <w:rFonts w:ascii="Times New Roman" w:eastAsia="Calibri" w:hAnsi="Times New Roman" w:cs="Times New Roman"/>
          <w:sz w:val="12"/>
          <w:szCs w:val="12"/>
        </w:rPr>
        <w:t xml:space="preserve"> тыс. руб.,  в том числе по годам:</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2025 год – 3828,07234 тыс. руб.;</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2026 год – 2345,41699 тыс. руб.;</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2027 год – 2171,37699 тыс. руб.;</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2028 год - 0,00 тыс. руб.;</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2029 год – 0,00 тыс. руб.;</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2030 год – 0,00 тыс. руб.</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Воротнее муниципального района Сергиевский Самарской области» на 2025-2030гг. составляет:</w:t>
      </w:r>
    </w:p>
    <w:p w:rsidR="000D3094" w:rsidRPr="000D3094" w:rsidRDefault="000D3094" w:rsidP="00A0502B">
      <w:pPr>
        <w:tabs>
          <w:tab w:val="left" w:pos="284"/>
          <w:tab w:val="left" w:pos="3828"/>
        </w:tabs>
        <w:spacing w:after="0" w:line="240" w:lineRule="auto"/>
        <w:jc w:val="right"/>
        <w:rPr>
          <w:rFonts w:ascii="Times New Roman" w:eastAsia="Calibri" w:hAnsi="Times New Roman" w:cs="Times New Roman"/>
          <w:sz w:val="12"/>
          <w:szCs w:val="12"/>
        </w:rPr>
      </w:pPr>
      <w:r w:rsidRPr="000D3094">
        <w:rPr>
          <w:rFonts w:ascii="Times New Roman" w:eastAsia="Calibri" w:hAnsi="Times New Roman" w:cs="Times New Roman"/>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172"/>
        <w:gridCol w:w="2336"/>
        <w:gridCol w:w="981"/>
        <w:gridCol w:w="981"/>
        <w:gridCol w:w="981"/>
        <w:gridCol w:w="655"/>
        <w:gridCol w:w="653"/>
        <w:gridCol w:w="764"/>
      </w:tblGrid>
      <w:tr w:rsidR="000D3094" w:rsidRPr="000D3094" w:rsidTr="00A0502B">
        <w:trPr>
          <w:trHeight w:val="20"/>
          <w:tblHeader/>
        </w:trPr>
        <w:tc>
          <w:tcPr>
            <w:tcW w:w="114" w:type="pct"/>
            <w:vMerge w:val="restar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 xml:space="preserve">№ </w:t>
            </w:r>
            <w:proofErr w:type="gramStart"/>
            <w:r w:rsidRPr="000D3094">
              <w:rPr>
                <w:rFonts w:ascii="Times New Roman" w:eastAsia="Calibri" w:hAnsi="Times New Roman" w:cs="Times New Roman"/>
                <w:sz w:val="12"/>
                <w:szCs w:val="12"/>
              </w:rPr>
              <w:t>п</w:t>
            </w:r>
            <w:proofErr w:type="gramEnd"/>
            <w:r w:rsidRPr="000D3094">
              <w:rPr>
                <w:rFonts w:ascii="Times New Roman" w:eastAsia="Calibri" w:hAnsi="Times New Roman" w:cs="Times New Roman"/>
                <w:sz w:val="12"/>
                <w:szCs w:val="12"/>
              </w:rPr>
              <w:t>/п</w:t>
            </w:r>
          </w:p>
        </w:tc>
        <w:tc>
          <w:tcPr>
            <w:tcW w:w="1553" w:type="pct"/>
            <w:vMerge w:val="restar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Наименование мероприятия</w:t>
            </w:r>
          </w:p>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p>
        </w:tc>
        <w:tc>
          <w:tcPr>
            <w:tcW w:w="3333" w:type="pct"/>
            <w:gridSpan w:val="6"/>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Годы реализации</w:t>
            </w:r>
          </w:p>
        </w:tc>
      </w:tr>
      <w:tr w:rsidR="000D3094" w:rsidRPr="000D3094" w:rsidTr="00A0502B">
        <w:trPr>
          <w:trHeight w:val="20"/>
          <w:tblHeader/>
        </w:trPr>
        <w:tc>
          <w:tcPr>
            <w:tcW w:w="114" w:type="pct"/>
            <w:vMerge/>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p>
        </w:tc>
        <w:tc>
          <w:tcPr>
            <w:tcW w:w="1553" w:type="pct"/>
            <w:vMerge/>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p>
        </w:tc>
        <w:tc>
          <w:tcPr>
            <w:tcW w:w="652"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2025 г.</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2026 г.</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2027 г.</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2028 г.</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2029 г.</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2030г.</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w:t>
            </w:r>
          </w:p>
        </w:tc>
        <w:tc>
          <w:tcPr>
            <w:tcW w:w="1553"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1093,19316</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1131,53185</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962,13185</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2</w:t>
            </w:r>
          </w:p>
        </w:tc>
        <w:tc>
          <w:tcPr>
            <w:tcW w:w="1553"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1780,13333</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1033,88514</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1022,94514</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3</w:t>
            </w:r>
          </w:p>
        </w:tc>
        <w:tc>
          <w:tcPr>
            <w:tcW w:w="1553"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Информационное обеспечение населения сельского поселения</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198,00000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4</w:t>
            </w:r>
          </w:p>
        </w:tc>
        <w:tc>
          <w:tcPr>
            <w:tcW w:w="1553"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Переданные полномочия для решения вопросов местного значения</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591,64585</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p>
        </w:tc>
        <w:tc>
          <w:tcPr>
            <w:tcW w:w="1553"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За счет средств местного бюджета</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3662,97234</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2165,41699</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1985,07699</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5</w:t>
            </w:r>
          </w:p>
        </w:tc>
        <w:tc>
          <w:tcPr>
            <w:tcW w:w="1553"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 xml:space="preserve">Первичный воинский учет </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165,10000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180,00000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186,30000</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p>
        </w:tc>
        <w:tc>
          <w:tcPr>
            <w:tcW w:w="1553"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За счет средств федерального бюджета</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165,10000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180,00000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186,30000</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6</w:t>
            </w:r>
          </w:p>
        </w:tc>
        <w:tc>
          <w:tcPr>
            <w:tcW w:w="1553" w:type="pct"/>
            <w:tcBorders>
              <w:top w:val="single" w:sz="4" w:space="0" w:color="auto"/>
              <w:left w:val="single" w:sz="4" w:space="0" w:color="auto"/>
              <w:bottom w:val="single" w:sz="4" w:space="0" w:color="auto"/>
              <w:right w:val="single" w:sz="4" w:space="0" w:color="auto"/>
            </w:tcBorders>
            <w:hideMark/>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r w:rsidRPr="000D3094">
              <w:rPr>
                <w:rFonts w:ascii="Times New Roman" w:eastAsia="Calibri" w:hAnsi="Times New Roman" w:cs="Times New Roman"/>
                <w:sz w:val="12"/>
                <w:szCs w:val="12"/>
              </w:rPr>
              <w:t>0,00</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sz w:val="12"/>
                <w:szCs w:val="12"/>
              </w:rPr>
            </w:pPr>
          </w:p>
        </w:tc>
        <w:tc>
          <w:tcPr>
            <w:tcW w:w="1553"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За счет внебюджетных средств</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r>
      <w:tr w:rsidR="000D3094" w:rsidRPr="000D3094" w:rsidTr="00A0502B">
        <w:trPr>
          <w:trHeight w:val="20"/>
        </w:trPr>
        <w:tc>
          <w:tcPr>
            <w:tcW w:w="11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p>
        </w:tc>
        <w:tc>
          <w:tcPr>
            <w:tcW w:w="1553"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ВСЕГО:</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3828,07234</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2345,41699</w:t>
            </w:r>
          </w:p>
        </w:tc>
        <w:tc>
          <w:tcPr>
            <w:tcW w:w="652"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2171,37699</w:t>
            </w:r>
          </w:p>
        </w:tc>
        <w:tc>
          <w:tcPr>
            <w:tcW w:w="435"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0D3094" w:rsidRPr="000D3094" w:rsidRDefault="000D3094" w:rsidP="00A0502B">
            <w:pPr>
              <w:tabs>
                <w:tab w:val="left" w:pos="284"/>
                <w:tab w:val="left" w:pos="3828"/>
              </w:tabs>
              <w:spacing w:after="0" w:line="240" w:lineRule="auto"/>
              <w:rPr>
                <w:rFonts w:ascii="Times New Roman" w:eastAsia="Calibri" w:hAnsi="Times New Roman" w:cs="Times New Roman"/>
                <w:b/>
                <w:sz w:val="12"/>
                <w:szCs w:val="12"/>
              </w:rPr>
            </w:pPr>
            <w:r w:rsidRPr="000D3094">
              <w:rPr>
                <w:rFonts w:ascii="Times New Roman" w:eastAsia="Calibri" w:hAnsi="Times New Roman" w:cs="Times New Roman"/>
                <w:b/>
                <w:sz w:val="12"/>
                <w:szCs w:val="12"/>
              </w:rPr>
              <w:t>0,00</w:t>
            </w:r>
          </w:p>
        </w:tc>
      </w:tr>
    </w:tbl>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2. Опубликовать настоящее Постановление в газете «Сергиевский вестник».</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D3094" w:rsidRPr="000D3094" w:rsidRDefault="000D3094"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0D3094">
        <w:rPr>
          <w:rFonts w:ascii="Times New Roman" w:eastAsia="Calibri" w:hAnsi="Times New Roman" w:cs="Times New Roman"/>
          <w:sz w:val="12"/>
          <w:szCs w:val="12"/>
        </w:rPr>
        <w:t xml:space="preserve">4. </w:t>
      </w:r>
      <w:proofErr w:type="gramStart"/>
      <w:r w:rsidRPr="000D3094">
        <w:rPr>
          <w:rFonts w:ascii="Times New Roman" w:eastAsia="Calibri" w:hAnsi="Times New Roman" w:cs="Times New Roman"/>
          <w:sz w:val="12"/>
          <w:szCs w:val="12"/>
        </w:rPr>
        <w:t>Контроль за</w:t>
      </w:r>
      <w:proofErr w:type="gramEnd"/>
      <w:r w:rsidRPr="000D3094">
        <w:rPr>
          <w:rFonts w:ascii="Times New Roman" w:eastAsia="Calibri" w:hAnsi="Times New Roman" w:cs="Times New Roman"/>
          <w:sz w:val="12"/>
          <w:szCs w:val="12"/>
        </w:rPr>
        <w:t xml:space="preserve"> выполнением настоящего постановления оставляю за собой.</w:t>
      </w:r>
    </w:p>
    <w:p w:rsidR="000D3094" w:rsidRPr="000D3094" w:rsidRDefault="000D3094" w:rsidP="00A0502B">
      <w:pPr>
        <w:tabs>
          <w:tab w:val="left" w:pos="284"/>
          <w:tab w:val="left" w:pos="3828"/>
        </w:tabs>
        <w:spacing w:after="0" w:line="240" w:lineRule="auto"/>
        <w:jc w:val="right"/>
        <w:rPr>
          <w:rFonts w:ascii="Times New Roman" w:eastAsia="Calibri" w:hAnsi="Times New Roman" w:cs="Times New Roman"/>
          <w:bCs/>
          <w:sz w:val="12"/>
          <w:szCs w:val="12"/>
        </w:rPr>
      </w:pPr>
      <w:r w:rsidRPr="000D3094">
        <w:rPr>
          <w:rFonts w:ascii="Times New Roman" w:eastAsia="Calibri" w:hAnsi="Times New Roman" w:cs="Times New Roman"/>
          <w:bCs/>
          <w:sz w:val="12"/>
          <w:szCs w:val="12"/>
        </w:rPr>
        <w:t>Глава сельского поселения Воротнее</w:t>
      </w:r>
    </w:p>
    <w:p w:rsidR="00A0502B" w:rsidRDefault="000D3094" w:rsidP="00A0502B">
      <w:pPr>
        <w:tabs>
          <w:tab w:val="left" w:pos="284"/>
          <w:tab w:val="left" w:pos="3828"/>
        </w:tabs>
        <w:spacing w:after="0" w:line="240" w:lineRule="auto"/>
        <w:jc w:val="right"/>
        <w:rPr>
          <w:rFonts w:ascii="Times New Roman" w:eastAsia="Calibri" w:hAnsi="Times New Roman" w:cs="Times New Roman"/>
          <w:bCs/>
          <w:sz w:val="12"/>
          <w:szCs w:val="12"/>
        </w:rPr>
      </w:pPr>
      <w:r w:rsidRPr="000D3094">
        <w:rPr>
          <w:rFonts w:ascii="Times New Roman" w:eastAsia="Calibri" w:hAnsi="Times New Roman" w:cs="Times New Roman"/>
          <w:bCs/>
          <w:sz w:val="12"/>
          <w:szCs w:val="12"/>
        </w:rPr>
        <w:t>муниципального района Сергиевский</w:t>
      </w:r>
      <w:r w:rsidR="00A0502B">
        <w:rPr>
          <w:rFonts w:ascii="Times New Roman" w:eastAsia="Calibri" w:hAnsi="Times New Roman" w:cs="Times New Roman"/>
          <w:bCs/>
          <w:sz w:val="12"/>
          <w:szCs w:val="12"/>
        </w:rPr>
        <w:t xml:space="preserve"> </w:t>
      </w:r>
      <w:r w:rsidRPr="000D3094">
        <w:rPr>
          <w:rFonts w:ascii="Times New Roman" w:eastAsia="Calibri" w:hAnsi="Times New Roman" w:cs="Times New Roman"/>
          <w:bCs/>
          <w:sz w:val="12"/>
          <w:szCs w:val="12"/>
        </w:rPr>
        <w:t>Самарской области</w:t>
      </w:r>
    </w:p>
    <w:p w:rsidR="000D3094" w:rsidRPr="000D3094" w:rsidRDefault="000D3094" w:rsidP="00A0502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D3094">
        <w:rPr>
          <w:rFonts w:ascii="Times New Roman" w:eastAsia="Calibri" w:hAnsi="Times New Roman" w:cs="Times New Roman"/>
          <w:sz w:val="12"/>
          <w:szCs w:val="12"/>
        </w:rPr>
        <w:t>С.А.Никитин</w:t>
      </w:r>
      <w:proofErr w:type="spellEnd"/>
    </w:p>
    <w:p w:rsidR="000D3094" w:rsidRPr="000D3094" w:rsidRDefault="000D3094" w:rsidP="000D3094">
      <w:pPr>
        <w:tabs>
          <w:tab w:val="left" w:pos="284"/>
          <w:tab w:val="left" w:pos="3828"/>
        </w:tabs>
        <w:spacing w:after="0" w:line="240" w:lineRule="auto"/>
        <w:jc w:val="both"/>
        <w:rPr>
          <w:rFonts w:ascii="Times New Roman" w:eastAsia="Calibri" w:hAnsi="Times New Roman" w:cs="Times New Roman"/>
          <w:sz w:val="12"/>
          <w:szCs w:val="12"/>
        </w:rPr>
      </w:pP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АДМИНИСТРАЦИЯ</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СЕЛЬСКОГО ПОСЕЛЕНИЯ ВОРОТНЕЕ</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МУНИЦИПАЛЬНОГО РАЙОНА СЕРГИЕВСКИЙ</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САМАРСКОЙ ОБЛАСТИ</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ПОСТАНОВЛЕНИЕ</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от «22» апреля 2025г. № 13</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sz w:val="12"/>
          <w:szCs w:val="12"/>
        </w:rPr>
      </w:pPr>
    </w:p>
    <w:p w:rsidR="00A0502B" w:rsidRDefault="00A0502B" w:rsidP="00A0502B">
      <w:pPr>
        <w:tabs>
          <w:tab w:val="left" w:pos="284"/>
          <w:tab w:val="left" w:pos="3828"/>
        </w:tabs>
        <w:spacing w:after="0" w:line="240" w:lineRule="auto"/>
        <w:jc w:val="center"/>
        <w:rPr>
          <w:rFonts w:ascii="Times New Roman" w:eastAsia="Calibri" w:hAnsi="Times New Roman" w:cs="Times New Roman"/>
          <w:b/>
          <w:bCs/>
          <w:sz w:val="12"/>
          <w:szCs w:val="12"/>
        </w:rPr>
      </w:pPr>
      <w:r w:rsidRPr="00A0502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sz w:val="12"/>
          <w:szCs w:val="12"/>
        </w:rPr>
      </w:pPr>
      <w:r w:rsidRPr="00A0502B">
        <w:rPr>
          <w:rFonts w:ascii="Times New Roman" w:eastAsia="Calibri" w:hAnsi="Times New Roman" w:cs="Times New Roman"/>
          <w:b/>
          <w:bCs/>
          <w:sz w:val="12"/>
          <w:szCs w:val="12"/>
        </w:rPr>
        <w:t xml:space="preserve"> муниципального района Сергиевский Самарской области №58 от 28.12.2024г. «Об утверждении муниципальной программы «Благоустройство территории сельского поселения Воротнее муниципального района Сергиевский Самарской области» на 2025-2030гг.»</w:t>
      </w:r>
    </w:p>
    <w:p w:rsidR="00A0502B" w:rsidRPr="00A0502B" w:rsidRDefault="00A0502B" w:rsidP="00A0502B">
      <w:pPr>
        <w:tabs>
          <w:tab w:val="left" w:pos="284"/>
          <w:tab w:val="left" w:pos="3828"/>
        </w:tabs>
        <w:spacing w:after="0" w:line="240" w:lineRule="auto"/>
        <w:jc w:val="both"/>
        <w:rPr>
          <w:rFonts w:ascii="Times New Roman" w:eastAsia="Calibri" w:hAnsi="Times New Roman" w:cs="Times New Roman"/>
          <w:sz w:val="12"/>
          <w:szCs w:val="12"/>
        </w:rPr>
      </w:pPr>
    </w:p>
    <w:p w:rsid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В соответствии с Федеральным </w:t>
      </w:r>
      <w:r w:rsidRPr="00A0502B">
        <w:rPr>
          <w:rFonts w:ascii="Times New Roman" w:eastAsia="Calibri" w:hAnsi="Times New Roman" w:cs="Times New Roman"/>
          <w:sz w:val="12"/>
          <w:szCs w:val="12"/>
          <w:u w:val="single"/>
        </w:rPr>
        <w:t>законом</w:t>
      </w:r>
      <w:r w:rsidRPr="00A0502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A0502B">
        <w:rPr>
          <w:rFonts w:ascii="Times New Roman" w:eastAsia="Calibri" w:hAnsi="Times New Roman" w:cs="Times New Roman"/>
          <w:sz w:val="12"/>
          <w:szCs w:val="12"/>
          <w:u w:val="single"/>
        </w:rPr>
        <w:t>Уставом</w:t>
      </w:r>
      <w:r w:rsidRPr="00A0502B">
        <w:rPr>
          <w:rFonts w:ascii="Times New Roman" w:eastAsia="Calibri" w:hAnsi="Times New Roman" w:cs="Times New Roman"/>
          <w:sz w:val="12"/>
          <w:szCs w:val="12"/>
        </w:rPr>
        <w:t xml:space="preserve">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Самарской области</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502B">
        <w:rPr>
          <w:rFonts w:ascii="Times New Roman" w:eastAsia="Calibri" w:hAnsi="Times New Roman" w:cs="Times New Roman"/>
          <w:b/>
          <w:sz w:val="12"/>
          <w:szCs w:val="12"/>
        </w:rPr>
        <w:t xml:space="preserve"> ПОСТАНОВЛЯЕТ:</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1.Внести изменения в Приложение к постановлению Администрации сельского поселения Воротнее муниципального района Сергиевский Самарской области № 58 от 28.12.2024г. «Об утверждении муниципальной программы «Благоустройство территории сельского поселения Воротнее муниципального района Сергиевский Самарской области» на 2025-2030гг.» (далее - Программа) следующего содержания:</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Планируемый общий объем финансирования Программы составит:  6734,60054тыс. рублей, в том числе:</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2025 год – 1580,15249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2026 год – 2010,83098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2027 год – 3143,61707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2028 год – 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2029 год – 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2030 год – 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af1"/>
        <w:tblW w:w="5000" w:type="pct"/>
        <w:tblLayout w:type="fixed"/>
        <w:tblCellMar>
          <w:left w:w="0" w:type="dxa"/>
          <w:right w:w="0" w:type="dxa"/>
        </w:tblCellMar>
        <w:tblLook w:val="04A0" w:firstRow="1" w:lastRow="0" w:firstColumn="1" w:lastColumn="0" w:noHBand="0" w:noVBand="1"/>
      </w:tblPr>
      <w:tblGrid>
        <w:gridCol w:w="856"/>
        <w:gridCol w:w="3262"/>
        <w:gridCol w:w="569"/>
        <w:gridCol w:w="567"/>
        <w:gridCol w:w="600"/>
        <w:gridCol w:w="534"/>
        <w:gridCol w:w="587"/>
        <w:gridCol w:w="548"/>
      </w:tblGrid>
      <w:tr w:rsidR="00A0502B" w:rsidRPr="00A0502B" w:rsidTr="00A0502B">
        <w:trPr>
          <w:trHeight w:val="20"/>
        </w:trPr>
        <w:tc>
          <w:tcPr>
            <w:tcW w:w="569" w:type="pct"/>
            <w:vMerge w:val="restar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Наименование бюджета</w:t>
            </w:r>
          </w:p>
        </w:tc>
        <w:tc>
          <w:tcPr>
            <w:tcW w:w="2168" w:type="pct"/>
            <w:vMerge w:val="restar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Наименование мероприятий</w:t>
            </w:r>
          </w:p>
        </w:tc>
        <w:tc>
          <w:tcPr>
            <w:tcW w:w="2263" w:type="pct"/>
            <w:gridSpan w:val="6"/>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Затраты на реализацию мероприятий, рублей</w:t>
            </w:r>
          </w:p>
        </w:tc>
      </w:tr>
      <w:tr w:rsidR="00A0502B" w:rsidRPr="00A0502B" w:rsidTr="00A0502B">
        <w:trPr>
          <w:trHeight w:val="20"/>
        </w:trPr>
        <w:tc>
          <w:tcPr>
            <w:tcW w:w="569" w:type="pct"/>
            <w:vMerge/>
            <w:textDirection w:val="btLr"/>
            <w:hideMark/>
          </w:tcPr>
          <w:p w:rsidR="00A0502B" w:rsidRPr="00A0502B" w:rsidRDefault="00A0502B" w:rsidP="00A0502B">
            <w:pPr>
              <w:tabs>
                <w:tab w:val="left" w:pos="284"/>
                <w:tab w:val="left" w:pos="3828"/>
              </w:tabs>
              <w:rPr>
                <w:rFonts w:ascii="Times New Roman" w:eastAsia="Calibri" w:hAnsi="Times New Roman" w:cs="Times New Roman"/>
                <w:sz w:val="12"/>
                <w:szCs w:val="12"/>
              </w:rPr>
            </w:pPr>
          </w:p>
        </w:tc>
        <w:tc>
          <w:tcPr>
            <w:tcW w:w="2168" w:type="pct"/>
            <w:vMerge/>
            <w:hideMark/>
          </w:tcPr>
          <w:p w:rsidR="00A0502B" w:rsidRPr="00A0502B" w:rsidRDefault="00A0502B" w:rsidP="00A0502B">
            <w:pPr>
              <w:tabs>
                <w:tab w:val="left" w:pos="284"/>
                <w:tab w:val="left" w:pos="3828"/>
              </w:tabs>
              <w:rPr>
                <w:rFonts w:ascii="Times New Roman" w:eastAsia="Calibri" w:hAnsi="Times New Roman" w:cs="Times New Roman"/>
                <w:sz w:val="12"/>
                <w:szCs w:val="12"/>
              </w:rPr>
            </w:pPr>
          </w:p>
        </w:tc>
        <w:tc>
          <w:tcPr>
            <w:tcW w:w="378"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2025 год</w:t>
            </w:r>
          </w:p>
        </w:tc>
        <w:tc>
          <w:tcPr>
            <w:tcW w:w="377"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2026 год</w:t>
            </w:r>
          </w:p>
        </w:tc>
        <w:tc>
          <w:tcPr>
            <w:tcW w:w="399"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2027 год</w:t>
            </w:r>
          </w:p>
        </w:tc>
        <w:tc>
          <w:tcPr>
            <w:tcW w:w="355"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2028 год</w:t>
            </w:r>
          </w:p>
        </w:tc>
        <w:tc>
          <w:tcPr>
            <w:tcW w:w="390"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2029 год</w:t>
            </w:r>
          </w:p>
        </w:tc>
        <w:tc>
          <w:tcPr>
            <w:tcW w:w="364"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2030 год</w:t>
            </w:r>
          </w:p>
        </w:tc>
      </w:tr>
      <w:tr w:rsidR="00A0502B" w:rsidRPr="00A0502B" w:rsidTr="00A0502B">
        <w:trPr>
          <w:trHeight w:val="20"/>
        </w:trPr>
        <w:tc>
          <w:tcPr>
            <w:tcW w:w="569" w:type="pct"/>
            <w:vMerge w:val="restar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Местный бюджет</w:t>
            </w:r>
          </w:p>
        </w:tc>
        <w:tc>
          <w:tcPr>
            <w:tcW w:w="2168"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Электроэнергия и ТО уличного освещения</w:t>
            </w:r>
          </w:p>
        </w:tc>
        <w:tc>
          <w:tcPr>
            <w:tcW w:w="378"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1311,28146</w:t>
            </w:r>
          </w:p>
        </w:tc>
        <w:tc>
          <w:tcPr>
            <w:tcW w:w="377"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2010,83098</w:t>
            </w:r>
          </w:p>
        </w:tc>
        <w:tc>
          <w:tcPr>
            <w:tcW w:w="399"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3143,61707</w:t>
            </w:r>
          </w:p>
        </w:tc>
        <w:tc>
          <w:tcPr>
            <w:tcW w:w="355"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90"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64"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569" w:type="pct"/>
            <w:vMerge/>
            <w:textDirection w:val="btLr"/>
            <w:hideMark/>
          </w:tcPr>
          <w:p w:rsidR="00A0502B" w:rsidRPr="00A0502B" w:rsidRDefault="00A0502B" w:rsidP="00A0502B">
            <w:pPr>
              <w:tabs>
                <w:tab w:val="left" w:pos="284"/>
                <w:tab w:val="left" w:pos="3828"/>
              </w:tabs>
              <w:rPr>
                <w:rFonts w:ascii="Times New Roman" w:eastAsia="Calibri" w:hAnsi="Times New Roman" w:cs="Times New Roman"/>
                <w:sz w:val="12"/>
                <w:szCs w:val="12"/>
              </w:rPr>
            </w:pPr>
          </w:p>
        </w:tc>
        <w:tc>
          <w:tcPr>
            <w:tcW w:w="2168"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Трудоустройство безработных, несовершеннолетних</w:t>
            </w:r>
          </w:p>
        </w:tc>
        <w:tc>
          <w:tcPr>
            <w:tcW w:w="378"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125,88351</w:t>
            </w:r>
          </w:p>
        </w:tc>
        <w:tc>
          <w:tcPr>
            <w:tcW w:w="377"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99"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55"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90"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64"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569" w:type="pct"/>
            <w:vMerge/>
            <w:textDirection w:val="btLr"/>
            <w:hideMark/>
          </w:tcPr>
          <w:p w:rsidR="00A0502B" w:rsidRPr="00A0502B" w:rsidRDefault="00A0502B" w:rsidP="00A0502B">
            <w:pPr>
              <w:tabs>
                <w:tab w:val="left" w:pos="284"/>
                <w:tab w:val="left" w:pos="3828"/>
              </w:tabs>
              <w:rPr>
                <w:rFonts w:ascii="Times New Roman" w:eastAsia="Calibri" w:hAnsi="Times New Roman" w:cs="Times New Roman"/>
                <w:sz w:val="12"/>
                <w:szCs w:val="12"/>
              </w:rPr>
            </w:pPr>
          </w:p>
        </w:tc>
        <w:tc>
          <w:tcPr>
            <w:tcW w:w="2168"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Улучшение санитарно-эпидемиологического состояния территории</w:t>
            </w:r>
          </w:p>
        </w:tc>
        <w:tc>
          <w:tcPr>
            <w:tcW w:w="378"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29,44752</w:t>
            </w:r>
          </w:p>
        </w:tc>
        <w:tc>
          <w:tcPr>
            <w:tcW w:w="377"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99"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55"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90"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64"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569" w:type="pct"/>
            <w:vMerge/>
            <w:textDirection w:val="btLr"/>
          </w:tcPr>
          <w:p w:rsidR="00A0502B" w:rsidRPr="00A0502B" w:rsidRDefault="00A0502B" w:rsidP="00A0502B">
            <w:pPr>
              <w:tabs>
                <w:tab w:val="left" w:pos="284"/>
                <w:tab w:val="left" w:pos="3828"/>
              </w:tabs>
              <w:rPr>
                <w:rFonts w:ascii="Times New Roman" w:eastAsia="Calibri" w:hAnsi="Times New Roman" w:cs="Times New Roman"/>
                <w:sz w:val="12"/>
                <w:szCs w:val="12"/>
              </w:rPr>
            </w:pPr>
          </w:p>
        </w:tc>
        <w:tc>
          <w:tcPr>
            <w:tcW w:w="2168"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Прочие мероприятия</w:t>
            </w:r>
          </w:p>
        </w:tc>
        <w:tc>
          <w:tcPr>
            <w:tcW w:w="378"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113,54000</w:t>
            </w:r>
          </w:p>
        </w:tc>
        <w:tc>
          <w:tcPr>
            <w:tcW w:w="377"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99"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55"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90"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64"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569" w:type="pct"/>
            <w:vMerge/>
            <w:textDirection w:val="btLr"/>
            <w:hideMark/>
          </w:tcPr>
          <w:p w:rsidR="00A0502B" w:rsidRPr="00A0502B" w:rsidRDefault="00A0502B" w:rsidP="00A0502B">
            <w:pPr>
              <w:tabs>
                <w:tab w:val="left" w:pos="284"/>
                <w:tab w:val="left" w:pos="3828"/>
              </w:tabs>
              <w:rPr>
                <w:rFonts w:ascii="Times New Roman" w:eastAsia="Calibri" w:hAnsi="Times New Roman" w:cs="Times New Roman"/>
                <w:sz w:val="12"/>
                <w:szCs w:val="12"/>
              </w:rPr>
            </w:pPr>
          </w:p>
        </w:tc>
        <w:tc>
          <w:tcPr>
            <w:tcW w:w="2168" w:type="pct"/>
            <w:hideMark/>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ИТОГО</w:t>
            </w:r>
          </w:p>
        </w:tc>
        <w:tc>
          <w:tcPr>
            <w:tcW w:w="378"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1580,15249</w:t>
            </w:r>
          </w:p>
        </w:tc>
        <w:tc>
          <w:tcPr>
            <w:tcW w:w="377"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2010,83098</w:t>
            </w:r>
          </w:p>
        </w:tc>
        <w:tc>
          <w:tcPr>
            <w:tcW w:w="399"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3143,61707</w:t>
            </w:r>
          </w:p>
        </w:tc>
        <w:tc>
          <w:tcPr>
            <w:tcW w:w="355"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0,00</w:t>
            </w:r>
          </w:p>
        </w:tc>
        <w:tc>
          <w:tcPr>
            <w:tcW w:w="390"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0,00</w:t>
            </w:r>
          </w:p>
        </w:tc>
        <w:tc>
          <w:tcPr>
            <w:tcW w:w="364"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0,00</w:t>
            </w:r>
          </w:p>
        </w:tc>
      </w:tr>
      <w:tr w:rsidR="00A0502B" w:rsidRPr="00A0502B" w:rsidTr="00A0502B">
        <w:trPr>
          <w:trHeight w:val="20"/>
        </w:trPr>
        <w:tc>
          <w:tcPr>
            <w:tcW w:w="2737" w:type="pct"/>
            <w:gridSpan w:val="2"/>
            <w:hideMark/>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ВСЕГО</w:t>
            </w:r>
          </w:p>
        </w:tc>
        <w:tc>
          <w:tcPr>
            <w:tcW w:w="378"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1580,15249</w:t>
            </w:r>
          </w:p>
        </w:tc>
        <w:tc>
          <w:tcPr>
            <w:tcW w:w="377"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2010,83098</w:t>
            </w:r>
          </w:p>
        </w:tc>
        <w:tc>
          <w:tcPr>
            <w:tcW w:w="399"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3143,61707</w:t>
            </w:r>
          </w:p>
        </w:tc>
        <w:tc>
          <w:tcPr>
            <w:tcW w:w="355"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0,00</w:t>
            </w:r>
          </w:p>
        </w:tc>
        <w:tc>
          <w:tcPr>
            <w:tcW w:w="390"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0,00</w:t>
            </w:r>
          </w:p>
        </w:tc>
        <w:tc>
          <w:tcPr>
            <w:tcW w:w="364" w:type="pct"/>
          </w:tcPr>
          <w:p w:rsidR="00A0502B" w:rsidRPr="00A0502B" w:rsidRDefault="00A0502B" w:rsidP="00A0502B">
            <w:pPr>
              <w:tabs>
                <w:tab w:val="left" w:pos="284"/>
                <w:tab w:val="left" w:pos="3828"/>
              </w:tabs>
              <w:rPr>
                <w:rFonts w:ascii="Times New Roman" w:eastAsia="Calibri" w:hAnsi="Times New Roman" w:cs="Times New Roman"/>
                <w:b/>
                <w:sz w:val="12"/>
                <w:szCs w:val="12"/>
              </w:rPr>
            </w:pPr>
            <w:r w:rsidRPr="00A0502B">
              <w:rPr>
                <w:rFonts w:ascii="Times New Roman" w:eastAsia="Calibri" w:hAnsi="Times New Roman" w:cs="Times New Roman"/>
                <w:b/>
                <w:sz w:val="12"/>
                <w:szCs w:val="12"/>
              </w:rPr>
              <w:t>0,00</w:t>
            </w:r>
          </w:p>
        </w:tc>
      </w:tr>
    </w:tbl>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1.3.Раздел 5 Программы «Обоснование ресурсного обеспечения Программы» изложить в следующей редакции:</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Воротнее муниципального района Сергиевский Самарской области.</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Общий объем финансирования на реализацию Программы составляет 6734,60054 тыс. рублей, в том числе по годам:</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на 2025 год – 1580,15249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на 2026 год – 2010,83098 тыс. рубле</w:t>
      </w:r>
      <w:proofErr w:type="gramStart"/>
      <w:r w:rsidRPr="00A0502B">
        <w:rPr>
          <w:rFonts w:ascii="Times New Roman" w:eastAsia="Calibri" w:hAnsi="Times New Roman" w:cs="Times New Roman"/>
          <w:sz w:val="12"/>
          <w:szCs w:val="12"/>
        </w:rPr>
        <w:t>й(</w:t>
      </w:r>
      <w:proofErr w:type="gramEnd"/>
      <w:r w:rsidRPr="00A0502B">
        <w:rPr>
          <w:rFonts w:ascii="Times New Roman" w:eastAsia="Calibri" w:hAnsi="Times New Roman" w:cs="Times New Roman"/>
          <w:sz w:val="12"/>
          <w:szCs w:val="12"/>
        </w:rPr>
        <w:t>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на 2027 год – 3143,61707 тыс. рублей (прогноз);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на 2028 год – 0,00 тыс. рублей (прогноз);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на 2029 год – 0,00 тыс. рублей (прогноз);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на 2030 год – 0,00 тыс. рублей (прогноз).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Воротнее муниципального района Сергиевский Самарской области на соответствующий финансовый год.</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 Опубликовать настоящее Постановление в газете «Сергиевский вестник».</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4. </w:t>
      </w:r>
      <w:proofErr w:type="gramStart"/>
      <w:r w:rsidRPr="00A0502B">
        <w:rPr>
          <w:rFonts w:ascii="Times New Roman" w:eastAsia="Calibri" w:hAnsi="Times New Roman" w:cs="Times New Roman"/>
          <w:sz w:val="12"/>
          <w:szCs w:val="12"/>
        </w:rPr>
        <w:t>Контроль за</w:t>
      </w:r>
      <w:proofErr w:type="gramEnd"/>
      <w:r w:rsidRPr="00A0502B">
        <w:rPr>
          <w:rFonts w:ascii="Times New Roman" w:eastAsia="Calibri" w:hAnsi="Times New Roman" w:cs="Times New Roman"/>
          <w:sz w:val="12"/>
          <w:szCs w:val="12"/>
        </w:rPr>
        <w:t xml:space="preserve"> выполнением настоящего постановления оставляю за собой.</w:t>
      </w:r>
    </w:p>
    <w:p w:rsidR="00A0502B" w:rsidRPr="00A0502B" w:rsidRDefault="00A0502B" w:rsidP="00A0502B">
      <w:pPr>
        <w:tabs>
          <w:tab w:val="left" w:pos="284"/>
          <w:tab w:val="left" w:pos="3828"/>
        </w:tabs>
        <w:spacing w:after="0" w:line="240" w:lineRule="auto"/>
        <w:jc w:val="right"/>
        <w:rPr>
          <w:rFonts w:ascii="Times New Roman" w:eastAsia="Calibri" w:hAnsi="Times New Roman" w:cs="Times New Roman"/>
          <w:bCs/>
          <w:sz w:val="12"/>
          <w:szCs w:val="12"/>
        </w:rPr>
      </w:pPr>
      <w:r w:rsidRPr="00A0502B">
        <w:rPr>
          <w:rFonts w:ascii="Times New Roman" w:eastAsia="Calibri" w:hAnsi="Times New Roman" w:cs="Times New Roman"/>
          <w:bCs/>
          <w:sz w:val="12"/>
          <w:szCs w:val="12"/>
        </w:rPr>
        <w:t>Глава сельского поселения Воротнее</w:t>
      </w:r>
    </w:p>
    <w:p w:rsidR="00A0502B" w:rsidRPr="00A0502B" w:rsidRDefault="00A0502B" w:rsidP="00A0502B">
      <w:pPr>
        <w:tabs>
          <w:tab w:val="left" w:pos="284"/>
          <w:tab w:val="left" w:pos="3828"/>
        </w:tabs>
        <w:spacing w:after="0" w:line="240" w:lineRule="auto"/>
        <w:jc w:val="right"/>
        <w:rPr>
          <w:rFonts w:ascii="Times New Roman" w:eastAsia="Calibri" w:hAnsi="Times New Roman" w:cs="Times New Roman"/>
          <w:bCs/>
          <w:sz w:val="12"/>
          <w:szCs w:val="12"/>
        </w:rPr>
      </w:pPr>
      <w:r w:rsidRPr="00A0502B">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0502B">
        <w:rPr>
          <w:rFonts w:ascii="Times New Roman" w:eastAsia="Calibri" w:hAnsi="Times New Roman" w:cs="Times New Roman"/>
          <w:bCs/>
          <w:sz w:val="12"/>
          <w:szCs w:val="12"/>
        </w:rPr>
        <w:t>Самарской области</w:t>
      </w:r>
    </w:p>
    <w:p w:rsidR="00A0502B" w:rsidRPr="00A0502B" w:rsidRDefault="00A0502B" w:rsidP="00A0502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A0502B">
        <w:rPr>
          <w:rFonts w:ascii="Times New Roman" w:eastAsia="Calibri" w:hAnsi="Times New Roman" w:cs="Times New Roman"/>
          <w:bCs/>
          <w:sz w:val="12"/>
          <w:szCs w:val="12"/>
        </w:rPr>
        <w:t>С.А.Никитин</w:t>
      </w:r>
      <w:proofErr w:type="spellEnd"/>
    </w:p>
    <w:p w:rsidR="000D3094" w:rsidRPr="000D3094" w:rsidRDefault="000D3094" w:rsidP="00A0502B">
      <w:pPr>
        <w:tabs>
          <w:tab w:val="left" w:pos="284"/>
          <w:tab w:val="left" w:pos="3828"/>
        </w:tabs>
        <w:spacing w:after="0" w:line="240" w:lineRule="auto"/>
        <w:jc w:val="center"/>
        <w:rPr>
          <w:rFonts w:ascii="Times New Roman" w:eastAsia="Calibri" w:hAnsi="Times New Roman" w:cs="Times New Roman"/>
          <w:sz w:val="12"/>
          <w:szCs w:val="12"/>
        </w:rPr>
      </w:pP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lang w:val="x-none"/>
        </w:rPr>
        <w:t>АДМИНИСТРАЦИЯ</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lang w:val="x-none"/>
        </w:rPr>
      </w:pPr>
      <w:r w:rsidRPr="00A0502B">
        <w:rPr>
          <w:rFonts w:ascii="Times New Roman" w:eastAsia="Calibri" w:hAnsi="Times New Roman" w:cs="Times New Roman"/>
          <w:b/>
          <w:sz w:val="12"/>
          <w:szCs w:val="12"/>
          <w:lang w:val="x-none"/>
        </w:rPr>
        <w:t>СЕЛЬСКОГО ПОСЕЛЕНИЯ ВОРОТНЕЕ</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lang w:val="x-none"/>
        </w:rPr>
      </w:pPr>
      <w:r w:rsidRPr="00A0502B">
        <w:rPr>
          <w:rFonts w:ascii="Times New Roman" w:eastAsia="Calibri" w:hAnsi="Times New Roman" w:cs="Times New Roman"/>
          <w:b/>
          <w:sz w:val="12"/>
          <w:szCs w:val="12"/>
          <w:lang w:val="x-none"/>
        </w:rPr>
        <w:t>МУНИЦИПАЛЬНОГО РАЙОНА СЕРГИЕВСКИЙ</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lang w:val="x-none"/>
        </w:rPr>
        <w:t>САМАРСКОЙ ОБЛАСТИ</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sz w:val="12"/>
          <w:szCs w:val="12"/>
        </w:rPr>
      </w:pP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lang w:val="x-none"/>
        </w:rPr>
      </w:pPr>
      <w:r w:rsidRPr="00A0502B">
        <w:rPr>
          <w:rFonts w:ascii="Times New Roman" w:eastAsia="Calibri" w:hAnsi="Times New Roman" w:cs="Times New Roman"/>
          <w:b/>
          <w:sz w:val="12"/>
          <w:szCs w:val="12"/>
          <w:lang w:val="x-none"/>
        </w:rPr>
        <w:t>ПОСТАНОВЛЕНИЕ</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от «22» апреля 2025г. № 14</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sz w:val="12"/>
          <w:szCs w:val="12"/>
          <w:lang w:val="x-none"/>
        </w:rPr>
      </w:pPr>
    </w:p>
    <w:p w:rsidR="00A0502B" w:rsidRDefault="00A0502B" w:rsidP="00A0502B">
      <w:pPr>
        <w:tabs>
          <w:tab w:val="left" w:pos="284"/>
          <w:tab w:val="left" w:pos="3828"/>
        </w:tabs>
        <w:spacing w:after="0" w:line="240" w:lineRule="auto"/>
        <w:jc w:val="center"/>
        <w:rPr>
          <w:rFonts w:ascii="Times New Roman" w:eastAsia="Calibri" w:hAnsi="Times New Roman" w:cs="Times New Roman"/>
          <w:b/>
          <w:bCs/>
          <w:sz w:val="12"/>
          <w:szCs w:val="12"/>
        </w:rPr>
      </w:pPr>
      <w:r w:rsidRPr="00A0502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w:t>
      </w:r>
    </w:p>
    <w:p w:rsidR="00A0502B" w:rsidRDefault="00A0502B" w:rsidP="00A0502B">
      <w:pPr>
        <w:tabs>
          <w:tab w:val="left" w:pos="284"/>
          <w:tab w:val="left" w:pos="3828"/>
        </w:tabs>
        <w:spacing w:after="0" w:line="240" w:lineRule="auto"/>
        <w:jc w:val="center"/>
        <w:rPr>
          <w:rFonts w:ascii="Times New Roman" w:eastAsia="Calibri" w:hAnsi="Times New Roman" w:cs="Times New Roman"/>
          <w:b/>
          <w:bCs/>
          <w:sz w:val="12"/>
          <w:szCs w:val="12"/>
        </w:rPr>
      </w:pPr>
      <w:r w:rsidRPr="00A0502B">
        <w:rPr>
          <w:rFonts w:ascii="Times New Roman" w:eastAsia="Calibri" w:hAnsi="Times New Roman" w:cs="Times New Roman"/>
          <w:b/>
          <w:bCs/>
          <w:sz w:val="12"/>
          <w:szCs w:val="12"/>
        </w:rPr>
        <w:t xml:space="preserve"> муниципального района Сергиевский Самарской области № 59 от 28.12.2024г. «Об утверждении муниципальной программы «Реконструкция, ремонт и укрепление материально-технической базы учреждений сельского поселения Воротнее </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sz w:val="12"/>
          <w:szCs w:val="12"/>
        </w:rPr>
      </w:pPr>
      <w:r w:rsidRPr="00A0502B">
        <w:rPr>
          <w:rFonts w:ascii="Times New Roman" w:eastAsia="Calibri" w:hAnsi="Times New Roman" w:cs="Times New Roman"/>
          <w:b/>
          <w:bCs/>
          <w:sz w:val="12"/>
          <w:szCs w:val="12"/>
        </w:rPr>
        <w:t>муниципального района Сергиевский Самарской области» на 2025-2030гг.</w:t>
      </w:r>
    </w:p>
    <w:p w:rsidR="00A0502B" w:rsidRPr="00A0502B" w:rsidRDefault="00A0502B" w:rsidP="00A0502B">
      <w:pPr>
        <w:tabs>
          <w:tab w:val="left" w:pos="284"/>
          <w:tab w:val="left" w:pos="3828"/>
        </w:tabs>
        <w:spacing w:after="0" w:line="240" w:lineRule="auto"/>
        <w:jc w:val="both"/>
        <w:rPr>
          <w:rFonts w:ascii="Times New Roman" w:eastAsia="Calibri" w:hAnsi="Times New Roman" w:cs="Times New Roman"/>
          <w:sz w:val="12"/>
          <w:szCs w:val="12"/>
        </w:rPr>
      </w:pPr>
    </w:p>
    <w:p w:rsid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lang w:val="x-none"/>
        </w:rPr>
        <w:t xml:space="preserve">В соответствии с Федеральным </w:t>
      </w:r>
      <w:r w:rsidRPr="00A0502B">
        <w:rPr>
          <w:rFonts w:ascii="Times New Roman" w:eastAsia="Calibri" w:hAnsi="Times New Roman" w:cs="Times New Roman"/>
          <w:sz w:val="12"/>
          <w:szCs w:val="12"/>
          <w:u w:val="single"/>
          <w:lang w:val="x-none"/>
        </w:rPr>
        <w:t>законом</w:t>
      </w:r>
      <w:r w:rsidRPr="00A0502B">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A0502B">
        <w:rPr>
          <w:rFonts w:ascii="Times New Roman" w:eastAsia="Calibri" w:hAnsi="Times New Roman" w:cs="Times New Roman"/>
          <w:sz w:val="12"/>
          <w:szCs w:val="12"/>
          <w:u w:val="single"/>
          <w:lang w:val="x-none"/>
        </w:rPr>
        <w:t>Уставом</w:t>
      </w:r>
      <w:r w:rsidRPr="00A0502B">
        <w:rPr>
          <w:rFonts w:ascii="Times New Roman" w:eastAsia="Calibri" w:hAnsi="Times New Roman" w:cs="Times New Roman"/>
          <w:sz w:val="12"/>
          <w:szCs w:val="12"/>
          <w:lang w:val="x-none"/>
        </w:rPr>
        <w:t xml:space="preserve">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Самарской области </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A0502B">
        <w:rPr>
          <w:rFonts w:ascii="Times New Roman" w:eastAsia="Calibri" w:hAnsi="Times New Roman" w:cs="Times New Roman"/>
          <w:b/>
          <w:sz w:val="12"/>
          <w:szCs w:val="12"/>
          <w:lang w:val="x-none"/>
        </w:rPr>
        <w:t>ПОСТАНОВЛЯЕТ</w:t>
      </w:r>
      <w:r w:rsidRPr="00A0502B">
        <w:rPr>
          <w:rFonts w:ascii="Times New Roman" w:eastAsia="Calibri" w:hAnsi="Times New Roman" w:cs="Times New Roman"/>
          <w:sz w:val="12"/>
          <w:szCs w:val="12"/>
          <w:lang w:val="x-none"/>
        </w:rPr>
        <w:t>:</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A0502B">
        <w:rPr>
          <w:rFonts w:ascii="Times New Roman" w:eastAsia="Calibri" w:hAnsi="Times New Roman" w:cs="Times New Roman"/>
          <w:sz w:val="12"/>
          <w:szCs w:val="12"/>
          <w:lang w:val="x-none"/>
        </w:rPr>
        <w:t>1. Внести изменения в Приложение к постановлению Администрации сельского поселения Воротнее муниципального района Сергиевский Самарской области № 59  от 28.12.2024г. «Об утверждении муниципальной программы «Реконструкция, ремонт и укрепление материально-технической базы учреждений сельского поселения Воротнее муниципального района Сергиевский Самарской области» на 2025-2030гг. (далее - Программа) следующего содержания:</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Объем   финансирования, необходимый для реализации  мероприятий  Программы составит 125,55445 тыс. рублей, в том числе:</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в 2025 году – 107,52810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в 2026 году – 8,79334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в 2027 году – 9,23301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в 2028 году – 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в 2029 году – 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в 2030 году – 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318"/>
        <w:gridCol w:w="4084"/>
        <w:gridCol w:w="567"/>
        <w:gridCol w:w="567"/>
        <w:gridCol w:w="569"/>
        <w:gridCol w:w="424"/>
        <w:gridCol w:w="424"/>
        <w:gridCol w:w="570"/>
      </w:tblGrid>
      <w:tr w:rsidR="00A0502B" w:rsidRPr="00A0502B" w:rsidTr="00A0502B">
        <w:trPr>
          <w:trHeight w:val="20"/>
        </w:trPr>
        <w:tc>
          <w:tcPr>
            <w:tcW w:w="211" w:type="pct"/>
            <w:vMerge w:val="restar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 </w:t>
            </w:r>
            <w:proofErr w:type="gramStart"/>
            <w:r w:rsidRPr="00A0502B">
              <w:rPr>
                <w:rFonts w:ascii="Times New Roman" w:eastAsia="Calibri" w:hAnsi="Times New Roman" w:cs="Times New Roman"/>
                <w:sz w:val="12"/>
                <w:szCs w:val="12"/>
              </w:rPr>
              <w:t>п</w:t>
            </w:r>
            <w:proofErr w:type="gramEnd"/>
            <w:r w:rsidRPr="00A0502B">
              <w:rPr>
                <w:rFonts w:ascii="Times New Roman" w:eastAsia="Calibri" w:hAnsi="Times New Roman" w:cs="Times New Roman"/>
                <w:sz w:val="12"/>
                <w:szCs w:val="12"/>
              </w:rPr>
              <w:t>/п</w:t>
            </w:r>
          </w:p>
        </w:tc>
        <w:tc>
          <w:tcPr>
            <w:tcW w:w="2714" w:type="pct"/>
            <w:vMerge w:val="restar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Наименование мероприятия</w:t>
            </w:r>
          </w:p>
        </w:tc>
        <w:tc>
          <w:tcPr>
            <w:tcW w:w="2076" w:type="pct"/>
            <w:gridSpan w:val="6"/>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Планируемый объем финансирования, тыс. рублей</w:t>
            </w:r>
          </w:p>
        </w:tc>
      </w:tr>
      <w:tr w:rsidR="00A0502B" w:rsidRPr="00A0502B" w:rsidTr="00A0502B">
        <w:trPr>
          <w:trHeight w:val="20"/>
        </w:trPr>
        <w:tc>
          <w:tcPr>
            <w:tcW w:w="211" w:type="pct"/>
            <w:vMerge/>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2714" w:type="pct"/>
            <w:vMerge/>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2025 г.</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2026 г. </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2027 г.</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2028 г.</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2029 г.</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2030 г.</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1</w:t>
            </w: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Техническое обслуживание сетей и коммуникаций</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67,52810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8,79334</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9,23301</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w:t>
            </w: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Ремонт и укрепление материально – технической базы учреждений</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40,00000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3</w:t>
            </w: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Прочие мероприятия</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4</w:t>
            </w: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Содержание имущества, находящегося в безвозмездном пользовании</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Средства местного бюджета</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107,52810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8,79334</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9,23301</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1</w:t>
            </w: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Прочие мероприятия</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Внебюджетные средства</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1</w:t>
            </w: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Прочие мероприятия</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Средства областного бюджета</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211"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2714"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Всего:</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107,52810</w:t>
            </w:r>
          </w:p>
        </w:tc>
        <w:tc>
          <w:tcPr>
            <w:tcW w:w="377" w:type="pct"/>
            <w:tcBorders>
              <w:top w:val="single" w:sz="4" w:space="0" w:color="000000"/>
              <w:left w:val="single" w:sz="4" w:space="0" w:color="000000"/>
              <w:bottom w:val="single" w:sz="4" w:space="0" w:color="000000"/>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8,79334</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9,23301</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bl>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Воротнее муниципального района Сергиевский Самарской области. Финансирование мероприятий программы осуществляется за счет средств бюджета </w:t>
      </w:r>
      <w:r w:rsidRPr="00A0502B">
        <w:rPr>
          <w:rFonts w:ascii="Times New Roman" w:eastAsia="Calibri" w:hAnsi="Times New Roman" w:cs="Times New Roman"/>
          <w:sz w:val="12"/>
          <w:szCs w:val="12"/>
        </w:rPr>
        <w:lastRenderedPageBreak/>
        <w:t>сельского поселения Воротнее муниципального района Сергиевский Самарской области. Планируемый общий объем финансирования Программы  составит  125,55445 тыс. рублей, в т. ч.:</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2025 г. – 107,52810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2026 г. – 8,79334 тыс. рублей (прогноз);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2027 г. – 9,23301 тыс. рублей (прогноз);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2028 г. – 0,00 тыс. рублей (прогноз);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2029 г. – 0,00 тыс. рублей (прогноз);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2030 г. – 0,00 тыс. рублей (прогноз).</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 Опубликовать настоящее Постановление в газете «Сергиевский вестник».</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4. </w:t>
      </w:r>
      <w:proofErr w:type="gramStart"/>
      <w:r w:rsidRPr="00A0502B">
        <w:rPr>
          <w:rFonts w:ascii="Times New Roman" w:eastAsia="Calibri" w:hAnsi="Times New Roman" w:cs="Times New Roman"/>
          <w:sz w:val="12"/>
          <w:szCs w:val="12"/>
        </w:rPr>
        <w:t>Контроль за</w:t>
      </w:r>
      <w:proofErr w:type="gramEnd"/>
      <w:r w:rsidRPr="00A0502B">
        <w:rPr>
          <w:rFonts w:ascii="Times New Roman" w:eastAsia="Calibri" w:hAnsi="Times New Roman" w:cs="Times New Roman"/>
          <w:sz w:val="12"/>
          <w:szCs w:val="12"/>
        </w:rPr>
        <w:t xml:space="preserve"> выполнением настоящего постановления оставляю за собой.</w:t>
      </w:r>
    </w:p>
    <w:p w:rsidR="00A0502B" w:rsidRPr="00A0502B" w:rsidRDefault="00A0502B" w:rsidP="00A0502B">
      <w:pPr>
        <w:tabs>
          <w:tab w:val="left" w:pos="284"/>
          <w:tab w:val="left" w:pos="3828"/>
        </w:tabs>
        <w:spacing w:after="0" w:line="240" w:lineRule="auto"/>
        <w:jc w:val="right"/>
        <w:rPr>
          <w:rFonts w:ascii="Times New Roman" w:eastAsia="Calibri" w:hAnsi="Times New Roman" w:cs="Times New Roman"/>
          <w:bCs/>
          <w:sz w:val="12"/>
          <w:szCs w:val="12"/>
        </w:rPr>
      </w:pPr>
      <w:r w:rsidRPr="00A0502B">
        <w:rPr>
          <w:rFonts w:ascii="Times New Roman" w:eastAsia="Calibri" w:hAnsi="Times New Roman" w:cs="Times New Roman"/>
          <w:bCs/>
          <w:sz w:val="12"/>
          <w:szCs w:val="12"/>
        </w:rPr>
        <w:t>Глава сельского поселения Воротнее</w:t>
      </w:r>
    </w:p>
    <w:p w:rsidR="00A0502B" w:rsidRPr="00A0502B" w:rsidRDefault="00A0502B" w:rsidP="00A0502B">
      <w:pPr>
        <w:tabs>
          <w:tab w:val="left" w:pos="284"/>
          <w:tab w:val="left" w:pos="3828"/>
        </w:tabs>
        <w:spacing w:after="0" w:line="240" w:lineRule="auto"/>
        <w:jc w:val="right"/>
        <w:rPr>
          <w:rFonts w:ascii="Times New Roman" w:eastAsia="Calibri" w:hAnsi="Times New Roman" w:cs="Times New Roman"/>
          <w:bCs/>
          <w:sz w:val="12"/>
          <w:szCs w:val="12"/>
        </w:rPr>
      </w:pPr>
      <w:r w:rsidRPr="00A0502B">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A0502B">
        <w:rPr>
          <w:rFonts w:ascii="Times New Roman" w:eastAsia="Calibri" w:hAnsi="Times New Roman" w:cs="Times New Roman"/>
          <w:bCs/>
          <w:sz w:val="12"/>
          <w:szCs w:val="12"/>
        </w:rPr>
        <w:t>Самарской области</w:t>
      </w:r>
    </w:p>
    <w:p w:rsidR="00A0502B" w:rsidRPr="00A0502B" w:rsidRDefault="00A0502B" w:rsidP="00A0502B">
      <w:pPr>
        <w:tabs>
          <w:tab w:val="left" w:pos="284"/>
          <w:tab w:val="left" w:pos="3828"/>
        </w:tabs>
        <w:spacing w:after="0" w:line="240" w:lineRule="auto"/>
        <w:jc w:val="right"/>
        <w:rPr>
          <w:rFonts w:ascii="Times New Roman" w:eastAsia="Calibri" w:hAnsi="Times New Roman" w:cs="Times New Roman"/>
          <w:sz w:val="12"/>
          <w:szCs w:val="12"/>
        </w:rPr>
      </w:pPr>
      <w:r w:rsidRPr="00A0502B">
        <w:rPr>
          <w:rFonts w:ascii="Times New Roman" w:eastAsia="Calibri" w:hAnsi="Times New Roman" w:cs="Times New Roman"/>
          <w:bCs/>
          <w:sz w:val="12"/>
          <w:szCs w:val="12"/>
        </w:rPr>
        <w:t>С.А. Никитин</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АДМИНИСТРАЦИЯ</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СЕЛЬСКОГО ПОСЕЛЕНИЯ ВОРОТНЕЕ</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МУНИЦИПАЛЬНОГО РАЙОНА СЕРГИЕВСКИЙ</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САМАРСКОЙ ОБЛАСТИ</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ПОСТАНОВЛЕНИЕ</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от «22» апреля 2025г. № 15</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sz w:val="12"/>
          <w:szCs w:val="12"/>
        </w:rPr>
      </w:pP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sz w:val="12"/>
          <w:szCs w:val="12"/>
        </w:rPr>
      </w:pPr>
      <w:r w:rsidRPr="00A0502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 муниципального района Сергиевский самарской области № 61 от 28.12.2024г.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Самарской области» на 2025-2030гг.»</w:t>
      </w:r>
    </w:p>
    <w:p w:rsidR="00A0502B" w:rsidRPr="00A0502B" w:rsidRDefault="00A0502B" w:rsidP="00A0502B">
      <w:pPr>
        <w:tabs>
          <w:tab w:val="left" w:pos="284"/>
          <w:tab w:val="left" w:pos="3828"/>
        </w:tabs>
        <w:spacing w:after="0" w:line="240" w:lineRule="auto"/>
        <w:jc w:val="both"/>
        <w:rPr>
          <w:rFonts w:ascii="Times New Roman" w:eastAsia="Calibri" w:hAnsi="Times New Roman" w:cs="Times New Roman"/>
          <w:sz w:val="12"/>
          <w:szCs w:val="12"/>
        </w:rPr>
      </w:pPr>
    </w:p>
    <w:p w:rsid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502B">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Самарской области </w:t>
      </w:r>
      <w:proofErr w:type="gramEnd"/>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b/>
          <w:sz w:val="12"/>
          <w:szCs w:val="12"/>
        </w:rPr>
      </w:pPr>
      <w:r w:rsidRPr="00A0502B">
        <w:rPr>
          <w:rFonts w:ascii="Times New Roman" w:eastAsia="Calibri" w:hAnsi="Times New Roman" w:cs="Times New Roman"/>
          <w:b/>
          <w:sz w:val="12"/>
          <w:szCs w:val="12"/>
        </w:rPr>
        <w:t>ПОСТАНОВЛЯЕТ:</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 Внести изменения в Приложение к постановлению Администрации сельского поселения Воротнее муниципального района Сергиевский Самарской области № 61 от 28.12.2024г.  «Об утверждении муниципальной Программы «Управление и распоряжение муниципальным имуществом сельского поселения Воротнее муниципального района Сергиевский Самарской области» на 2025-2030гг.» (далее - Программа) следующего содержания:</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Общий объем финансирования Программы составляет 372,90145 тыс. рублей, в том числе из местного бюджета –372,90145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2025 г. – 372,90145 тыс. руб.,</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2026 г. - 0,0 тыс. руб.,</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2027 г. - 0,0 тыс. руб.,</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2028 г. – 0,00 тыс. руб.,</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2029 г. – 0,00 тыс. руб.,</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2030 г. – 0,00 тыс. руб.</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Общий объем финансирования Программы составляет 372,90145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87"/>
        <w:gridCol w:w="3078"/>
        <w:gridCol w:w="709"/>
        <w:gridCol w:w="709"/>
        <w:gridCol w:w="709"/>
        <w:gridCol w:w="709"/>
        <w:gridCol w:w="710"/>
        <w:gridCol w:w="712"/>
      </w:tblGrid>
      <w:tr w:rsidR="00A0502B" w:rsidRPr="00A0502B" w:rsidTr="00A0502B">
        <w:trPr>
          <w:trHeight w:val="20"/>
        </w:trPr>
        <w:tc>
          <w:tcPr>
            <w:tcW w:w="125"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 </w:t>
            </w:r>
            <w:proofErr w:type="gramStart"/>
            <w:r w:rsidRPr="00A0502B">
              <w:rPr>
                <w:rFonts w:ascii="Times New Roman" w:eastAsia="Calibri" w:hAnsi="Times New Roman" w:cs="Times New Roman"/>
                <w:sz w:val="12"/>
                <w:szCs w:val="12"/>
              </w:rPr>
              <w:t>п</w:t>
            </w:r>
            <w:proofErr w:type="gramEnd"/>
            <w:r w:rsidRPr="00A0502B">
              <w:rPr>
                <w:rFonts w:ascii="Times New Roman" w:eastAsia="Calibri" w:hAnsi="Times New Roman" w:cs="Times New Roman"/>
                <w:sz w:val="12"/>
                <w:szCs w:val="12"/>
              </w:rPr>
              <w:t>/п</w:t>
            </w:r>
          </w:p>
        </w:tc>
        <w:tc>
          <w:tcPr>
            <w:tcW w:w="2046"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Наименование мероприятия</w:t>
            </w:r>
          </w:p>
        </w:tc>
        <w:tc>
          <w:tcPr>
            <w:tcW w:w="471"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2025 год, </w:t>
            </w:r>
          </w:p>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тыс. рублей</w:t>
            </w:r>
          </w:p>
        </w:tc>
        <w:tc>
          <w:tcPr>
            <w:tcW w:w="471"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2026 год, </w:t>
            </w:r>
          </w:p>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тыс. рублей</w:t>
            </w:r>
          </w:p>
        </w:tc>
        <w:tc>
          <w:tcPr>
            <w:tcW w:w="471"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2027 год, </w:t>
            </w:r>
          </w:p>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тыс. рублей</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2028 год, </w:t>
            </w:r>
          </w:p>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тыс. рублей</w:t>
            </w:r>
          </w:p>
        </w:tc>
        <w:tc>
          <w:tcPr>
            <w:tcW w:w="472"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2029 год, </w:t>
            </w:r>
          </w:p>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тыс. рублей</w:t>
            </w:r>
          </w:p>
        </w:tc>
        <w:tc>
          <w:tcPr>
            <w:tcW w:w="473"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2030 год, </w:t>
            </w:r>
          </w:p>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тыс. рублей</w:t>
            </w:r>
          </w:p>
        </w:tc>
      </w:tr>
      <w:tr w:rsidR="00A0502B" w:rsidRPr="00A0502B" w:rsidTr="00A0502B">
        <w:trPr>
          <w:trHeight w:val="20"/>
        </w:trPr>
        <w:tc>
          <w:tcPr>
            <w:tcW w:w="125"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1.</w:t>
            </w:r>
          </w:p>
        </w:tc>
        <w:tc>
          <w:tcPr>
            <w:tcW w:w="2046"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219,80145</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2"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3"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125"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2.</w:t>
            </w:r>
          </w:p>
        </w:tc>
        <w:tc>
          <w:tcPr>
            <w:tcW w:w="2046"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153,10000</w:t>
            </w:r>
          </w:p>
        </w:tc>
        <w:tc>
          <w:tcPr>
            <w:tcW w:w="471"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1"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2"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3"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r w:rsidR="00A0502B" w:rsidRPr="00A0502B" w:rsidTr="00A0502B">
        <w:trPr>
          <w:trHeight w:val="20"/>
        </w:trPr>
        <w:tc>
          <w:tcPr>
            <w:tcW w:w="125"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 </w:t>
            </w:r>
          </w:p>
        </w:tc>
        <w:tc>
          <w:tcPr>
            <w:tcW w:w="2046"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Итого по программе:</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372,90145</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1" w:type="pct"/>
            <w:hideMark/>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1"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2"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473" w:type="pct"/>
          </w:tcPr>
          <w:p w:rsidR="00A0502B" w:rsidRPr="00A0502B" w:rsidRDefault="00A0502B" w:rsidP="00A0502B">
            <w:pPr>
              <w:tabs>
                <w:tab w:val="left" w:pos="284"/>
                <w:tab w:val="left" w:pos="3828"/>
              </w:tabs>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r>
    </w:tbl>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 Опубликовать настоящее Постановление в газете «Сергиевский вестник».</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4. </w:t>
      </w:r>
      <w:proofErr w:type="gramStart"/>
      <w:r w:rsidRPr="00A0502B">
        <w:rPr>
          <w:rFonts w:ascii="Times New Roman" w:eastAsia="Calibri" w:hAnsi="Times New Roman" w:cs="Times New Roman"/>
          <w:sz w:val="12"/>
          <w:szCs w:val="12"/>
        </w:rPr>
        <w:t>Контроль за</w:t>
      </w:r>
      <w:proofErr w:type="gramEnd"/>
      <w:r w:rsidRPr="00A0502B">
        <w:rPr>
          <w:rFonts w:ascii="Times New Roman" w:eastAsia="Calibri" w:hAnsi="Times New Roman" w:cs="Times New Roman"/>
          <w:sz w:val="12"/>
          <w:szCs w:val="12"/>
        </w:rPr>
        <w:t xml:space="preserve"> выполнением настоящего постановления оставляю за собой.</w:t>
      </w:r>
    </w:p>
    <w:p w:rsidR="00A0502B" w:rsidRPr="00A0502B" w:rsidRDefault="00A0502B" w:rsidP="00A0502B">
      <w:pPr>
        <w:tabs>
          <w:tab w:val="left" w:pos="284"/>
          <w:tab w:val="left" w:pos="3828"/>
        </w:tabs>
        <w:spacing w:after="0" w:line="240" w:lineRule="auto"/>
        <w:jc w:val="right"/>
        <w:rPr>
          <w:rFonts w:ascii="Times New Roman" w:eastAsia="Calibri" w:hAnsi="Times New Roman" w:cs="Times New Roman"/>
          <w:sz w:val="12"/>
          <w:szCs w:val="12"/>
        </w:rPr>
      </w:pPr>
      <w:r w:rsidRPr="00A0502B">
        <w:rPr>
          <w:rFonts w:ascii="Times New Roman" w:eastAsia="Calibri" w:hAnsi="Times New Roman" w:cs="Times New Roman"/>
          <w:sz w:val="12"/>
          <w:szCs w:val="12"/>
        </w:rPr>
        <w:t>Глава сельского поселения Воротнее</w:t>
      </w:r>
    </w:p>
    <w:p w:rsidR="00A0502B" w:rsidRPr="00A0502B" w:rsidRDefault="00A0502B" w:rsidP="00A0502B">
      <w:pPr>
        <w:tabs>
          <w:tab w:val="left" w:pos="284"/>
          <w:tab w:val="left" w:pos="3828"/>
        </w:tabs>
        <w:spacing w:after="0" w:line="240" w:lineRule="auto"/>
        <w:jc w:val="right"/>
        <w:rPr>
          <w:rFonts w:ascii="Times New Roman" w:eastAsia="Calibri" w:hAnsi="Times New Roman" w:cs="Times New Roman"/>
          <w:sz w:val="12"/>
          <w:szCs w:val="12"/>
        </w:rPr>
      </w:pPr>
      <w:r w:rsidRPr="00A0502B">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0502B">
        <w:rPr>
          <w:rFonts w:ascii="Times New Roman" w:eastAsia="Calibri" w:hAnsi="Times New Roman" w:cs="Times New Roman"/>
          <w:sz w:val="12"/>
          <w:szCs w:val="12"/>
        </w:rPr>
        <w:t>Самарской области</w:t>
      </w:r>
    </w:p>
    <w:p w:rsidR="00A0502B" w:rsidRPr="00A0502B" w:rsidRDefault="00A0502B" w:rsidP="00A0502B">
      <w:pPr>
        <w:tabs>
          <w:tab w:val="left" w:pos="284"/>
          <w:tab w:val="left" w:pos="3828"/>
        </w:tabs>
        <w:spacing w:after="0" w:line="240" w:lineRule="auto"/>
        <w:jc w:val="right"/>
        <w:rPr>
          <w:rFonts w:ascii="Times New Roman" w:eastAsia="Calibri" w:hAnsi="Times New Roman" w:cs="Times New Roman"/>
          <w:sz w:val="12"/>
          <w:szCs w:val="12"/>
        </w:rPr>
      </w:pPr>
      <w:r w:rsidRPr="00A0502B">
        <w:rPr>
          <w:rFonts w:ascii="Times New Roman" w:eastAsia="Calibri" w:hAnsi="Times New Roman" w:cs="Times New Roman"/>
          <w:sz w:val="12"/>
          <w:szCs w:val="12"/>
        </w:rPr>
        <w:t>С.А. Никитин</w:t>
      </w:r>
    </w:p>
    <w:p w:rsidR="00A0502B" w:rsidRPr="00A0502B" w:rsidRDefault="00A0502B" w:rsidP="00A0502B">
      <w:pPr>
        <w:tabs>
          <w:tab w:val="left" w:pos="284"/>
          <w:tab w:val="left" w:pos="3828"/>
        </w:tabs>
        <w:spacing w:after="0" w:line="240" w:lineRule="auto"/>
        <w:jc w:val="both"/>
        <w:rPr>
          <w:rFonts w:ascii="Times New Roman" w:eastAsia="Calibri" w:hAnsi="Times New Roman" w:cs="Times New Roman"/>
          <w:sz w:val="12"/>
          <w:szCs w:val="12"/>
        </w:rPr>
      </w:pP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lang w:val="x-none"/>
        </w:rPr>
        <w:t>АДМИНИСТРАЦИЯ</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lang w:val="x-none"/>
        </w:rPr>
        <w:t>СЕЛЬСКОГО ПОСЕЛЕНИЯ ВОРОТНЕЕ</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lang w:val="x-none"/>
        </w:rPr>
      </w:pPr>
      <w:r w:rsidRPr="00A0502B">
        <w:rPr>
          <w:rFonts w:ascii="Times New Roman" w:eastAsia="Calibri" w:hAnsi="Times New Roman" w:cs="Times New Roman"/>
          <w:b/>
          <w:sz w:val="12"/>
          <w:szCs w:val="12"/>
          <w:lang w:val="x-none"/>
        </w:rPr>
        <w:t>МУНИЦИПАЛЬНОГО РАЙОНА СЕРГИЕВСКИЙ</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lang w:val="x-none"/>
        </w:rPr>
        <w:t>САМАРСКОЙ ОБЛАСТИ</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sz w:val="12"/>
          <w:szCs w:val="12"/>
        </w:rPr>
      </w:pP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lang w:val="x-none"/>
        </w:rPr>
      </w:pPr>
      <w:r w:rsidRPr="00A0502B">
        <w:rPr>
          <w:rFonts w:ascii="Times New Roman" w:eastAsia="Calibri" w:hAnsi="Times New Roman" w:cs="Times New Roman"/>
          <w:b/>
          <w:sz w:val="12"/>
          <w:szCs w:val="12"/>
          <w:lang w:val="x-none"/>
        </w:rPr>
        <w:t>ПОСТАНОВЛЕНИЕ</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rPr>
        <w:t>от «22» апреля 2025г. №  16</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sz w:val="12"/>
          <w:szCs w:val="12"/>
          <w:lang w:val="x-none"/>
        </w:rPr>
      </w:pPr>
    </w:p>
    <w:p w:rsid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lang w:val="x-none"/>
        </w:rPr>
        <w:t xml:space="preserve">О внесении изменений в Приложение к постановлению администрации сельского поселения Воротнее </w:t>
      </w:r>
    </w:p>
    <w:p w:rsid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lang w:val="x-none"/>
        </w:rPr>
        <w:t xml:space="preserve">муниципального района Сергиевский  </w:t>
      </w:r>
      <w:r>
        <w:rPr>
          <w:rFonts w:ascii="Times New Roman" w:eastAsia="Calibri" w:hAnsi="Times New Roman" w:cs="Times New Roman"/>
          <w:b/>
          <w:sz w:val="12"/>
          <w:szCs w:val="12"/>
        </w:rPr>
        <w:t>С</w:t>
      </w:r>
      <w:proofErr w:type="spellStart"/>
      <w:r w:rsidRPr="00A0502B">
        <w:rPr>
          <w:rFonts w:ascii="Times New Roman" w:eastAsia="Calibri" w:hAnsi="Times New Roman" w:cs="Times New Roman"/>
          <w:b/>
          <w:sz w:val="12"/>
          <w:szCs w:val="12"/>
          <w:lang w:val="x-none"/>
        </w:rPr>
        <w:t>амарской</w:t>
      </w:r>
      <w:proofErr w:type="spellEnd"/>
      <w:r w:rsidRPr="00A0502B">
        <w:rPr>
          <w:rFonts w:ascii="Times New Roman" w:eastAsia="Calibri" w:hAnsi="Times New Roman" w:cs="Times New Roman"/>
          <w:b/>
          <w:sz w:val="12"/>
          <w:szCs w:val="12"/>
          <w:lang w:val="x-none"/>
        </w:rPr>
        <w:t xml:space="preserve"> области № 62 от 28.12.2024 г. «Об утверждении муниципальной программы</w:t>
      </w:r>
    </w:p>
    <w:p w:rsid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rPr>
      </w:pPr>
      <w:r w:rsidRPr="00A0502B">
        <w:rPr>
          <w:rFonts w:ascii="Times New Roman" w:eastAsia="Calibri" w:hAnsi="Times New Roman" w:cs="Times New Roman"/>
          <w:b/>
          <w:sz w:val="12"/>
          <w:szCs w:val="12"/>
          <w:lang w:val="x-none"/>
        </w:rPr>
        <w:t xml:space="preserve"> «</w:t>
      </w:r>
      <w:r>
        <w:rPr>
          <w:rFonts w:ascii="Times New Roman" w:eastAsia="Calibri" w:hAnsi="Times New Roman" w:cs="Times New Roman"/>
          <w:b/>
          <w:sz w:val="12"/>
          <w:szCs w:val="12"/>
        </w:rPr>
        <w:t>Р</w:t>
      </w:r>
      <w:proofErr w:type="spellStart"/>
      <w:r w:rsidRPr="00A0502B">
        <w:rPr>
          <w:rFonts w:ascii="Times New Roman" w:eastAsia="Calibri" w:hAnsi="Times New Roman" w:cs="Times New Roman"/>
          <w:b/>
          <w:sz w:val="12"/>
          <w:szCs w:val="12"/>
          <w:lang w:val="x-none"/>
        </w:rPr>
        <w:t>азвитие</w:t>
      </w:r>
      <w:proofErr w:type="spellEnd"/>
      <w:r w:rsidRPr="00A0502B">
        <w:rPr>
          <w:rFonts w:ascii="Times New Roman" w:eastAsia="Calibri" w:hAnsi="Times New Roman" w:cs="Times New Roman"/>
          <w:b/>
          <w:sz w:val="12"/>
          <w:szCs w:val="12"/>
          <w:lang w:val="x-none"/>
        </w:rPr>
        <w:t xml:space="preserve"> сферы культуры и молодежной политики на территории сельского поселения Воротнее </w:t>
      </w:r>
    </w:p>
    <w:p w:rsidR="00A0502B" w:rsidRPr="00A0502B" w:rsidRDefault="00A0502B" w:rsidP="00A0502B">
      <w:pPr>
        <w:tabs>
          <w:tab w:val="left" w:pos="284"/>
          <w:tab w:val="left" w:pos="3828"/>
        </w:tabs>
        <w:spacing w:after="0" w:line="240" w:lineRule="auto"/>
        <w:jc w:val="center"/>
        <w:rPr>
          <w:rFonts w:ascii="Times New Roman" w:eastAsia="Calibri" w:hAnsi="Times New Roman" w:cs="Times New Roman"/>
          <w:b/>
          <w:sz w:val="12"/>
          <w:szCs w:val="12"/>
          <w:lang w:val="x-none"/>
        </w:rPr>
      </w:pPr>
      <w:r w:rsidRPr="00A0502B">
        <w:rPr>
          <w:rFonts w:ascii="Times New Roman" w:eastAsia="Calibri" w:hAnsi="Times New Roman" w:cs="Times New Roman"/>
          <w:b/>
          <w:sz w:val="12"/>
          <w:szCs w:val="12"/>
          <w:lang w:val="x-none"/>
        </w:rPr>
        <w:t xml:space="preserve">муниципального района Сергиевский </w:t>
      </w:r>
      <w:r>
        <w:rPr>
          <w:rFonts w:ascii="Times New Roman" w:eastAsia="Calibri" w:hAnsi="Times New Roman" w:cs="Times New Roman"/>
          <w:b/>
          <w:sz w:val="12"/>
          <w:szCs w:val="12"/>
        </w:rPr>
        <w:t>С</w:t>
      </w:r>
      <w:proofErr w:type="spellStart"/>
      <w:r w:rsidRPr="00A0502B">
        <w:rPr>
          <w:rFonts w:ascii="Times New Roman" w:eastAsia="Calibri" w:hAnsi="Times New Roman" w:cs="Times New Roman"/>
          <w:b/>
          <w:sz w:val="12"/>
          <w:szCs w:val="12"/>
          <w:lang w:val="x-none"/>
        </w:rPr>
        <w:t>амарской</w:t>
      </w:r>
      <w:proofErr w:type="spellEnd"/>
      <w:r w:rsidRPr="00A0502B">
        <w:rPr>
          <w:rFonts w:ascii="Times New Roman" w:eastAsia="Calibri" w:hAnsi="Times New Roman" w:cs="Times New Roman"/>
          <w:b/>
          <w:sz w:val="12"/>
          <w:szCs w:val="12"/>
          <w:lang w:val="x-none"/>
        </w:rPr>
        <w:t xml:space="preserve"> области» на 2025-2030гг.</w:t>
      </w:r>
    </w:p>
    <w:p w:rsidR="00A0502B" w:rsidRPr="00A0502B" w:rsidRDefault="00A0502B" w:rsidP="00A0502B">
      <w:pPr>
        <w:tabs>
          <w:tab w:val="left" w:pos="284"/>
          <w:tab w:val="left" w:pos="3828"/>
        </w:tabs>
        <w:spacing w:after="0" w:line="240" w:lineRule="auto"/>
        <w:jc w:val="both"/>
        <w:rPr>
          <w:rFonts w:ascii="Times New Roman" w:eastAsia="Calibri" w:hAnsi="Times New Roman" w:cs="Times New Roman"/>
          <w:sz w:val="12"/>
          <w:szCs w:val="12"/>
        </w:rPr>
      </w:pPr>
    </w:p>
    <w:p w:rsid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A0502B">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Самарской области</w:t>
      </w:r>
      <w:proofErr w:type="gramEnd"/>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 </w:t>
      </w:r>
      <w:r w:rsidRPr="00A0502B">
        <w:rPr>
          <w:rFonts w:ascii="Times New Roman" w:eastAsia="Calibri" w:hAnsi="Times New Roman" w:cs="Times New Roman"/>
          <w:b/>
          <w:sz w:val="12"/>
          <w:szCs w:val="12"/>
        </w:rPr>
        <w:t>ПОСТАНОВЛЯЕТ</w:t>
      </w:r>
      <w:r w:rsidRPr="00A0502B">
        <w:rPr>
          <w:rFonts w:ascii="Times New Roman" w:eastAsia="Calibri" w:hAnsi="Times New Roman" w:cs="Times New Roman"/>
          <w:sz w:val="12"/>
          <w:szCs w:val="12"/>
        </w:rPr>
        <w:t>:</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 Внести изменения в Приложение к постановлению администрации сельского поселения Воротнее муниципального района Сергиевский Самарской области № 62 от 28.12.2024 г. «Об утверждении муниципальной программы «Развитие сферы культуры и молодежной политики на территории сельского поселения Воротнее муниципального района Сергиевский Самарской области» на 2025-2030гг. (далее - Программа) следующего содержания:</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Общий объем финансирования программы в 2025- 2030 годах:</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bCs/>
          <w:sz w:val="12"/>
          <w:szCs w:val="12"/>
        </w:rPr>
        <w:t xml:space="preserve">всего – 808,94655 тыс. рублей, </w:t>
      </w:r>
      <w:r w:rsidRPr="00A0502B">
        <w:rPr>
          <w:rFonts w:ascii="Times New Roman" w:eastAsia="Calibri" w:hAnsi="Times New Roman" w:cs="Times New Roman"/>
          <w:sz w:val="12"/>
          <w:szCs w:val="12"/>
        </w:rPr>
        <w:t>в том числе:</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bCs/>
          <w:sz w:val="12"/>
          <w:szCs w:val="12"/>
        </w:rPr>
        <w:t>2025 год – 764,04719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bCs/>
          <w:sz w:val="12"/>
          <w:szCs w:val="12"/>
        </w:rPr>
        <w:t>2026 год – 34,89936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0502B">
        <w:rPr>
          <w:rFonts w:ascii="Times New Roman" w:eastAsia="Calibri" w:hAnsi="Times New Roman" w:cs="Times New Roman"/>
          <w:bCs/>
          <w:sz w:val="12"/>
          <w:szCs w:val="12"/>
        </w:rPr>
        <w:t>2027 год – 10,00000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0502B">
        <w:rPr>
          <w:rFonts w:ascii="Times New Roman" w:eastAsia="Calibri" w:hAnsi="Times New Roman" w:cs="Times New Roman"/>
          <w:bCs/>
          <w:sz w:val="12"/>
          <w:szCs w:val="12"/>
        </w:rPr>
        <w:t>2028 год – 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A0502B">
        <w:rPr>
          <w:rFonts w:ascii="Times New Roman" w:eastAsia="Calibri" w:hAnsi="Times New Roman" w:cs="Times New Roman"/>
          <w:bCs/>
          <w:sz w:val="12"/>
          <w:szCs w:val="12"/>
        </w:rPr>
        <w:t>2029 год – 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bCs/>
          <w:sz w:val="12"/>
          <w:szCs w:val="12"/>
        </w:rPr>
        <w:t>2030 год – 0,00 тыс. рублей.</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Бюджет сельского поселения Воротнее муниципального района Сергиевский Самарской области.</w:t>
      </w:r>
    </w:p>
    <w:p w:rsidR="00A0502B" w:rsidRPr="00A0502B" w:rsidRDefault="00A0502B" w:rsidP="00A0502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0502B">
        <w:rPr>
          <w:rFonts w:ascii="Times New Roman" w:eastAsia="Calibri" w:hAnsi="Times New Roman" w:cs="Times New Roman"/>
          <w:sz w:val="12"/>
          <w:szCs w:val="12"/>
        </w:rPr>
        <w:t xml:space="preserve">Приложение №1 к Программе « </w:t>
      </w:r>
      <w:r w:rsidRPr="00A0502B">
        <w:rPr>
          <w:rFonts w:ascii="Times New Roman" w:eastAsia="Calibri" w:hAnsi="Times New Roman" w:cs="Times New Roman"/>
          <w:bCs/>
          <w:sz w:val="12"/>
          <w:szCs w:val="12"/>
        </w:rPr>
        <w:t>Перечень мероприятий муниципальной программы «</w:t>
      </w:r>
      <w:r w:rsidRPr="00A0502B">
        <w:rPr>
          <w:rFonts w:ascii="Times New Roman" w:eastAsia="Calibri" w:hAnsi="Times New Roman" w:cs="Times New Roman"/>
          <w:sz w:val="12"/>
          <w:szCs w:val="12"/>
        </w:rPr>
        <w:t>Развитие сферы культуры и молодежной политики на территории</w:t>
      </w:r>
      <w:r w:rsidRPr="00A0502B">
        <w:rPr>
          <w:rFonts w:ascii="Times New Roman" w:eastAsia="Calibri" w:hAnsi="Times New Roman" w:cs="Times New Roman"/>
          <w:bCs/>
          <w:sz w:val="12"/>
          <w:szCs w:val="12"/>
        </w:rPr>
        <w:t xml:space="preserve"> сельского поселения Воротнее муниципального района Сергиевский Самарской области» на 2025-2030 годы»</w:t>
      </w:r>
      <w:r w:rsidRPr="00A0502B">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179"/>
        <w:gridCol w:w="2095"/>
        <w:gridCol w:w="1420"/>
        <w:gridCol w:w="426"/>
        <w:gridCol w:w="566"/>
        <w:gridCol w:w="533"/>
        <w:gridCol w:w="460"/>
        <w:gridCol w:w="284"/>
        <w:gridCol w:w="284"/>
        <w:gridCol w:w="415"/>
        <w:gridCol w:w="861"/>
      </w:tblGrid>
      <w:tr w:rsidR="00D969E8" w:rsidRPr="00A0502B" w:rsidTr="00D969E8">
        <w:trPr>
          <w:trHeight w:val="20"/>
        </w:trPr>
        <w:tc>
          <w:tcPr>
            <w:tcW w:w="118" w:type="pct"/>
            <w:vMerge w:val="restart"/>
            <w:tcBorders>
              <w:top w:val="single" w:sz="4" w:space="0" w:color="auto"/>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 </w:t>
            </w:r>
            <w:proofErr w:type="gramStart"/>
            <w:r w:rsidRPr="00A0502B">
              <w:rPr>
                <w:rFonts w:ascii="Times New Roman" w:eastAsia="Calibri" w:hAnsi="Times New Roman" w:cs="Times New Roman"/>
                <w:sz w:val="12"/>
                <w:szCs w:val="12"/>
              </w:rPr>
              <w:t>п</w:t>
            </w:r>
            <w:proofErr w:type="gramEnd"/>
            <w:r w:rsidRPr="00A0502B">
              <w:rPr>
                <w:rFonts w:ascii="Times New Roman" w:eastAsia="Calibri" w:hAnsi="Times New Roman" w:cs="Times New Roman"/>
                <w:sz w:val="12"/>
                <w:szCs w:val="12"/>
              </w:rPr>
              <w:t>/п</w:t>
            </w:r>
          </w:p>
        </w:tc>
        <w:tc>
          <w:tcPr>
            <w:tcW w:w="1392" w:type="pct"/>
            <w:vMerge w:val="restart"/>
            <w:tcBorders>
              <w:top w:val="single" w:sz="4" w:space="0" w:color="auto"/>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Наименование мероприятия</w:t>
            </w:r>
          </w:p>
        </w:tc>
        <w:tc>
          <w:tcPr>
            <w:tcW w:w="944" w:type="pct"/>
            <w:vMerge w:val="restart"/>
            <w:tcBorders>
              <w:top w:val="single" w:sz="4" w:space="0" w:color="auto"/>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Ответственные исполнители (соисполнители)</w:t>
            </w:r>
          </w:p>
        </w:tc>
        <w:tc>
          <w:tcPr>
            <w:tcW w:w="283" w:type="pct"/>
            <w:vMerge w:val="restart"/>
            <w:tcBorders>
              <w:top w:val="single" w:sz="4" w:space="0" w:color="auto"/>
              <w:left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Срок реализации</w:t>
            </w:r>
          </w:p>
        </w:tc>
        <w:tc>
          <w:tcPr>
            <w:tcW w:w="2262" w:type="pct"/>
            <w:gridSpan w:val="7"/>
            <w:tcBorders>
              <w:top w:val="single" w:sz="4" w:space="0" w:color="auto"/>
              <w:left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Источники финансирования</w:t>
            </w:r>
          </w:p>
        </w:tc>
      </w:tr>
      <w:tr w:rsidR="00D969E8" w:rsidRPr="00A0502B" w:rsidTr="00D969E8">
        <w:trPr>
          <w:trHeight w:val="20"/>
        </w:trPr>
        <w:tc>
          <w:tcPr>
            <w:tcW w:w="118" w:type="pct"/>
            <w:vMerge/>
            <w:tcBorders>
              <w:top w:val="single" w:sz="4" w:space="0" w:color="auto"/>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1392" w:type="pct"/>
            <w:vMerge/>
            <w:tcBorders>
              <w:top w:val="single" w:sz="4" w:space="0" w:color="auto"/>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944" w:type="pct"/>
            <w:vMerge/>
            <w:tcBorders>
              <w:top w:val="single" w:sz="4" w:space="0" w:color="auto"/>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283" w:type="pct"/>
            <w:vMerge/>
            <w:tcBorders>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376" w:type="pct"/>
            <w:tcBorders>
              <w:top w:val="single" w:sz="4" w:space="0" w:color="auto"/>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2025</w:t>
            </w:r>
          </w:p>
        </w:tc>
        <w:tc>
          <w:tcPr>
            <w:tcW w:w="354" w:type="pct"/>
            <w:tcBorders>
              <w:top w:val="single" w:sz="4" w:space="0" w:color="auto"/>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2026</w:t>
            </w:r>
          </w:p>
        </w:tc>
        <w:tc>
          <w:tcPr>
            <w:tcW w:w="306" w:type="pct"/>
            <w:tcBorders>
              <w:top w:val="single" w:sz="4" w:space="0" w:color="auto"/>
              <w:left w:val="single" w:sz="4" w:space="0" w:color="auto"/>
              <w:bottom w:val="single" w:sz="4" w:space="0" w:color="auto"/>
              <w:right w:val="single" w:sz="4" w:space="0" w:color="auto"/>
            </w:tcBorders>
            <w:hideMark/>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2027</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2028</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2029</w:t>
            </w:r>
          </w:p>
        </w:tc>
        <w:tc>
          <w:tcPr>
            <w:tcW w:w="2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2030</w:t>
            </w:r>
          </w:p>
        </w:tc>
        <w:tc>
          <w:tcPr>
            <w:tcW w:w="57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Источники финансирования</w:t>
            </w:r>
          </w:p>
        </w:tc>
      </w:tr>
      <w:tr w:rsidR="00D969E8" w:rsidRPr="00A0502B" w:rsidTr="00D969E8">
        <w:trPr>
          <w:trHeight w:val="20"/>
        </w:trPr>
        <w:tc>
          <w:tcPr>
            <w:tcW w:w="118"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1</w:t>
            </w:r>
          </w:p>
        </w:tc>
        <w:tc>
          <w:tcPr>
            <w:tcW w:w="139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4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Администрация сельского поселения Воротнее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2025-</w:t>
            </w:r>
          </w:p>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2030</w:t>
            </w:r>
          </w:p>
        </w:tc>
        <w:tc>
          <w:tcPr>
            <w:tcW w:w="3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52,35000</w:t>
            </w:r>
          </w:p>
        </w:tc>
        <w:tc>
          <w:tcPr>
            <w:tcW w:w="35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34,89936</w:t>
            </w:r>
          </w:p>
        </w:tc>
        <w:tc>
          <w:tcPr>
            <w:tcW w:w="30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10,00000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57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Бюджет поселения</w:t>
            </w:r>
          </w:p>
        </w:tc>
      </w:tr>
      <w:tr w:rsidR="00D969E8" w:rsidRPr="00A0502B" w:rsidTr="00D969E8">
        <w:trPr>
          <w:trHeight w:val="20"/>
        </w:trPr>
        <w:tc>
          <w:tcPr>
            <w:tcW w:w="118"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w:t>
            </w:r>
          </w:p>
        </w:tc>
        <w:tc>
          <w:tcPr>
            <w:tcW w:w="139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4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Администрация сельского поселения Воротнее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2025-</w:t>
            </w:r>
          </w:p>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2030</w:t>
            </w:r>
          </w:p>
        </w:tc>
        <w:tc>
          <w:tcPr>
            <w:tcW w:w="3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649,66787</w:t>
            </w:r>
          </w:p>
        </w:tc>
        <w:tc>
          <w:tcPr>
            <w:tcW w:w="35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0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57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Бюджет поселения</w:t>
            </w:r>
          </w:p>
        </w:tc>
      </w:tr>
      <w:tr w:rsidR="00D969E8" w:rsidRPr="00A0502B" w:rsidTr="00D969E8">
        <w:trPr>
          <w:trHeight w:val="20"/>
        </w:trPr>
        <w:tc>
          <w:tcPr>
            <w:tcW w:w="118"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3</w:t>
            </w:r>
          </w:p>
        </w:tc>
        <w:tc>
          <w:tcPr>
            <w:tcW w:w="139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Администрация сельского поселения Воротнее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2025-</w:t>
            </w:r>
          </w:p>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2030</w:t>
            </w:r>
          </w:p>
        </w:tc>
        <w:tc>
          <w:tcPr>
            <w:tcW w:w="3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19,42165</w:t>
            </w:r>
          </w:p>
        </w:tc>
        <w:tc>
          <w:tcPr>
            <w:tcW w:w="35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0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57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Бюджет поселения</w:t>
            </w:r>
          </w:p>
        </w:tc>
      </w:tr>
      <w:tr w:rsidR="00D969E8" w:rsidRPr="00A0502B" w:rsidTr="00D969E8">
        <w:trPr>
          <w:trHeight w:val="20"/>
        </w:trPr>
        <w:tc>
          <w:tcPr>
            <w:tcW w:w="118"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4</w:t>
            </w:r>
          </w:p>
        </w:tc>
        <w:tc>
          <w:tcPr>
            <w:tcW w:w="139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4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Администрация сельского поселения Воротнее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2025-</w:t>
            </w:r>
          </w:p>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2030</w:t>
            </w:r>
          </w:p>
        </w:tc>
        <w:tc>
          <w:tcPr>
            <w:tcW w:w="3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42,60767</w:t>
            </w:r>
          </w:p>
        </w:tc>
        <w:tc>
          <w:tcPr>
            <w:tcW w:w="35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30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0,00</w:t>
            </w:r>
          </w:p>
        </w:tc>
        <w:tc>
          <w:tcPr>
            <w:tcW w:w="57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r w:rsidRPr="00A0502B">
              <w:rPr>
                <w:rFonts w:ascii="Times New Roman" w:eastAsia="Calibri" w:hAnsi="Times New Roman" w:cs="Times New Roman"/>
                <w:sz w:val="12"/>
                <w:szCs w:val="12"/>
              </w:rPr>
              <w:t>Бюджет поселения</w:t>
            </w:r>
          </w:p>
        </w:tc>
      </w:tr>
      <w:tr w:rsidR="00D969E8" w:rsidRPr="00A0502B" w:rsidTr="00D969E8">
        <w:trPr>
          <w:trHeight w:val="20"/>
        </w:trPr>
        <w:tc>
          <w:tcPr>
            <w:tcW w:w="118"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c>
          <w:tcPr>
            <w:tcW w:w="139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b/>
                <w:sz w:val="12"/>
                <w:szCs w:val="12"/>
              </w:rPr>
            </w:pPr>
            <w:r w:rsidRPr="00A0502B">
              <w:rPr>
                <w:rFonts w:ascii="Times New Roman" w:eastAsia="Calibri" w:hAnsi="Times New Roman" w:cs="Times New Roman"/>
                <w:b/>
                <w:sz w:val="12"/>
                <w:szCs w:val="12"/>
              </w:rPr>
              <w:t>ИТОГО</w:t>
            </w:r>
          </w:p>
        </w:tc>
        <w:tc>
          <w:tcPr>
            <w:tcW w:w="94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b/>
                <w:sz w:val="12"/>
                <w:szCs w:val="12"/>
              </w:rPr>
            </w:pPr>
          </w:p>
        </w:tc>
        <w:tc>
          <w:tcPr>
            <w:tcW w:w="283"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b/>
                <w:sz w:val="12"/>
                <w:szCs w:val="12"/>
              </w:rPr>
            </w:pPr>
          </w:p>
        </w:tc>
        <w:tc>
          <w:tcPr>
            <w:tcW w:w="3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b/>
                <w:sz w:val="12"/>
                <w:szCs w:val="12"/>
              </w:rPr>
            </w:pPr>
            <w:r w:rsidRPr="00A0502B">
              <w:rPr>
                <w:rFonts w:ascii="Times New Roman" w:eastAsia="Calibri" w:hAnsi="Times New Roman" w:cs="Times New Roman"/>
                <w:b/>
                <w:sz w:val="12"/>
                <w:szCs w:val="12"/>
              </w:rPr>
              <w:t>764,04719</w:t>
            </w:r>
          </w:p>
        </w:tc>
        <w:tc>
          <w:tcPr>
            <w:tcW w:w="354"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b/>
                <w:sz w:val="12"/>
                <w:szCs w:val="12"/>
              </w:rPr>
            </w:pPr>
            <w:r w:rsidRPr="00A0502B">
              <w:rPr>
                <w:rFonts w:ascii="Times New Roman" w:eastAsia="Calibri" w:hAnsi="Times New Roman" w:cs="Times New Roman"/>
                <w:b/>
                <w:sz w:val="12"/>
                <w:szCs w:val="12"/>
              </w:rPr>
              <w:t>34,89936</w:t>
            </w:r>
          </w:p>
        </w:tc>
        <w:tc>
          <w:tcPr>
            <w:tcW w:w="30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b/>
                <w:sz w:val="12"/>
                <w:szCs w:val="12"/>
              </w:rPr>
            </w:pPr>
            <w:r w:rsidRPr="00A0502B">
              <w:rPr>
                <w:rFonts w:ascii="Times New Roman" w:eastAsia="Calibri" w:hAnsi="Times New Roman" w:cs="Times New Roman"/>
                <w:b/>
                <w:sz w:val="12"/>
                <w:szCs w:val="12"/>
              </w:rPr>
              <w:t>10,00000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b/>
                <w:sz w:val="12"/>
                <w:szCs w:val="12"/>
              </w:rPr>
            </w:pPr>
            <w:r w:rsidRPr="00A0502B">
              <w:rPr>
                <w:rFonts w:ascii="Times New Roman" w:eastAsia="Calibri" w:hAnsi="Times New Roman" w:cs="Times New Roman"/>
                <w:b/>
                <w:sz w:val="12"/>
                <w:szCs w:val="12"/>
              </w:rPr>
              <w:t>0,00</w:t>
            </w:r>
          </w:p>
        </w:tc>
        <w:tc>
          <w:tcPr>
            <w:tcW w:w="189"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b/>
                <w:sz w:val="12"/>
                <w:szCs w:val="12"/>
              </w:rPr>
            </w:pPr>
            <w:r w:rsidRPr="00A0502B">
              <w:rPr>
                <w:rFonts w:ascii="Times New Roman" w:eastAsia="Calibri" w:hAnsi="Times New Roman" w:cs="Times New Roman"/>
                <w:b/>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b/>
                <w:sz w:val="12"/>
                <w:szCs w:val="12"/>
              </w:rPr>
            </w:pPr>
            <w:r w:rsidRPr="00A0502B">
              <w:rPr>
                <w:rFonts w:ascii="Times New Roman" w:eastAsia="Calibri" w:hAnsi="Times New Roman" w:cs="Times New Roman"/>
                <w:b/>
                <w:sz w:val="12"/>
                <w:szCs w:val="12"/>
              </w:rPr>
              <w:t>0,00</w:t>
            </w:r>
          </w:p>
        </w:tc>
        <w:tc>
          <w:tcPr>
            <w:tcW w:w="572" w:type="pct"/>
            <w:tcBorders>
              <w:top w:val="single" w:sz="4" w:space="0" w:color="auto"/>
              <w:left w:val="single" w:sz="4" w:space="0" w:color="auto"/>
              <w:bottom w:val="single" w:sz="4" w:space="0" w:color="auto"/>
              <w:right w:val="single" w:sz="4" w:space="0" w:color="auto"/>
            </w:tcBorders>
          </w:tcPr>
          <w:p w:rsidR="00A0502B" w:rsidRPr="00A0502B" w:rsidRDefault="00A0502B" w:rsidP="00A0502B">
            <w:pPr>
              <w:tabs>
                <w:tab w:val="left" w:pos="284"/>
                <w:tab w:val="left" w:pos="3828"/>
              </w:tabs>
              <w:spacing w:after="0" w:line="240" w:lineRule="auto"/>
              <w:rPr>
                <w:rFonts w:ascii="Times New Roman" w:eastAsia="Calibri" w:hAnsi="Times New Roman" w:cs="Times New Roman"/>
                <w:sz w:val="12"/>
                <w:szCs w:val="12"/>
              </w:rPr>
            </w:pPr>
          </w:p>
        </w:tc>
      </w:tr>
    </w:tbl>
    <w:p w:rsidR="00A0502B" w:rsidRPr="00A0502B" w:rsidRDefault="00A0502B"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2. Опубликовать настоящее Постановление в газете «Сергиевский вестник».</w:t>
      </w:r>
    </w:p>
    <w:p w:rsidR="00A0502B" w:rsidRPr="00A0502B" w:rsidRDefault="00A0502B"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0502B" w:rsidRPr="00A0502B" w:rsidRDefault="00A0502B"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A0502B">
        <w:rPr>
          <w:rFonts w:ascii="Times New Roman" w:eastAsia="Calibri" w:hAnsi="Times New Roman" w:cs="Times New Roman"/>
          <w:sz w:val="12"/>
          <w:szCs w:val="12"/>
        </w:rPr>
        <w:t xml:space="preserve">4. </w:t>
      </w:r>
      <w:proofErr w:type="gramStart"/>
      <w:r w:rsidRPr="00A0502B">
        <w:rPr>
          <w:rFonts w:ascii="Times New Roman" w:eastAsia="Calibri" w:hAnsi="Times New Roman" w:cs="Times New Roman"/>
          <w:sz w:val="12"/>
          <w:szCs w:val="12"/>
        </w:rPr>
        <w:t>Контроль за</w:t>
      </w:r>
      <w:proofErr w:type="gramEnd"/>
      <w:r w:rsidRPr="00A0502B">
        <w:rPr>
          <w:rFonts w:ascii="Times New Roman" w:eastAsia="Calibri" w:hAnsi="Times New Roman" w:cs="Times New Roman"/>
          <w:sz w:val="12"/>
          <w:szCs w:val="12"/>
        </w:rPr>
        <w:t xml:space="preserve"> выполнением настоящего постановления оставляю за собой.</w:t>
      </w:r>
    </w:p>
    <w:p w:rsidR="00A0502B" w:rsidRPr="00A0502B" w:rsidRDefault="00A0502B" w:rsidP="00D969E8">
      <w:pPr>
        <w:tabs>
          <w:tab w:val="left" w:pos="284"/>
          <w:tab w:val="left" w:pos="3828"/>
        </w:tabs>
        <w:spacing w:after="0" w:line="240" w:lineRule="auto"/>
        <w:jc w:val="right"/>
        <w:rPr>
          <w:rFonts w:ascii="Times New Roman" w:eastAsia="Calibri" w:hAnsi="Times New Roman" w:cs="Times New Roman"/>
          <w:bCs/>
          <w:sz w:val="12"/>
          <w:szCs w:val="12"/>
        </w:rPr>
      </w:pPr>
      <w:r w:rsidRPr="00A0502B">
        <w:rPr>
          <w:rFonts w:ascii="Times New Roman" w:eastAsia="Calibri" w:hAnsi="Times New Roman" w:cs="Times New Roman"/>
          <w:bCs/>
          <w:sz w:val="12"/>
          <w:szCs w:val="12"/>
        </w:rPr>
        <w:t>Глава сельского поселения Воротнее</w:t>
      </w:r>
    </w:p>
    <w:p w:rsidR="00A0502B" w:rsidRPr="00A0502B" w:rsidRDefault="00A0502B" w:rsidP="00D969E8">
      <w:pPr>
        <w:tabs>
          <w:tab w:val="left" w:pos="284"/>
          <w:tab w:val="left" w:pos="3828"/>
        </w:tabs>
        <w:spacing w:after="0" w:line="240" w:lineRule="auto"/>
        <w:jc w:val="right"/>
        <w:rPr>
          <w:rFonts w:ascii="Times New Roman" w:eastAsia="Calibri" w:hAnsi="Times New Roman" w:cs="Times New Roman"/>
          <w:bCs/>
          <w:sz w:val="12"/>
          <w:szCs w:val="12"/>
        </w:rPr>
      </w:pPr>
      <w:r w:rsidRPr="00A0502B">
        <w:rPr>
          <w:rFonts w:ascii="Times New Roman" w:eastAsia="Calibri" w:hAnsi="Times New Roman" w:cs="Times New Roman"/>
          <w:bCs/>
          <w:sz w:val="12"/>
          <w:szCs w:val="12"/>
        </w:rPr>
        <w:t>муниципального района Сергиевский</w:t>
      </w:r>
      <w:r w:rsidR="00D969E8">
        <w:rPr>
          <w:rFonts w:ascii="Times New Roman" w:eastAsia="Calibri" w:hAnsi="Times New Roman" w:cs="Times New Roman"/>
          <w:bCs/>
          <w:sz w:val="12"/>
          <w:szCs w:val="12"/>
        </w:rPr>
        <w:t xml:space="preserve"> </w:t>
      </w:r>
      <w:r w:rsidRPr="00A0502B">
        <w:rPr>
          <w:rFonts w:ascii="Times New Roman" w:eastAsia="Calibri" w:hAnsi="Times New Roman" w:cs="Times New Roman"/>
          <w:bCs/>
          <w:sz w:val="12"/>
          <w:szCs w:val="12"/>
        </w:rPr>
        <w:t>Самарской области</w:t>
      </w:r>
    </w:p>
    <w:p w:rsidR="00A0502B" w:rsidRPr="00A0502B" w:rsidRDefault="00A0502B" w:rsidP="00D969E8">
      <w:pPr>
        <w:tabs>
          <w:tab w:val="left" w:pos="284"/>
          <w:tab w:val="left" w:pos="3828"/>
        </w:tabs>
        <w:spacing w:after="0" w:line="240" w:lineRule="auto"/>
        <w:jc w:val="right"/>
        <w:rPr>
          <w:rFonts w:ascii="Times New Roman" w:eastAsia="Calibri" w:hAnsi="Times New Roman" w:cs="Times New Roman"/>
          <w:sz w:val="12"/>
          <w:szCs w:val="12"/>
        </w:rPr>
      </w:pPr>
      <w:r w:rsidRPr="00A0502B">
        <w:rPr>
          <w:rFonts w:ascii="Times New Roman" w:eastAsia="Calibri" w:hAnsi="Times New Roman" w:cs="Times New Roman"/>
          <w:bCs/>
          <w:sz w:val="12"/>
          <w:szCs w:val="12"/>
        </w:rPr>
        <w:t>С.А. Никитин</w:t>
      </w:r>
    </w:p>
    <w:p w:rsidR="00A0502B" w:rsidRPr="00A0502B" w:rsidRDefault="00A0502B" w:rsidP="00A0502B">
      <w:pPr>
        <w:tabs>
          <w:tab w:val="left" w:pos="284"/>
          <w:tab w:val="left" w:pos="3828"/>
        </w:tabs>
        <w:spacing w:after="0" w:line="240" w:lineRule="auto"/>
        <w:jc w:val="both"/>
        <w:rPr>
          <w:rFonts w:ascii="Times New Roman" w:eastAsia="Calibri" w:hAnsi="Times New Roman" w:cs="Times New Roman"/>
          <w:sz w:val="12"/>
          <w:szCs w:val="12"/>
        </w:rPr>
      </w:pPr>
    </w:p>
    <w:p w:rsidR="00D969E8" w:rsidRPr="00D969E8" w:rsidRDefault="00D969E8" w:rsidP="00D969E8">
      <w:pPr>
        <w:tabs>
          <w:tab w:val="left" w:pos="284"/>
          <w:tab w:val="left" w:pos="3828"/>
        </w:tabs>
        <w:spacing w:after="0" w:line="240" w:lineRule="auto"/>
        <w:jc w:val="center"/>
        <w:rPr>
          <w:rFonts w:ascii="Times New Roman" w:eastAsia="Calibri" w:hAnsi="Times New Roman" w:cs="Times New Roman"/>
          <w:b/>
          <w:sz w:val="12"/>
          <w:szCs w:val="12"/>
        </w:rPr>
      </w:pPr>
      <w:r w:rsidRPr="00D969E8">
        <w:rPr>
          <w:rFonts w:ascii="Times New Roman" w:eastAsia="Calibri" w:hAnsi="Times New Roman" w:cs="Times New Roman"/>
          <w:b/>
          <w:sz w:val="12"/>
          <w:szCs w:val="12"/>
        </w:rPr>
        <w:t>АДМИНИСТРАЦИЯ</w:t>
      </w:r>
    </w:p>
    <w:p w:rsidR="00D969E8" w:rsidRPr="00D969E8" w:rsidRDefault="00D969E8" w:rsidP="00D969E8">
      <w:pPr>
        <w:tabs>
          <w:tab w:val="left" w:pos="284"/>
          <w:tab w:val="left" w:pos="3828"/>
        </w:tabs>
        <w:spacing w:after="0" w:line="240" w:lineRule="auto"/>
        <w:jc w:val="center"/>
        <w:rPr>
          <w:rFonts w:ascii="Times New Roman" w:eastAsia="Calibri" w:hAnsi="Times New Roman" w:cs="Times New Roman"/>
          <w:b/>
          <w:sz w:val="12"/>
          <w:szCs w:val="12"/>
        </w:rPr>
      </w:pPr>
      <w:r w:rsidRPr="00D969E8">
        <w:rPr>
          <w:rFonts w:ascii="Times New Roman" w:eastAsia="Calibri" w:hAnsi="Times New Roman" w:cs="Times New Roman"/>
          <w:b/>
          <w:sz w:val="12"/>
          <w:szCs w:val="12"/>
        </w:rPr>
        <w:t>СЕЛЬСКОГО ПОСЕЛЕНИЯ ВОРОТНЕЕ</w:t>
      </w:r>
    </w:p>
    <w:p w:rsidR="00D969E8" w:rsidRPr="00D969E8" w:rsidRDefault="00D969E8" w:rsidP="00D969E8">
      <w:pPr>
        <w:tabs>
          <w:tab w:val="left" w:pos="284"/>
          <w:tab w:val="left" w:pos="3828"/>
        </w:tabs>
        <w:spacing w:after="0" w:line="240" w:lineRule="auto"/>
        <w:jc w:val="center"/>
        <w:rPr>
          <w:rFonts w:ascii="Times New Roman" w:eastAsia="Calibri" w:hAnsi="Times New Roman" w:cs="Times New Roman"/>
          <w:b/>
          <w:sz w:val="12"/>
          <w:szCs w:val="12"/>
        </w:rPr>
      </w:pPr>
      <w:r w:rsidRPr="00D969E8">
        <w:rPr>
          <w:rFonts w:ascii="Times New Roman" w:eastAsia="Calibri" w:hAnsi="Times New Roman" w:cs="Times New Roman"/>
          <w:b/>
          <w:sz w:val="12"/>
          <w:szCs w:val="12"/>
        </w:rPr>
        <w:t>МУНИЦИПАЛЬНОГО РАЙОНА СЕРГИЕВСКИЙ</w:t>
      </w:r>
    </w:p>
    <w:p w:rsidR="00D969E8" w:rsidRPr="00D969E8" w:rsidRDefault="00D969E8" w:rsidP="00D969E8">
      <w:pPr>
        <w:tabs>
          <w:tab w:val="left" w:pos="284"/>
          <w:tab w:val="left" w:pos="3828"/>
        </w:tabs>
        <w:spacing w:after="0" w:line="240" w:lineRule="auto"/>
        <w:jc w:val="center"/>
        <w:rPr>
          <w:rFonts w:ascii="Times New Roman" w:eastAsia="Calibri" w:hAnsi="Times New Roman" w:cs="Times New Roman"/>
          <w:b/>
          <w:sz w:val="12"/>
          <w:szCs w:val="12"/>
        </w:rPr>
      </w:pPr>
      <w:r w:rsidRPr="00D969E8">
        <w:rPr>
          <w:rFonts w:ascii="Times New Roman" w:eastAsia="Calibri" w:hAnsi="Times New Roman" w:cs="Times New Roman"/>
          <w:b/>
          <w:sz w:val="12"/>
          <w:szCs w:val="12"/>
        </w:rPr>
        <w:t>САМАРСКОЙ ОБЛАСТИ</w:t>
      </w:r>
    </w:p>
    <w:p w:rsidR="00D969E8" w:rsidRPr="00D969E8" w:rsidRDefault="00D969E8" w:rsidP="00D969E8">
      <w:pPr>
        <w:tabs>
          <w:tab w:val="left" w:pos="284"/>
          <w:tab w:val="left" w:pos="3828"/>
        </w:tabs>
        <w:spacing w:after="0" w:line="240" w:lineRule="auto"/>
        <w:jc w:val="center"/>
        <w:rPr>
          <w:rFonts w:ascii="Times New Roman" w:eastAsia="Calibri" w:hAnsi="Times New Roman" w:cs="Times New Roman"/>
          <w:b/>
          <w:sz w:val="12"/>
          <w:szCs w:val="12"/>
        </w:rPr>
      </w:pPr>
    </w:p>
    <w:p w:rsidR="00D969E8" w:rsidRPr="00D969E8" w:rsidRDefault="00D969E8" w:rsidP="00D969E8">
      <w:pPr>
        <w:tabs>
          <w:tab w:val="left" w:pos="284"/>
          <w:tab w:val="left" w:pos="3828"/>
        </w:tabs>
        <w:spacing w:after="0" w:line="240" w:lineRule="auto"/>
        <w:jc w:val="center"/>
        <w:rPr>
          <w:rFonts w:ascii="Times New Roman" w:eastAsia="Calibri" w:hAnsi="Times New Roman" w:cs="Times New Roman"/>
          <w:b/>
          <w:sz w:val="12"/>
          <w:szCs w:val="12"/>
        </w:rPr>
      </w:pPr>
      <w:r w:rsidRPr="00D969E8">
        <w:rPr>
          <w:rFonts w:ascii="Times New Roman" w:eastAsia="Calibri" w:hAnsi="Times New Roman" w:cs="Times New Roman"/>
          <w:b/>
          <w:sz w:val="12"/>
          <w:szCs w:val="12"/>
        </w:rPr>
        <w:t>ПОСТАНОВЛЕНИЕ</w:t>
      </w:r>
    </w:p>
    <w:p w:rsidR="00D969E8" w:rsidRPr="00D969E8" w:rsidRDefault="00D969E8" w:rsidP="00D969E8">
      <w:pPr>
        <w:tabs>
          <w:tab w:val="left" w:pos="284"/>
          <w:tab w:val="left" w:pos="3828"/>
        </w:tabs>
        <w:spacing w:after="0" w:line="240" w:lineRule="auto"/>
        <w:jc w:val="center"/>
        <w:rPr>
          <w:rFonts w:ascii="Times New Roman" w:eastAsia="Calibri" w:hAnsi="Times New Roman" w:cs="Times New Roman"/>
          <w:b/>
          <w:sz w:val="12"/>
          <w:szCs w:val="12"/>
        </w:rPr>
      </w:pPr>
      <w:r w:rsidRPr="00D969E8">
        <w:rPr>
          <w:rFonts w:ascii="Times New Roman" w:eastAsia="Calibri" w:hAnsi="Times New Roman" w:cs="Times New Roman"/>
          <w:b/>
          <w:sz w:val="12"/>
          <w:szCs w:val="12"/>
        </w:rPr>
        <w:t>от «22» апреля 2025г. № 17</w:t>
      </w:r>
    </w:p>
    <w:p w:rsidR="00D969E8" w:rsidRPr="00D969E8" w:rsidRDefault="00D969E8" w:rsidP="00D969E8">
      <w:pPr>
        <w:tabs>
          <w:tab w:val="left" w:pos="284"/>
          <w:tab w:val="left" w:pos="3828"/>
        </w:tabs>
        <w:spacing w:after="0" w:line="240" w:lineRule="auto"/>
        <w:jc w:val="center"/>
        <w:rPr>
          <w:rFonts w:ascii="Times New Roman" w:eastAsia="Calibri" w:hAnsi="Times New Roman" w:cs="Times New Roman"/>
          <w:sz w:val="12"/>
          <w:szCs w:val="12"/>
        </w:rPr>
      </w:pPr>
    </w:p>
    <w:p w:rsidR="00D969E8" w:rsidRPr="00D969E8" w:rsidRDefault="00D969E8" w:rsidP="00D969E8">
      <w:pPr>
        <w:tabs>
          <w:tab w:val="left" w:pos="284"/>
          <w:tab w:val="left" w:pos="3828"/>
        </w:tabs>
        <w:spacing w:after="0" w:line="240" w:lineRule="auto"/>
        <w:jc w:val="center"/>
        <w:rPr>
          <w:rFonts w:ascii="Times New Roman" w:eastAsia="Calibri" w:hAnsi="Times New Roman" w:cs="Times New Roman"/>
          <w:sz w:val="12"/>
          <w:szCs w:val="12"/>
        </w:rPr>
      </w:pPr>
      <w:r w:rsidRPr="00D969E8">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Воротнее муниципального района Сергиевский</w:t>
      </w:r>
      <w:r w:rsidR="009D0221">
        <w:rPr>
          <w:rFonts w:ascii="Times New Roman" w:eastAsia="Calibri" w:hAnsi="Times New Roman" w:cs="Times New Roman"/>
          <w:b/>
          <w:bCs/>
          <w:sz w:val="12"/>
          <w:szCs w:val="12"/>
        </w:rPr>
        <w:t xml:space="preserve"> С</w:t>
      </w:r>
      <w:r w:rsidRPr="00D969E8">
        <w:rPr>
          <w:rFonts w:ascii="Times New Roman" w:eastAsia="Calibri" w:hAnsi="Times New Roman" w:cs="Times New Roman"/>
          <w:b/>
          <w:bCs/>
          <w:sz w:val="12"/>
          <w:szCs w:val="12"/>
        </w:rPr>
        <w:t>амарской области № 63 от 28.12.2024г. «Об утверждении муниципальной программы «Развитие физической культуры и спорта на территории сельского поселения Воротнее муниципального района Сергие</w:t>
      </w:r>
      <w:r w:rsidR="009D0221">
        <w:rPr>
          <w:rFonts w:ascii="Times New Roman" w:eastAsia="Calibri" w:hAnsi="Times New Roman" w:cs="Times New Roman"/>
          <w:b/>
          <w:bCs/>
          <w:sz w:val="12"/>
          <w:szCs w:val="12"/>
        </w:rPr>
        <w:t>вский С</w:t>
      </w:r>
      <w:r w:rsidRPr="00D969E8">
        <w:rPr>
          <w:rFonts w:ascii="Times New Roman" w:eastAsia="Calibri" w:hAnsi="Times New Roman" w:cs="Times New Roman"/>
          <w:b/>
          <w:bCs/>
          <w:sz w:val="12"/>
          <w:szCs w:val="12"/>
        </w:rPr>
        <w:t>амарской области» на 2025-2030гг.</w:t>
      </w:r>
    </w:p>
    <w:p w:rsidR="00D969E8" w:rsidRPr="00D969E8" w:rsidRDefault="00D969E8" w:rsidP="00D969E8">
      <w:pPr>
        <w:tabs>
          <w:tab w:val="left" w:pos="284"/>
          <w:tab w:val="left" w:pos="3828"/>
        </w:tabs>
        <w:spacing w:after="0" w:line="240" w:lineRule="auto"/>
        <w:jc w:val="both"/>
        <w:rPr>
          <w:rFonts w:ascii="Times New Roman" w:eastAsia="Calibri" w:hAnsi="Times New Roman" w:cs="Times New Roman"/>
          <w:sz w:val="12"/>
          <w:szCs w:val="12"/>
        </w:rPr>
      </w:pPr>
    </w:p>
    <w:p w:rsid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lang w:val="x-none"/>
        </w:rPr>
        <w:t xml:space="preserve">В соответствии с Бюджетным кодексом Российской Федерации, Федеральным </w:t>
      </w:r>
      <w:r w:rsidRPr="00D969E8">
        <w:rPr>
          <w:rFonts w:ascii="Times New Roman" w:eastAsia="Calibri" w:hAnsi="Times New Roman" w:cs="Times New Roman"/>
          <w:sz w:val="12"/>
          <w:szCs w:val="12"/>
          <w:u w:val="single"/>
          <w:lang w:val="x-none"/>
        </w:rPr>
        <w:t>законом</w:t>
      </w:r>
      <w:r w:rsidRPr="00D969E8">
        <w:rPr>
          <w:rFonts w:ascii="Times New Roman" w:eastAsia="Calibri" w:hAnsi="Times New Roman" w:cs="Times New Roman"/>
          <w:sz w:val="12"/>
          <w:szCs w:val="12"/>
          <w:lang w:val="x-none"/>
        </w:rPr>
        <w:t xml:space="preserve"> Российской Федерации от 06.10.2003 № 131-ФЗ «Об общих принципах организации местного самоуправления в Российской Федерации» и </w:t>
      </w:r>
      <w:r w:rsidRPr="00D969E8">
        <w:rPr>
          <w:rFonts w:ascii="Times New Roman" w:eastAsia="Calibri" w:hAnsi="Times New Roman" w:cs="Times New Roman"/>
          <w:sz w:val="12"/>
          <w:szCs w:val="12"/>
          <w:u w:val="single"/>
          <w:lang w:val="x-none"/>
        </w:rPr>
        <w:t>Уставом</w:t>
      </w:r>
      <w:r w:rsidRPr="00D969E8">
        <w:rPr>
          <w:rFonts w:ascii="Times New Roman" w:eastAsia="Calibri" w:hAnsi="Times New Roman" w:cs="Times New Roman"/>
          <w:sz w:val="12"/>
          <w:szCs w:val="12"/>
          <w:lang w:val="x-none"/>
        </w:rPr>
        <w:t xml:space="preserve"> сельского поселения Воротнее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Воротнее муниципального района Сергиевский Самарской области</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D969E8">
        <w:rPr>
          <w:rFonts w:ascii="Times New Roman" w:eastAsia="Calibri" w:hAnsi="Times New Roman" w:cs="Times New Roman"/>
          <w:b/>
          <w:sz w:val="12"/>
          <w:szCs w:val="12"/>
          <w:lang w:val="x-none"/>
        </w:rPr>
        <w:t xml:space="preserve"> ПОСТАНОВЛЯЕТ:</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D969E8">
        <w:rPr>
          <w:rFonts w:ascii="Times New Roman" w:eastAsia="Calibri" w:hAnsi="Times New Roman" w:cs="Times New Roman"/>
          <w:sz w:val="12"/>
          <w:szCs w:val="12"/>
          <w:lang w:val="x-none"/>
        </w:rPr>
        <w:t xml:space="preserve">1. Внести изменения в Приложение к постановлению администрации сельского поселения Воротнее муниципального района Сергиевский Самарской области № 63 от 28.12.2024 г. «Об утверждении муниципальной программы «Развитие физической культуры и спорта на территории </w:t>
      </w:r>
      <w:r w:rsidRPr="00D969E8">
        <w:rPr>
          <w:rFonts w:ascii="Times New Roman" w:eastAsia="Calibri" w:hAnsi="Times New Roman" w:cs="Times New Roman"/>
          <w:sz w:val="12"/>
          <w:szCs w:val="12"/>
          <w:lang w:val="x-none"/>
        </w:rPr>
        <w:lastRenderedPageBreak/>
        <w:t>сельского поселения Воротнее  муниципального района Сергиевский Самарской области» на 2025-2030гг. (Далее - Программа) следующего содержания:</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1.1. В паспорте Программы позицию «Объемы финансирования» изложить в следующей редакции:</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969E8">
        <w:rPr>
          <w:rFonts w:ascii="Times New Roman" w:eastAsia="Calibri" w:hAnsi="Times New Roman" w:cs="Times New Roman"/>
          <w:bCs/>
          <w:sz w:val="12"/>
          <w:szCs w:val="12"/>
        </w:rPr>
        <w:t>Прогнозируемые общие затраты на реализацию мероприятий программы составляют 2204,69140 тыс. рублей, в том числе по годам:</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969E8">
        <w:rPr>
          <w:rFonts w:ascii="Times New Roman" w:eastAsia="Calibri" w:hAnsi="Times New Roman" w:cs="Times New Roman"/>
          <w:bCs/>
          <w:sz w:val="12"/>
          <w:szCs w:val="12"/>
        </w:rPr>
        <w:t>2025 год – 2204,69140 тыс. рублей,</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969E8">
        <w:rPr>
          <w:rFonts w:ascii="Times New Roman" w:eastAsia="Calibri" w:hAnsi="Times New Roman" w:cs="Times New Roman"/>
          <w:bCs/>
          <w:sz w:val="12"/>
          <w:szCs w:val="12"/>
        </w:rPr>
        <w:t>2026 год – 0,00  тыс. рублей,</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969E8">
        <w:rPr>
          <w:rFonts w:ascii="Times New Roman" w:eastAsia="Calibri" w:hAnsi="Times New Roman" w:cs="Times New Roman"/>
          <w:bCs/>
          <w:sz w:val="12"/>
          <w:szCs w:val="12"/>
        </w:rPr>
        <w:t>2027 год – 0,00  тыс. рублей,</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969E8">
        <w:rPr>
          <w:rFonts w:ascii="Times New Roman" w:eastAsia="Calibri" w:hAnsi="Times New Roman" w:cs="Times New Roman"/>
          <w:bCs/>
          <w:sz w:val="12"/>
          <w:szCs w:val="12"/>
        </w:rPr>
        <w:t>2028 год – 0,00 тыс. рублей,</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D969E8">
        <w:rPr>
          <w:rFonts w:ascii="Times New Roman" w:eastAsia="Calibri" w:hAnsi="Times New Roman" w:cs="Times New Roman"/>
          <w:bCs/>
          <w:sz w:val="12"/>
          <w:szCs w:val="12"/>
        </w:rPr>
        <w:t>2029 год – 0,00 тыс. рублей,</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bCs/>
          <w:sz w:val="12"/>
          <w:szCs w:val="12"/>
        </w:rPr>
        <w:t>2030 год – 0,00 тыс. рублей.</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245"/>
        <w:gridCol w:w="2161"/>
        <w:gridCol w:w="1043"/>
        <w:gridCol w:w="418"/>
        <w:gridCol w:w="417"/>
        <w:gridCol w:w="519"/>
        <w:gridCol w:w="421"/>
        <w:gridCol w:w="522"/>
        <w:gridCol w:w="1777"/>
      </w:tblGrid>
      <w:tr w:rsidR="00D969E8" w:rsidRPr="00D969E8" w:rsidTr="00D969E8">
        <w:trPr>
          <w:trHeight w:val="20"/>
        </w:trPr>
        <w:tc>
          <w:tcPr>
            <w:tcW w:w="163" w:type="pct"/>
            <w:vMerge w:val="restar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 xml:space="preserve">№ </w:t>
            </w:r>
            <w:proofErr w:type="gramStart"/>
            <w:r w:rsidRPr="00D969E8">
              <w:rPr>
                <w:rFonts w:ascii="Times New Roman" w:eastAsia="Calibri" w:hAnsi="Times New Roman" w:cs="Times New Roman"/>
                <w:sz w:val="12"/>
                <w:szCs w:val="12"/>
              </w:rPr>
              <w:t>п</w:t>
            </w:r>
            <w:proofErr w:type="gramEnd"/>
            <w:r w:rsidRPr="00D969E8">
              <w:rPr>
                <w:rFonts w:ascii="Times New Roman" w:eastAsia="Calibri" w:hAnsi="Times New Roman" w:cs="Times New Roman"/>
                <w:sz w:val="12"/>
                <w:szCs w:val="12"/>
              </w:rPr>
              <w:t>/п</w:t>
            </w:r>
          </w:p>
        </w:tc>
        <w:tc>
          <w:tcPr>
            <w:tcW w:w="1436" w:type="pct"/>
            <w:vMerge w:val="restar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Наименование мероприятия</w:t>
            </w:r>
          </w:p>
        </w:tc>
        <w:tc>
          <w:tcPr>
            <w:tcW w:w="2220" w:type="pct"/>
            <w:gridSpan w:val="6"/>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Планируемый объем финансирования, тыс. рублей, по годам:</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Исполнитель мероприятия</w:t>
            </w:r>
          </w:p>
        </w:tc>
      </w:tr>
      <w:tr w:rsidR="00D969E8" w:rsidRPr="00D969E8" w:rsidTr="00D969E8">
        <w:trPr>
          <w:trHeight w:val="20"/>
        </w:trPr>
        <w:tc>
          <w:tcPr>
            <w:tcW w:w="163" w:type="pct"/>
            <w:vMerge/>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p>
        </w:tc>
        <w:tc>
          <w:tcPr>
            <w:tcW w:w="1436" w:type="pct"/>
            <w:vMerge/>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p>
        </w:tc>
        <w:tc>
          <w:tcPr>
            <w:tcW w:w="693"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2025</w:t>
            </w:r>
          </w:p>
        </w:tc>
        <w:tc>
          <w:tcPr>
            <w:tcW w:w="278"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2026</w:t>
            </w:r>
          </w:p>
        </w:tc>
        <w:tc>
          <w:tcPr>
            <w:tcW w:w="277"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2027</w:t>
            </w:r>
          </w:p>
        </w:tc>
        <w:tc>
          <w:tcPr>
            <w:tcW w:w="345" w:type="pct"/>
            <w:tcBorders>
              <w:top w:val="single" w:sz="4" w:space="0" w:color="000000"/>
              <w:left w:val="single" w:sz="4" w:space="0" w:color="000000"/>
              <w:bottom w:val="single" w:sz="4" w:space="0" w:color="000000"/>
            </w:tcBorders>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2028</w:t>
            </w:r>
          </w:p>
        </w:tc>
        <w:tc>
          <w:tcPr>
            <w:tcW w:w="280" w:type="pct"/>
            <w:tcBorders>
              <w:top w:val="single" w:sz="4" w:space="0" w:color="000000"/>
              <w:left w:val="single" w:sz="4" w:space="0" w:color="000000"/>
              <w:bottom w:val="single" w:sz="4" w:space="0" w:color="000000"/>
            </w:tcBorders>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2029</w:t>
            </w:r>
          </w:p>
        </w:tc>
        <w:tc>
          <w:tcPr>
            <w:tcW w:w="347" w:type="pct"/>
            <w:tcBorders>
              <w:top w:val="single" w:sz="4" w:space="0" w:color="000000"/>
              <w:left w:val="single" w:sz="4" w:space="0" w:color="000000"/>
              <w:bottom w:val="single" w:sz="4" w:space="0" w:color="000000"/>
            </w:tcBorders>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2030</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p>
        </w:tc>
      </w:tr>
      <w:tr w:rsidR="00D969E8" w:rsidRPr="00D969E8" w:rsidTr="00D969E8">
        <w:trPr>
          <w:trHeight w:val="20"/>
        </w:trPr>
        <w:tc>
          <w:tcPr>
            <w:tcW w:w="163"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1</w:t>
            </w:r>
          </w:p>
        </w:tc>
        <w:tc>
          <w:tcPr>
            <w:tcW w:w="1436"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693"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2204,69140</w:t>
            </w:r>
          </w:p>
        </w:tc>
        <w:tc>
          <w:tcPr>
            <w:tcW w:w="278"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277"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345" w:type="pct"/>
            <w:tcBorders>
              <w:top w:val="single" w:sz="4" w:space="0" w:color="000000"/>
              <w:left w:val="single" w:sz="4" w:space="0" w:color="000000"/>
              <w:bottom w:val="single" w:sz="4" w:space="0" w:color="000000"/>
            </w:tcBorders>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280" w:type="pct"/>
            <w:tcBorders>
              <w:top w:val="single" w:sz="4" w:space="0" w:color="000000"/>
              <w:left w:val="single" w:sz="4" w:space="0" w:color="000000"/>
              <w:bottom w:val="single" w:sz="4" w:space="0" w:color="000000"/>
            </w:tcBorders>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347" w:type="pct"/>
            <w:tcBorders>
              <w:top w:val="single" w:sz="4" w:space="0" w:color="000000"/>
              <w:left w:val="single" w:sz="4" w:space="0" w:color="000000"/>
              <w:bottom w:val="single" w:sz="4" w:space="0" w:color="000000"/>
            </w:tcBorders>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Администрация сельского поселения Воротнее м. р. Сергиевский Самарской области</w:t>
            </w:r>
          </w:p>
        </w:tc>
      </w:tr>
      <w:tr w:rsidR="00D969E8" w:rsidRPr="00D969E8" w:rsidTr="00D969E8">
        <w:trPr>
          <w:trHeight w:val="20"/>
        </w:trPr>
        <w:tc>
          <w:tcPr>
            <w:tcW w:w="163"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p>
        </w:tc>
        <w:tc>
          <w:tcPr>
            <w:tcW w:w="1436"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Всего:</w:t>
            </w:r>
          </w:p>
        </w:tc>
        <w:tc>
          <w:tcPr>
            <w:tcW w:w="693"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2204,69140</w:t>
            </w:r>
          </w:p>
        </w:tc>
        <w:tc>
          <w:tcPr>
            <w:tcW w:w="278"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277" w:type="pct"/>
            <w:tcBorders>
              <w:top w:val="single" w:sz="4" w:space="0" w:color="000000"/>
              <w:left w:val="single" w:sz="4" w:space="0" w:color="000000"/>
              <w:bottom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345" w:type="pct"/>
            <w:tcBorders>
              <w:top w:val="single" w:sz="4" w:space="0" w:color="000000"/>
              <w:left w:val="single" w:sz="4" w:space="0" w:color="000000"/>
              <w:bottom w:val="single" w:sz="4" w:space="0" w:color="000000"/>
            </w:tcBorders>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280" w:type="pct"/>
            <w:tcBorders>
              <w:top w:val="single" w:sz="4" w:space="0" w:color="000000"/>
              <w:left w:val="single" w:sz="4" w:space="0" w:color="000000"/>
              <w:bottom w:val="single" w:sz="4" w:space="0" w:color="000000"/>
            </w:tcBorders>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347" w:type="pct"/>
            <w:tcBorders>
              <w:top w:val="single" w:sz="4" w:space="0" w:color="000000"/>
              <w:left w:val="single" w:sz="4" w:space="0" w:color="000000"/>
              <w:bottom w:val="single" w:sz="4" w:space="0" w:color="000000"/>
            </w:tcBorders>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r w:rsidRPr="00D969E8">
              <w:rPr>
                <w:rFonts w:ascii="Times New Roman" w:eastAsia="Calibri" w:hAnsi="Times New Roman" w:cs="Times New Roman"/>
                <w:sz w:val="12"/>
                <w:szCs w:val="12"/>
              </w:rPr>
              <w:t>0,00</w:t>
            </w:r>
          </w:p>
        </w:tc>
        <w:tc>
          <w:tcPr>
            <w:tcW w:w="1181" w:type="pct"/>
            <w:tcBorders>
              <w:top w:val="single" w:sz="4" w:space="0" w:color="000000"/>
              <w:left w:val="single" w:sz="4" w:space="0" w:color="000000"/>
              <w:bottom w:val="single" w:sz="4" w:space="0" w:color="000000"/>
              <w:right w:val="single" w:sz="4" w:space="0" w:color="000000"/>
            </w:tcBorders>
            <w:shd w:val="clear" w:color="auto" w:fill="auto"/>
          </w:tcPr>
          <w:p w:rsidR="00D969E8" w:rsidRPr="00D969E8" w:rsidRDefault="00D969E8" w:rsidP="00D969E8">
            <w:pPr>
              <w:tabs>
                <w:tab w:val="left" w:pos="284"/>
                <w:tab w:val="left" w:pos="3828"/>
              </w:tabs>
              <w:spacing w:after="0" w:line="240" w:lineRule="auto"/>
              <w:rPr>
                <w:rFonts w:ascii="Times New Roman" w:eastAsia="Calibri" w:hAnsi="Times New Roman" w:cs="Times New Roman"/>
                <w:sz w:val="12"/>
                <w:szCs w:val="12"/>
              </w:rPr>
            </w:pPr>
          </w:p>
        </w:tc>
      </w:tr>
    </w:tbl>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Объем и источники финансирования мероприятий Программы:</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 xml:space="preserve">Средства местного бюджета – </w:t>
      </w:r>
      <w:r w:rsidRPr="00D969E8">
        <w:rPr>
          <w:rFonts w:ascii="Times New Roman" w:eastAsia="Calibri" w:hAnsi="Times New Roman" w:cs="Times New Roman"/>
          <w:b/>
          <w:sz w:val="12"/>
          <w:szCs w:val="12"/>
        </w:rPr>
        <w:t xml:space="preserve">2204,69140 </w:t>
      </w:r>
      <w:r w:rsidRPr="00D969E8">
        <w:rPr>
          <w:rFonts w:ascii="Times New Roman" w:eastAsia="Calibri" w:hAnsi="Times New Roman" w:cs="Times New Roman"/>
          <w:sz w:val="12"/>
          <w:szCs w:val="12"/>
        </w:rPr>
        <w:t>тыс. рублей, в том числе:</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2025 год – 2204,69140 тыс. рублей,</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2026 год – 0,00 тыс. рублей (прогноз),</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2027 год – 0,00 тыс. рублей (прогноз),</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2028 год – 0,00 тыс. рублей (прогноз),</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2029 год – 0,00 тыс. рублей (прогноз),</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2030 год – 0,00 тыс. рублей (прогноз).</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2. Опубликовать настоящее Постановление в газете «Сергиевский вестник».</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969E8" w:rsidRPr="00D969E8" w:rsidRDefault="00D969E8" w:rsidP="00D969E8">
      <w:pPr>
        <w:tabs>
          <w:tab w:val="left" w:pos="284"/>
          <w:tab w:val="left" w:pos="3828"/>
        </w:tabs>
        <w:spacing w:after="0" w:line="240" w:lineRule="auto"/>
        <w:ind w:firstLine="284"/>
        <w:jc w:val="both"/>
        <w:rPr>
          <w:rFonts w:ascii="Times New Roman" w:eastAsia="Calibri" w:hAnsi="Times New Roman" w:cs="Times New Roman"/>
          <w:sz w:val="12"/>
          <w:szCs w:val="12"/>
        </w:rPr>
      </w:pPr>
      <w:r w:rsidRPr="00D969E8">
        <w:rPr>
          <w:rFonts w:ascii="Times New Roman" w:eastAsia="Calibri" w:hAnsi="Times New Roman" w:cs="Times New Roman"/>
          <w:sz w:val="12"/>
          <w:szCs w:val="12"/>
        </w:rPr>
        <w:t xml:space="preserve">4. </w:t>
      </w:r>
      <w:proofErr w:type="gramStart"/>
      <w:r w:rsidRPr="00D969E8">
        <w:rPr>
          <w:rFonts w:ascii="Times New Roman" w:eastAsia="Calibri" w:hAnsi="Times New Roman" w:cs="Times New Roman"/>
          <w:sz w:val="12"/>
          <w:szCs w:val="12"/>
        </w:rPr>
        <w:t>Контроль за</w:t>
      </w:r>
      <w:proofErr w:type="gramEnd"/>
      <w:r w:rsidRPr="00D969E8">
        <w:rPr>
          <w:rFonts w:ascii="Times New Roman" w:eastAsia="Calibri" w:hAnsi="Times New Roman" w:cs="Times New Roman"/>
          <w:sz w:val="12"/>
          <w:szCs w:val="12"/>
        </w:rPr>
        <w:t xml:space="preserve"> выполнением настоящего постановления оставляю за собой.</w:t>
      </w:r>
    </w:p>
    <w:p w:rsidR="00D969E8" w:rsidRPr="00D969E8" w:rsidRDefault="00D969E8" w:rsidP="00D969E8">
      <w:pPr>
        <w:tabs>
          <w:tab w:val="left" w:pos="284"/>
          <w:tab w:val="left" w:pos="3828"/>
        </w:tabs>
        <w:spacing w:after="0" w:line="240" w:lineRule="auto"/>
        <w:jc w:val="right"/>
        <w:rPr>
          <w:rFonts w:ascii="Times New Roman" w:eastAsia="Calibri" w:hAnsi="Times New Roman" w:cs="Times New Roman"/>
          <w:sz w:val="12"/>
          <w:szCs w:val="12"/>
        </w:rPr>
      </w:pPr>
      <w:r w:rsidRPr="00D969E8">
        <w:rPr>
          <w:rFonts w:ascii="Times New Roman" w:eastAsia="Calibri" w:hAnsi="Times New Roman" w:cs="Times New Roman"/>
          <w:sz w:val="12"/>
          <w:szCs w:val="12"/>
        </w:rPr>
        <w:t>Глава сельского поселения Воротнее</w:t>
      </w:r>
    </w:p>
    <w:p w:rsidR="00D969E8" w:rsidRPr="00D969E8" w:rsidRDefault="00D969E8" w:rsidP="00D969E8">
      <w:pPr>
        <w:tabs>
          <w:tab w:val="left" w:pos="284"/>
          <w:tab w:val="left" w:pos="3828"/>
        </w:tabs>
        <w:spacing w:after="0" w:line="240" w:lineRule="auto"/>
        <w:jc w:val="right"/>
        <w:rPr>
          <w:rFonts w:ascii="Times New Roman" w:eastAsia="Calibri" w:hAnsi="Times New Roman" w:cs="Times New Roman"/>
          <w:sz w:val="12"/>
          <w:szCs w:val="12"/>
        </w:rPr>
      </w:pPr>
      <w:r w:rsidRPr="00D969E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969E8">
        <w:rPr>
          <w:rFonts w:ascii="Times New Roman" w:eastAsia="Calibri" w:hAnsi="Times New Roman" w:cs="Times New Roman"/>
          <w:sz w:val="12"/>
          <w:szCs w:val="12"/>
        </w:rPr>
        <w:t>Самарской области</w:t>
      </w:r>
    </w:p>
    <w:p w:rsidR="00D969E8" w:rsidRPr="00D969E8" w:rsidRDefault="00D969E8" w:rsidP="00D969E8">
      <w:pPr>
        <w:tabs>
          <w:tab w:val="left" w:pos="284"/>
          <w:tab w:val="left" w:pos="3828"/>
        </w:tabs>
        <w:spacing w:after="0" w:line="240" w:lineRule="auto"/>
        <w:jc w:val="right"/>
        <w:rPr>
          <w:rFonts w:ascii="Times New Roman" w:eastAsia="Calibri" w:hAnsi="Times New Roman" w:cs="Times New Roman"/>
          <w:sz w:val="12"/>
          <w:szCs w:val="12"/>
        </w:rPr>
      </w:pPr>
      <w:r w:rsidRPr="00D969E8">
        <w:rPr>
          <w:rFonts w:ascii="Times New Roman" w:eastAsia="Calibri" w:hAnsi="Times New Roman" w:cs="Times New Roman"/>
          <w:sz w:val="12"/>
          <w:szCs w:val="12"/>
        </w:rPr>
        <w:t>С.А. Никитин</w:t>
      </w:r>
    </w:p>
    <w:p w:rsidR="00D969E8" w:rsidRPr="00D969E8" w:rsidRDefault="00D969E8" w:rsidP="00D969E8">
      <w:pPr>
        <w:tabs>
          <w:tab w:val="left" w:pos="284"/>
          <w:tab w:val="left" w:pos="3828"/>
        </w:tabs>
        <w:spacing w:after="0" w:line="240" w:lineRule="auto"/>
        <w:jc w:val="both"/>
        <w:rPr>
          <w:rFonts w:ascii="Times New Roman" w:eastAsia="Calibri" w:hAnsi="Times New Roman" w:cs="Times New Roman"/>
          <w:sz w:val="12"/>
          <w:szCs w:val="12"/>
        </w:rPr>
      </w:pP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АДМИНИСТРАЦИЯ</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СЕЛЬСКОГО ПОСЕЛЕНИЯ ЕЛШАНКА</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МУНИЦИПАЛЬНОГО РАЙОНА СЕРГИЕВСКИЙ</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САМАРСКОЙ ОБЛАСТИ</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sz w:val="12"/>
          <w:szCs w:val="12"/>
        </w:rPr>
      </w:pP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ПОСТАНОВЛЕНИЕ</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от  «22»  апреля  2025 г. №  12</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sz w:val="12"/>
          <w:szCs w:val="12"/>
        </w:rPr>
      </w:pPr>
    </w:p>
    <w:p w:rsidR="0092004D" w:rsidRDefault="0092004D" w:rsidP="0092004D">
      <w:pPr>
        <w:tabs>
          <w:tab w:val="left" w:pos="284"/>
          <w:tab w:val="left" w:pos="3828"/>
        </w:tabs>
        <w:spacing w:after="0" w:line="240" w:lineRule="auto"/>
        <w:jc w:val="center"/>
        <w:rPr>
          <w:rFonts w:ascii="Times New Roman" w:eastAsia="Calibri" w:hAnsi="Times New Roman" w:cs="Times New Roman"/>
          <w:b/>
          <w:bCs/>
          <w:sz w:val="12"/>
          <w:szCs w:val="12"/>
        </w:rPr>
      </w:pPr>
      <w:r w:rsidRPr="0092004D">
        <w:rPr>
          <w:rFonts w:ascii="Times New Roman" w:eastAsia="Calibri" w:hAnsi="Times New Roman" w:cs="Times New Roman"/>
          <w:b/>
          <w:bCs/>
          <w:sz w:val="12"/>
          <w:szCs w:val="12"/>
        </w:rPr>
        <w:t>О внесении изменений в Приложение к постановлению администрации</w:t>
      </w:r>
    </w:p>
    <w:p w:rsidR="0092004D" w:rsidRDefault="0092004D" w:rsidP="0092004D">
      <w:pPr>
        <w:tabs>
          <w:tab w:val="left" w:pos="284"/>
          <w:tab w:val="left" w:pos="3828"/>
        </w:tabs>
        <w:spacing w:after="0" w:line="240" w:lineRule="auto"/>
        <w:jc w:val="center"/>
        <w:rPr>
          <w:rFonts w:ascii="Times New Roman" w:eastAsia="Calibri" w:hAnsi="Times New Roman" w:cs="Times New Roman"/>
          <w:b/>
          <w:bCs/>
          <w:sz w:val="12"/>
          <w:szCs w:val="12"/>
        </w:rPr>
      </w:pPr>
      <w:r w:rsidRPr="0092004D">
        <w:rPr>
          <w:rFonts w:ascii="Times New Roman" w:eastAsia="Calibri" w:hAnsi="Times New Roman" w:cs="Times New Roman"/>
          <w:b/>
          <w:bCs/>
          <w:sz w:val="12"/>
          <w:szCs w:val="12"/>
        </w:rPr>
        <w:t xml:space="preserve"> сельского поселения Елшанка муниципального района Сергиевский Самарской области № 65 от 28.12.2024г. </w:t>
      </w:r>
    </w:p>
    <w:p w:rsidR="0092004D" w:rsidRDefault="0092004D" w:rsidP="0092004D">
      <w:pPr>
        <w:tabs>
          <w:tab w:val="left" w:pos="284"/>
          <w:tab w:val="left" w:pos="3828"/>
        </w:tabs>
        <w:spacing w:after="0" w:line="240" w:lineRule="auto"/>
        <w:jc w:val="center"/>
        <w:rPr>
          <w:rFonts w:ascii="Times New Roman" w:eastAsia="Calibri" w:hAnsi="Times New Roman" w:cs="Times New Roman"/>
          <w:b/>
          <w:bCs/>
          <w:sz w:val="12"/>
          <w:szCs w:val="12"/>
        </w:rPr>
      </w:pPr>
      <w:r w:rsidRPr="0092004D">
        <w:rPr>
          <w:rFonts w:ascii="Times New Roman" w:eastAsia="Calibri" w:hAnsi="Times New Roman" w:cs="Times New Roman"/>
          <w:b/>
          <w:bCs/>
          <w:sz w:val="12"/>
          <w:szCs w:val="12"/>
        </w:rPr>
        <w:t>«Об утверждении муниципальной программы «Благоустройство территории сельского поселения Елшанка</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sz w:val="12"/>
          <w:szCs w:val="12"/>
        </w:rPr>
      </w:pPr>
      <w:r w:rsidRPr="0092004D">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92004D" w:rsidRPr="0092004D"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p w:rsid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В соответствии с Федеральным </w:t>
      </w:r>
      <w:r w:rsidRPr="0092004D">
        <w:rPr>
          <w:rFonts w:ascii="Times New Roman" w:eastAsia="Calibri" w:hAnsi="Times New Roman" w:cs="Times New Roman"/>
          <w:sz w:val="12"/>
          <w:szCs w:val="12"/>
          <w:u w:val="single"/>
        </w:rPr>
        <w:t>законом</w:t>
      </w:r>
      <w:r w:rsidRPr="0092004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2004D">
        <w:rPr>
          <w:rFonts w:ascii="Times New Roman" w:eastAsia="Calibri" w:hAnsi="Times New Roman" w:cs="Times New Roman"/>
          <w:sz w:val="12"/>
          <w:szCs w:val="12"/>
          <w:u w:val="single"/>
        </w:rPr>
        <w:t>Уставом</w:t>
      </w:r>
      <w:r w:rsidRPr="0092004D">
        <w:rPr>
          <w:rFonts w:ascii="Times New Roman" w:eastAsia="Calibri" w:hAnsi="Times New Roman" w:cs="Times New Roman"/>
          <w:sz w:val="12"/>
          <w:szCs w:val="12"/>
        </w:rPr>
        <w:t xml:space="preserve"> сельского поселения Елшанка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Самарской области </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b/>
          <w:sz w:val="12"/>
          <w:szCs w:val="12"/>
        </w:rPr>
        <w:t>ПОСТАНОВЛЯЕТ</w:t>
      </w:r>
      <w:r w:rsidRPr="0092004D">
        <w:rPr>
          <w:rFonts w:ascii="Times New Roman" w:eastAsia="Calibri" w:hAnsi="Times New Roman" w:cs="Times New Roman"/>
          <w:sz w:val="12"/>
          <w:szCs w:val="12"/>
        </w:rPr>
        <w:t>:</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Самарской области № 65 от 28.12.2024г. «Об утверждении муниципальной программы «Благоустройство территории сельского поселения Елшанка муниципального района Сергиевский Самарской области» на 2025-2030гг.» (далее - Программа) следующего содержания:</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Планируемый общий объем финансирования Программы составит:  6232,25338</w:t>
      </w:r>
      <w:r w:rsidRPr="0092004D">
        <w:rPr>
          <w:rFonts w:ascii="Times New Roman" w:eastAsia="Calibri" w:hAnsi="Times New Roman" w:cs="Times New Roman"/>
          <w:b/>
          <w:sz w:val="12"/>
          <w:szCs w:val="12"/>
        </w:rPr>
        <w:t xml:space="preserve"> </w:t>
      </w:r>
      <w:r w:rsidRPr="0092004D">
        <w:rPr>
          <w:rFonts w:ascii="Times New Roman" w:eastAsia="Calibri" w:hAnsi="Times New Roman" w:cs="Times New Roman"/>
          <w:sz w:val="12"/>
          <w:szCs w:val="12"/>
        </w:rPr>
        <w:t>тыс. рублей, в том числе:</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2025 год – 2725,89447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2026 год – 1922,38926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2027 год – 1583,96965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2028 год – 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2029 год – 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2030 год – 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4"/>
        <w:gridCol w:w="2977"/>
        <w:gridCol w:w="709"/>
        <w:gridCol w:w="709"/>
        <w:gridCol w:w="742"/>
        <w:gridCol w:w="558"/>
        <w:gridCol w:w="560"/>
        <w:gridCol w:w="554"/>
      </w:tblGrid>
      <w:tr w:rsidR="0092004D" w:rsidRPr="0092004D" w:rsidTr="0092004D">
        <w:trPr>
          <w:cantSplit/>
          <w:trHeight w:val="20"/>
        </w:trPr>
        <w:tc>
          <w:tcPr>
            <w:tcW w:w="475" w:type="pct"/>
            <w:vMerge w:val="restart"/>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Наименование бюджета</w:t>
            </w:r>
          </w:p>
        </w:tc>
        <w:tc>
          <w:tcPr>
            <w:tcW w:w="1979" w:type="pct"/>
            <w:vMerge w:val="restart"/>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Наименование мероприятий</w:t>
            </w:r>
          </w:p>
        </w:tc>
        <w:tc>
          <w:tcPr>
            <w:tcW w:w="2547" w:type="pct"/>
            <w:gridSpan w:val="6"/>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Затраты на реализацию мероприятий, рублей</w:t>
            </w:r>
          </w:p>
        </w:tc>
      </w:tr>
      <w:tr w:rsidR="0092004D" w:rsidRPr="0092004D" w:rsidTr="0092004D">
        <w:trPr>
          <w:cantSplit/>
          <w:trHeight w:val="20"/>
        </w:trPr>
        <w:tc>
          <w:tcPr>
            <w:tcW w:w="475" w:type="pct"/>
            <w:vMerge/>
            <w:textDirection w:val="btLr"/>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1979" w:type="pct"/>
            <w:vMerge/>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471" w:type="pct"/>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2025 год</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2026 год</w:t>
            </w:r>
          </w:p>
        </w:tc>
        <w:tc>
          <w:tcPr>
            <w:tcW w:w="493"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2027 год</w:t>
            </w:r>
          </w:p>
        </w:tc>
        <w:tc>
          <w:tcPr>
            <w:tcW w:w="3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2028 год</w:t>
            </w:r>
          </w:p>
        </w:tc>
        <w:tc>
          <w:tcPr>
            <w:tcW w:w="372"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2029 год</w:t>
            </w:r>
          </w:p>
        </w:tc>
        <w:tc>
          <w:tcPr>
            <w:tcW w:w="368"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2030 год</w:t>
            </w:r>
          </w:p>
        </w:tc>
      </w:tr>
      <w:tr w:rsidR="0092004D" w:rsidRPr="0092004D" w:rsidTr="0092004D">
        <w:trPr>
          <w:cantSplit/>
          <w:trHeight w:val="20"/>
        </w:trPr>
        <w:tc>
          <w:tcPr>
            <w:tcW w:w="475" w:type="pct"/>
            <w:vMerge w:val="restart"/>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Местный бюджет</w:t>
            </w:r>
          </w:p>
        </w:tc>
        <w:tc>
          <w:tcPr>
            <w:tcW w:w="1979" w:type="pct"/>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Электроэнергия и ТО уличного освещения</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2345,58847</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1922,38926</w:t>
            </w:r>
          </w:p>
        </w:tc>
        <w:tc>
          <w:tcPr>
            <w:tcW w:w="493"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1583,96965</w:t>
            </w:r>
          </w:p>
        </w:tc>
        <w:tc>
          <w:tcPr>
            <w:tcW w:w="3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2"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68"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r>
      <w:tr w:rsidR="0092004D" w:rsidRPr="0092004D" w:rsidTr="0092004D">
        <w:trPr>
          <w:cantSplit/>
          <w:trHeight w:val="20"/>
        </w:trPr>
        <w:tc>
          <w:tcPr>
            <w:tcW w:w="475" w:type="pct"/>
            <w:vMerge/>
            <w:textDirection w:val="btLr"/>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1979" w:type="pct"/>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Трудоустройство безработных, несовершеннолетних</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80,84600</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93"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2"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68"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r>
      <w:tr w:rsidR="0092004D" w:rsidRPr="0092004D" w:rsidTr="0092004D">
        <w:trPr>
          <w:cantSplit/>
          <w:trHeight w:val="20"/>
        </w:trPr>
        <w:tc>
          <w:tcPr>
            <w:tcW w:w="475" w:type="pct"/>
            <w:vMerge/>
            <w:textDirection w:val="btLr"/>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1979" w:type="pct"/>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Улучшение санитарно-эпидемиологического состояния территории</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134,80000</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93"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2"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68"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r>
      <w:tr w:rsidR="0092004D" w:rsidRPr="0092004D" w:rsidTr="0092004D">
        <w:trPr>
          <w:cantSplit/>
          <w:trHeight w:val="20"/>
        </w:trPr>
        <w:tc>
          <w:tcPr>
            <w:tcW w:w="475" w:type="pct"/>
            <w:vMerge/>
            <w:textDirection w:val="btLr"/>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1979"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Прочие мероприятия</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164,66000</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93"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2"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68"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r>
      <w:tr w:rsidR="0092004D" w:rsidRPr="0092004D" w:rsidTr="0092004D">
        <w:trPr>
          <w:cantSplit/>
          <w:trHeight w:val="20"/>
        </w:trPr>
        <w:tc>
          <w:tcPr>
            <w:tcW w:w="475" w:type="pct"/>
            <w:vMerge/>
            <w:textDirection w:val="btLr"/>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1979" w:type="pct"/>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ИТОГО</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2725,89447</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1922,38926</w:t>
            </w:r>
          </w:p>
        </w:tc>
        <w:tc>
          <w:tcPr>
            <w:tcW w:w="493"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1583,96965</w:t>
            </w:r>
          </w:p>
        </w:tc>
        <w:tc>
          <w:tcPr>
            <w:tcW w:w="3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2"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68"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r>
      <w:tr w:rsidR="0092004D" w:rsidRPr="0092004D" w:rsidTr="0092004D">
        <w:trPr>
          <w:cantSplit/>
          <w:trHeight w:val="20"/>
        </w:trPr>
        <w:tc>
          <w:tcPr>
            <w:tcW w:w="2453" w:type="pct"/>
            <w:gridSpan w:val="2"/>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ВСЕГО</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2725,89447</w:t>
            </w:r>
          </w:p>
        </w:tc>
        <w:tc>
          <w:tcPr>
            <w:tcW w:w="4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1922,38926</w:t>
            </w:r>
          </w:p>
        </w:tc>
        <w:tc>
          <w:tcPr>
            <w:tcW w:w="493"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1583,96965</w:t>
            </w:r>
          </w:p>
        </w:tc>
        <w:tc>
          <w:tcPr>
            <w:tcW w:w="371"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2"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68" w:type="pct"/>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r>
    </w:tbl>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lastRenderedPageBreak/>
        <w:t>Источником финансирования Программы являются средства бюджета сельского поселения Елшанка муниципального района Сергиевский Самарской области.</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Общий объем финансирования на реализацию Программы составляет 6232,25338 тыс. рублей, в том числе по годам:</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на 2025 год – 2725,89447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на 2026 год – 1922,38926 тыс. рублей (прогноз);</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на 2027 год – 1583,96965 тыс. рублей (прогноз);</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на 2028 год – 0,00 тыс. рублей (прогноз);</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на 2029 год – 0,00 тыс. рублей (прогноз);</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на 2030 год – 0,00 тыс. рублей (прогноз).</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Елшанка муниципального района Сергиевский Самарской области на соответствующий финансовый год.</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 Опубликовать настоящее Постановление в газете «Сергиевский вестник».</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4. </w:t>
      </w:r>
      <w:proofErr w:type="gramStart"/>
      <w:r w:rsidRPr="0092004D">
        <w:rPr>
          <w:rFonts w:ascii="Times New Roman" w:eastAsia="Calibri" w:hAnsi="Times New Roman" w:cs="Times New Roman"/>
          <w:sz w:val="12"/>
          <w:szCs w:val="12"/>
        </w:rPr>
        <w:t>Контроль за</w:t>
      </w:r>
      <w:proofErr w:type="gramEnd"/>
      <w:r w:rsidRPr="0092004D">
        <w:rPr>
          <w:rFonts w:ascii="Times New Roman" w:eastAsia="Calibri" w:hAnsi="Times New Roman" w:cs="Times New Roman"/>
          <w:sz w:val="12"/>
          <w:szCs w:val="12"/>
        </w:rPr>
        <w:t xml:space="preserve"> выполнением настоящего постановления оставляю за собой.</w:t>
      </w:r>
    </w:p>
    <w:p w:rsidR="0092004D" w:rsidRPr="0092004D" w:rsidRDefault="0092004D" w:rsidP="0092004D">
      <w:pPr>
        <w:tabs>
          <w:tab w:val="left" w:pos="284"/>
          <w:tab w:val="left" w:pos="3828"/>
        </w:tabs>
        <w:spacing w:after="0" w:line="240" w:lineRule="auto"/>
        <w:jc w:val="right"/>
        <w:rPr>
          <w:rFonts w:ascii="Times New Roman" w:eastAsia="Calibri" w:hAnsi="Times New Roman" w:cs="Times New Roman"/>
          <w:bCs/>
          <w:sz w:val="12"/>
          <w:szCs w:val="12"/>
        </w:rPr>
      </w:pPr>
      <w:r w:rsidRPr="0092004D">
        <w:rPr>
          <w:rFonts w:ascii="Times New Roman" w:eastAsia="Calibri" w:hAnsi="Times New Roman" w:cs="Times New Roman"/>
          <w:bCs/>
          <w:sz w:val="12"/>
          <w:szCs w:val="12"/>
        </w:rPr>
        <w:t>Глава сельского поселения Елшанка</w:t>
      </w:r>
    </w:p>
    <w:p w:rsidR="0092004D" w:rsidRPr="0092004D" w:rsidRDefault="0092004D" w:rsidP="0092004D">
      <w:pPr>
        <w:tabs>
          <w:tab w:val="left" w:pos="284"/>
          <w:tab w:val="left" w:pos="3828"/>
        </w:tabs>
        <w:spacing w:after="0" w:line="240" w:lineRule="auto"/>
        <w:jc w:val="right"/>
        <w:rPr>
          <w:rFonts w:ascii="Times New Roman" w:eastAsia="Calibri" w:hAnsi="Times New Roman" w:cs="Times New Roman"/>
          <w:bCs/>
          <w:sz w:val="12"/>
          <w:szCs w:val="12"/>
        </w:rPr>
      </w:pPr>
      <w:r w:rsidRPr="0092004D">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2004D">
        <w:rPr>
          <w:rFonts w:ascii="Times New Roman" w:eastAsia="Calibri" w:hAnsi="Times New Roman" w:cs="Times New Roman"/>
          <w:bCs/>
          <w:sz w:val="12"/>
          <w:szCs w:val="12"/>
        </w:rPr>
        <w:t>Самарской области</w:t>
      </w:r>
    </w:p>
    <w:p w:rsidR="0092004D" w:rsidRPr="0092004D" w:rsidRDefault="0092004D" w:rsidP="0092004D">
      <w:pPr>
        <w:tabs>
          <w:tab w:val="left" w:pos="284"/>
          <w:tab w:val="left" w:pos="3828"/>
        </w:tabs>
        <w:spacing w:after="0" w:line="240" w:lineRule="auto"/>
        <w:jc w:val="right"/>
        <w:rPr>
          <w:rFonts w:ascii="Times New Roman" w:eastAsia="Calibri" w:hAnsi="Times New Roman" w:cs="Times New Roman"/>
          <w:sz w:val="12"/>
          <w:szCs w:val="12"/>
        </w:rPr>
      </w:pPr>
      <w:r w:rsidRPr="0092004D">
        <w:rPr>
          <w:rFonts w:ascii="Times New Roman" w:eastAsia="Calibri" w:hAnsi="Times New Roman" w:cs="Times New Roman"/>
          <w:bCs/>
          <w:sz w:val="12"/>
          <w:szCs w:val="12"/>
        </w:rPr>
        <w:t>А.В. Барабанов</w:t>
      </w:r>
    </w:p>
    <w:p w:rsidR="00D969E8" w:rsidRPr="00D969E8" w:rsidRDefault="00D969E8" w:rsidP="00D969E8">
      <w:pPr>
        <w:tabs>
          <w:tab w:val="left" w:pos="284"/>
          <w:tab w:val="left" w:pos="3828"/>
        </w:tabs>
        <w:spacing w:after="0" w:line="240" w:lineRule="auto"/>
        <w:jc w:val="both"/>
        <w:rPr>
          <w:rFonts w:ascii="Times New Roman" w:eastAsia="Calibri" w:hAnsi="Times New Roman" w:cs="Times New Roman"/>
          <w:sz w:val="12"/>
          <w:szCs w:val="12"/>
        </w:rPr>
      </w:pP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АДМИНИСТРАЦИЯ</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СЕЛЬСКОГО ПОСЕЛЕНИЯ ЕЛШАНКА</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МУНИЦИПАЛЬНОГО РАЙОНА СЕРГИЕВСКИЙ</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САМАРСКОЙ ОБЛАСТИ</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ПОСТАНОВЛЕНИЕ</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от «22» апреля </w:t>
      </w:r>
      <w:r w:rsidRPr="0092004D">
        <w:rPr>
          <w:rFonts w:ascii="Times New Roman" w:eastAsia="Calibri" w:hAnsi="Times New Roman" w:cs="Times New Roman"/>
          <w:b/>
          <w:sz w:val="12"/>
          <w:szCs w:val="12"/>
        </w:rPr>
        <w:t>№13</w:t>
      </w:r>
    </w:p>
    <w:p w:rsidR="0092004D" w:rsidRPr="0092004D" w:rsidRDefault="0092004D" w:rsidP="0092004D">
      <w:pPr>
        <w:tabs>
          <w:tab w:val="left" w:pos="284"/>
          <w:tab w:val="left" w:pos="3828"/>
        </w:tabs>
        <w:spacing w:after="0" w:line="240" w:lineRule="auto"/>
        <w:ind w:left="1080"/>
        <w:rPr>
          <w:rFonts w:ascii="Times New Roman" w:eastAsia="Calibri" w:hAnsi="Times New Roman" w:cs="Times New Roman"/>
          <w:sz w:val="12"/>
          <w:szCs w:val="12"/>
        </w:rPr>
      </w:pP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sz w:val="12"/>
          <w:szCs w:val="12"/>
        </w:rPr>
      </w:pPr>
      <w:r w:rsidRPr="0092004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Елшанка муниципального района Сергиевский самарской области № 68 от 28.12.2024г.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Самарской области» на 2025-2030гг.»</w:t>
      </w:r>
    </w:p>
    <w:p w:rsidR="0092004D" w:rsidRPr="0092004D"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p w:rsid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2004D">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Елшанка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Самарской области</w:t>
      </w:r>
      <w:proofErr w:type="gramEnd"/>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 </w:t>
      </w:r>
      <w:r w:rsidRPr="0092004D">
        <w:rPr>
          <w:rFonts w:ascii="Times New Roman" w:eastAsia="Calibri" w:hAnsi="Times New Roman" w:cs="Times New Roman"/>
          <w:b/>
          <w:sz w:val="12"/>
          <w:szCs w:val="12"/>
        </w:rPr>
        <w:t>ПОСТАНОВЛЯЕТ</w:t>
      </w:r>
      <w:r w:rsidRPr="0092004D">
        <w:rPr>
          <w:rFonts w:ascii="Times New Roman" w:eastAsia="Calibri" w:hAnsi="Times New Roman" w:cs="Times New Roman"/>
          <w:sz w:val="12"/>
          <w:szCs w:val="12"/>
        </w:rPr>
        <w:t>:</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 Внести изменения в Приложение к постановлению Администрации сельского поселения Елшанка муниципального района Сергиевский Самарской области № 68 от 28.12.2024г.  «Об утверждении муниципальной Программы «Управление и распоряжение муниципальным имуществом сельского поселения Елшанка муниципального района Сергиевский Самарской области» на 2025-2030гг.» (далее - Программа) следующего содержания:</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Общий объем финансирования Программы составляет 246,43000 тыс. рублей, в том числе из местного бюджета –246,43000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2025 г. – 246,43000 тыс. руб.,</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2026 г. - 0,0 тыс. руб.,</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2027 г. - 0,0 тыс. руб.,</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2028 г. – 0,00 тыс. руб.,</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2029 г. – 0,00 тыс. руб.,</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2030 г. – 0,00 тыс. руб.</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Общий объем финансирования Программы составляет 246,43000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72"/>
        <w:gridCol w:w="3093"/>
        <w:gridCol w:w="709"/>
        <w:gridCol w:w="709"/>
        <w:gridCol w:w="709"/>
        <w:gridCol w:w="709"/>
        <w:gridCol w:w="707"/>
        <w:gridCol w:w="715"/>
      </w:tblGrid>
      <w:tr w:rsidR="0092004D" w:rsidRPr="0092004D" w:rsidTr="0092004D">
        <w:trPr>
          <w:trHeight w:val="20"/>
        </w:trPr>
        <w:tc>
          <w:tcPr>
            <w:tcW w:w="114"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 </w:t>
            </w:r>
            <w:proofErr w:type="gramStart"/>
            <w:r w:rsidRPr="0092004D">
              <w:rPr>
                <w:rFonts w:ascii="Times New Roman" w:eastAsia="Calibri" w:hAnsi="Times New Roman" w:cs="Times New Roman"/>
                <w:sz w:val="12"/>
                <w:szCs w:val="12"/>
              </w:rPr>
              <w:t>п</w:t>
            </w:r>
            <w:proofErr w:type="gramEnd"/>
            <w:r w:rsidRPr="0092004D">
              <w:rPr>
                <w:rFonts w:ascii="Times New Roman" w:eastAsia="Calibri" w:hAnsi="Times New Roman" w:cs="Times New Roman"/>
                <w:sz w:val="12"/>
                <w:szCs w:val="12"/>
              </w:rPr>
              <w:t>/п</w:t>
            </w:r>
          </w:p>
        </w:tc>
        <w:tc>
          <w:tcPr>
            <w:tcW w:w="2056"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Наименование мероприятия</w:t>
            </w:r>
          </w:p>
        </w:tc>
        <w:tc>
          <w:tcPr>
            <w:tcW w:w="471"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2025 год, </w:t>
            </w:r>
          </w:p>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тыс. рублей</w:t>
            </w:r>
          </w:p>
        </w:tc>
        <w:tc>
          <w:tcPr>
            <w:tcW w:w="471"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2026 год, </w:t>
            </w:r>
          </w:p>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тыс. рублей</w:t>
            </w:r>
          </w:p>
        </w:tc>
        <w:tc>
          <w:tcPr>
            <w:tcW w:w="471"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2027 год, </w:t>
            </w:r>
          </w:p>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тыс. рублей</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2028 год, </w:t>
            </w:r>
          </w:p>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тыс. рублей</w:t>
            </w:r>
          </w:p>
        </w:tc>
        <w:tc>
          <w:tcPr>
            <w:tcW w:w="470"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2029 год, </w:t>
            </w:r>
          </w:p>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тыс. рублей</w:t>
            </w:r>
          </w:p>
        </w:tc>
        <w:tc>
          <w:tcPr>
            <w:tcW w:w="475"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2030 год, </w:t>
            </w:r>
          </w:p>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тыс. рублей</w:t>
            </w:r>
          </w:p>
        </w:tc>
      </w:tr>
      <w:tr w:rsidR="0092004D" w:rsidRPr="0092004D" w:rsidTr="0092004D">
        <w:trPr>
          <w:trHeight w:val="20"/>
        </w:trPr>
        <w:tc>
          <w:tcPr>
            <w:tcW w:w="114"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1.</w:t>
            </w:r>
          </w:p>
        </w:tc>
        <w:tc>
          <w:tcPr>
            <w:tcW w:w="2056"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210,23000</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0"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5"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r>
      <w:tr w:rsidR="0092004D" w:rsidRPr="0092004D" w:rsidTr="0092004D">
        <w:trPr>
          <w:trHeight w:val="20"/>
        </w:trPr>
        <w:tc>
          <w:tcPr>
            <w:tcW w:w="114"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2.</w:t>
            </w:r>
          </w:p>
        </w:tc>
        <w:tc>
          <w:tcPr>
            <w:tcW w:w="2056"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36,20000</w:t>
            </w:r>
          </w:p>
        </w:tc>
        <w:tc>
          <w:tcPr>
            <w:tcW w:w="471"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1"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0"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5"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r>
      <w:tr w:rsidR="0092004D" w:rsidRPr="0092004D" w:rsidTr="0092004D">
        <w:trPr>
          <w:trHeight w:val="20"/>
        </w:trPr>
        <w:tc>
          <w:tcPr>
            <w:tcW w:w="114"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 </w:t>
            </w:r>
          </w:p>
        </w:tc>
        <w:tc>
          <w:tcPr>
            <w:tcW w:w="2056"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Итого по программе:</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246,43000</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1" w:type="pct"/>
            <w:hideMark/>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1"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0"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475" w:type="pct"/>
          </w:tcPr>
          <w:p w:rsidR="0092004D" w:rsidRPr="0092004D" w:rsidRDefault="0092004D" w:rsidP="0092004D">
            <w:pPr>
              <w:tabs>
                <w:tab w:val="left" w:pos="284"/>
                <w:tab w:val="left" w:pos="3828"/>
              </w:tabs>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r>
    </w:tbl>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 Опубликовать настоящее Постановление в газете «Сергиевский вестник».</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4. </w:t>
      </w:r>
      <w:proofErr w:type="gramStart"/>
      <w:r w:rsidRPr="0092004D">
        <w:rPr>
          <w:rFonts w:ascii="Times New Roman" w:eastAsia="Calibri" w:hAnsi="Times New Roman" w:cs="Times New Roman"/>
          <w:sz w:val="12"/>
          <w:szCs w:val="12"/>
        </w:rPr>
        <w:t>Контроль за</w:t>
      </w:r>
      <w:proofErr w:type="gramEnd"/>
      <w:r w:rsidRPr="0092004D">
        <w:rPr>
          <w:rFonts w:ascii="Times New Roman" w:eastAsia="Calibri" w:hAnsi="Times New Roman" w:cs="Times New Roman"/>
          <w:sz w:val="12"/>
          <w:szCs w:val="12"/>
        </w:rPr>
        <w:t xml:space="preserve"> выполнением настоящего постановления оставляю за собой.</w:t>
      </w:r>
    </w:p>
    <w:p w:rsidR="0092004D" w:rsidRPr="0092004D" w:rsidRDefault="0092004D" w:rsidP="0092004D">
      <w:pPr>
        <w:tabs>
          <w:tab w:val="left" w:pos="284"/>
          <w:tab w:val="left" w:pos="3828"/>
        </w:tabs>
        <w:spacing w:after="0" w:line="240" w:lineRule="auto"/>
        <w:jc w:val="right"/>
        <w:rPr>
          <w:rFonts w:ascii="Times New Roman" w:eastAsia="Calibri" w:hAnsi="Times New Roman" w:cs="Times New Roman"/>
          <w:sz w:val="12"/>
          <w:szCs w:val="12"/>
        </w:rPr>
      </w:pPr>
      <w:r w:rsidRPr="0092004D">
        <w:rPr>
          <w:rFonts w:ascii="Times New Roman" w:eastAsia="Calibri" w:hAnsi="Times New Roman" w:cs="Times New Roman"/>
          <w:sz w:val="12"/>
          <w:szCs w:val="12"/>
        </w:rPr>
        <w:t>Глава сельского поселения Елшанка</w:t>
      </w:r>
    </w:p>
    <w:p w:rsidR="0092004D" w:rsidRPr="0092004D" w:rsidRDefault="0092004D" w:rsidP="0092004D">
      <w:pPr>
        <w:tabs>
          <w:tab w:val="left" w:pos="284"/>
          <w:tab w:val="left" w:pos="3828"/>
        </w:tabs>
        <w:spacing w:after="0" w:line="240" w:lineRule="auto"/>
        <w:jc w:val="right"/>
        <w:rPr>
          <w:rFonts w:ascii="Times New Roman" w:eastAsia="Calibri" w:hAnsi="Times New Roman" w:cs="Times New Roman"/>
          <w:sz w:val="12"/>
          <w:szCs w:val="12"/>
        </w:rPr>
      </w:pPr>
      <w:r w:rsidRPr="0092004D">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2004D">
        <w:rPr>
          <w:rFonts w:ascii="Times New Roman" w:eastAsia="Calibri" w:hAnsi="Times New Roman" w:cs="Times New Roman"/>
          <w:sz w:val="12"/>
          <w:szCs w:val="12"/>
        </w:rPr>
        <w:t>Самарской области</w:t>
      </w:r>
    </w:p>
    <w:p w:rsidR="0092004D" w:rsidRPr="0092004D" w:rsidRDefault="0092004D" w:rsidP="0092004D">
      <w:pPr>
        <w:tabs>
          <w:tab w:val="left" w:pos="284"/>
          <w:tab w:val="left" w:pos="3828"/>
        </w:tabs>
        <w:spacing w:after="0" w:line="240" w:lineRule="auto"/>
        <w:jc w:val="right"/>
        <w:rPr>
          <w:rFonts w:ascii="Times New Roman" w:eastAsia="Calibri" w:hAnsi="Times New Roman" w:cs="Times New Roman"/>
          <w:sz w:val="12"/>
          <w:szCs w:val="12"/>
        </w:rPr>
      </w:pPr>
      <w:r w:rsidRPr="0092004D">
        <w:rPr>
          <w:rFonts w:ascii="Times New Roman" w:eastAsia="Calibri" w:hAnsi="Times New Roman" w:cs="Times New Roman"/>
          <w:sz w:val="12"/>
          <w:szCs w:val="12"/>
        </w:rPr>
        <w:t>А.В. Барабанов</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АДМИНИСТРАЦИЯ</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СЕЛЬСКОГО ПОСЕЛЕНИЯ ЕЛШАНКА</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МУНИЦИПАЛЬНОГО РАЙОНА СЕРГИЕВСКИЙ</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САМАРСКОЙ ОБЛАСТИ</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ПОСТАНОВЛЕНИЕ</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от «22» апреля № 14</w:t>
      </w:r>
    </w:p>
    <w:p w:rsidR="0092004D" w:rsidRPr="0092004D" w:rsidRDefault="0092004D" w:rsidP="0092004D">
      <w:pPr>
        <w:tabs>
          <w:tab w:val="left" w:pos="284"/>
          <w:tab w:val="left" w:pos="3828"/>
        </w:tabs>
        <w:spacing w:after="0" w:line="240" w:lineRule="auto"/>
        <w:ind w:left="1800"/>
        <w:rPr>
          <w:rFonts w:ascii="Times New Roman" w:eastAsia="Calibri" w:hAnsi="Times New Roman" w:cs="Times New Roman"/>
          <w:sz w:val="12"/>
          <w:szCs w:val="12"/>
        </w:rPr>
      </w:pPr>
    </w:p>
    <w:p w:rsid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О внесении изменений в Приложение к постановлению администрации</w:t>
      </w:r>
    </w:p>
    <w:p w:rsid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lastRenderedPageBreak/>
        <w:t xml:space="preserve"> сельского поселения Елшанка муниципального района Сергиевский  </w:t>
      </w:r>
      <w:r>
        <w:rPr>
          <w:rFonts w:ascii="Times New Roman" w:eastAsia="Calibri" w:hAnsi="Times New Roman" w:cs="Times New Roman"/>
          <w:b/>
          <w:sz w:val="12"/>
          <w:szCs w:val="12"/>
        </w:rPr>
        <w:t>С</w:t>
      </w:r>
      <w:r w:rsidRPr="0092004D">
        <w:rPr>
          <w:rFonts w:ascii="Times New Roman" w:eastAsia="Calibri" w:hAnsi="Times New Roman" w:cs="Times New Roman"/>
          <w:b/>
          <w:sz w:val="12"/>
          <w:szCs w:val="12"/>
        </w:rPr>
        <w:t xml:space="preserve">амарской области № 69 от 28.12.2024 г. </w:t>
      </w:r>
    </w:p>
    <w:p w:rsid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«Об утверждении муниципальной программы «</w:t>
      </w:r>
      <w:r>
        <w:rPr>
          <w:rFonts w:ascii="Times New Roman" w:eastAsia="Calibri" w:hAnsi="Times New Roman" w:cs="Times New Roman"/>
          <w:b/>
          <w:sz w:val="12"/>
          <w:szCs w:val="12"/>
        </w:rPr>
        <w:t>Р</w:t>
      </w:r>
      <w:r w:rsidRPr="0092004D">
        <w:rPr>
          <w:rFonts w:ascii="Times New Roman" w:eastAsia="Calibri" w:hAnsi="Times New Roman" w:cs="Times New Roman"/>
          <w:b/>
          <w:sz w:val="12"/>
          <w:szCs w:val="12"/>
        </w:rPr>
        <w:t>азвитие сферы культуры и молодежной политики на территории</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 xml:space="preserve"> сельского поселения Елшанка муниципального района Сергиевский </w:t>
      </w:r>
      <w:r>
        <w:rPr>
          <w:rFonts w:ascii="Times New Roman" w:eastAsia="Calibri" w:hAnsi="Times New Roman" w:cs="Times New Roman"/>
          <w:b/>
          <w:sz w:val="12"/>
          <w:szCs w:val="12"/>
        </w:rPr>
        <w:t>С</w:t>
      </w:r>
      <w:r w:rsidRPr="0092004D">
        <w:rPr>
          <w:rFonts w:ascii="Times New Roman" w:eastAsia="Calibri" w:hAnsi="Times New Roman" w:cs="Times New Roman"/>
          <w:b/>
          <w:sz w:val="12"/>
          <w:szCs w:val="12"/>
        </w:rPr>
        <w:t>амарской области» на 2025-2030гг.</w:t>
      </w:r>
    </w:p>
    <w:p w:rsidR="0092004D" w:rsidRPr="0092004D"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p w:rsid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2004D">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Самарской области </w:t>
      </w:r>
      <w:proofErr w:type="gramEnd"/>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b/>
          <w:sz w:val="12"/>
          <w:szCs w:val="12"/>
        </w:rPr>
        <w:t>ПОСТАНОВЛЯЕТ</w:t>
      </w:r>
      <w:r w:rsidRPr="0092004D">
        <w:rPr>
          <w:rFonts w:ascii="Times New Roman" w:eastAsia="Calibri" w:hAnsi="Times New Roman" w:cs="Times New Roman"/>
          <w:sz w:val="12"/>
          <w:szCs w:val="12"/>
        </w:rPr>
        <w:t>:</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 Внести изменения в Приложение к постановлению администрации сельского поселения Елшанка муниципального района Сергиевский Самарской области № 69 от 28.12.2024 г. «Об утверждении муниципальной программы «Развитие сферы культуры и молодежной политики на территории сельского поселения Елшанка муниципального района Сергиевский Самарской области» на 2025-2030гг. (далее - Программа) следующего содержания:</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Общий объем финансирования программы в 2025- 2030 годах:</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bCs/>
          <w:sz w:val="12"/>
          <w:szCs w:val="12"/>
        </w:rPr>
        <w:t xml:space="preserve">всего – 1674,10819 тыс. рублей, </w:t>
      </w:r>
      <w:r w:rsidRPr="0092004D">
        <w:rPr>
          <w:rFonts w:ascii="Times New Roman" w:eastAsia="Calibri" w:hAnsi="Times New Roman" w:cs="Times New Roman"/>
          <w:sz w:val="12"/>
          <w:szCs w:val="12"/>
        </w:rPr>
        <w:t>в том числе:</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bCs/>
          <w:sz w:val="12"/>
          <w:szCs w:val="12"/>
        </w:rPr>
        <w:t>2025 год – 1654,10819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bCs/>
          <w:sz w:val="12"/>
          <w:szCs w:val="12"/>
        </w:rPr>
        <w:t>2026 год – 10,00000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004D">
        <w:rPr>
          <w:rFonts w:ascii="Times New Roman" w:eastAsia="Calibri" w:hAnsi="Times New Roman" w:cs="Times New Roman"/>
          <w:bCs/>
          <w:sz w:val="12"/>
          <w:szCs w:val="12"/>
        </w:rPr>
        <w:t>2027 год – 10,00000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004D">
        <w:rPr>
          <w:rFonts w:ascii="Times New Roman" w:eastAsia="Calibri" w:hAnsi="Times New Roman" w:cs="Times New Roman"/>
          <w:bCs/>
          <w:sz w:val="12"/>
          <w:szCs w:val="12"/>
        </w:rPr>
        <w:t>2028 год – 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2004D">
        <w:rPr>
          <w:rFonts w:ascii="Times New Roman" w:eastAsia="Calibri" w:hAnsi="Times New Roman" w:cs="Times New Roman"/>
          <w:bCs/>
          <w:sz w:val="12"/>
          <w:szCs w:val="12"/>
        </w:rPr>
        <w:t>2029 год – 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bCs/>
          <w:sz w:val="12"/>
          <w:szCs w:val="12"/>
        </w:rPr>
        <w:t>2030 год – 0,00 тыс. рублей.</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Бюджет сельского поселения Елшанка муниципального района Сергиевский Самарской области.</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92004D">
        <w:rPr>
          <w:rFonts w:ascii="Times New Roman" w:eastAsia="Calibri" w:hAnsi="Times New Roman" w:cs="Times New Roman"/>
          <w:sz w:val="12"/>
          <w:szCs w:val="12"/>
        </w:rPr>
        <w:t xml:space="preserve">Приложение №1 к Программе « </w:t>
      </w:r>
      <w:r w:rsidRPr="0092004D">
        <w:rPr>
          <w:rFonts w:ascii="Times New Roman" w:eastAsia="Calibri" w:hAnsi="Times New Roman" w:cs="Times New Roman"/>
          <w:bCs/>
          <w:sz w:val="12"/>
          <w:szCs w:val="12"/>
        </w:rPr>
        <w:t>Перечень мероприятий муниципальной программы «</w:t>
      </w:r>
      <w:r w:rsidRPr="0092004D">
        <w:rPr>
          <w:rFonts w:ascii="Times New Roman" w:eastAsia="Calibri" w:hAnsi="Times New Roman" w:cs="Times New Roman"/>
          <w:sz w:val="12"/>
          <w:szCs w:val="12"/>
        </w:rPr>
        <w:t>Развитие сферы культуры и молодежной политики на территории</w:t>
      </w:r>
      <w:r w:rsidRPr="0092004D">
        <w:rPr>
          <w:rFonts w:ascii="Times New Roman" w:eastAsia="Calibri" w:hAnsi="Times New Roman" w:cs="Times New Roman"/>
          <w:bCs/>
          <w:sz w:val="12"/>
          <w:szCs w:val="12"/>
        </w:rPr>
        <w:t xml:space="preserve"> сельского поселения Елшанка муниципального района Сергиевский Самарской области» на 2025-2030 годы»</w:t>
      </w:r>
      <w:r w:rsidRPr="0092004D">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133"/>
        <w:gridCol w:w="2140"/>
        <w:gridCol w:w="1134"/>
        <w:gridCol w:w="354"/>
        <w:gridCol w:w="639"/>
        <w:gridCol w:w="566"/>
        <w:gridCol w:w="566"/>
        <w:gridCol w:w="281"/>
        <w:gridCol w:w="348"/>
        <w:gridCol w:w="360"/>
        <w:gridCol w:w="1002"/>
      </w:tblGrid>
      <w:tr w:rsidR="0092004D" w:rsidRPr="0092004D" w:rsidTr="0092004D">
        <w:trPr>
          <w:trHeight w:val="20"/>
        </w:trPr>
        <w:tc>
          <w:tcPr>
            <w:tcW w:w="89" w:type="pct"/>
            <w:vMerge w:val="restart"/>
            <w:tcBorders>
              <w:top w:val="single" w:sz="4" w:space="0" w:color="auto"/>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 </w:t>
            </w:r>
            <w:proofErr w:type="gramStart"/>
            <w:r w:rsidRPr="0092004D">
              <w:rPr>
                <w:rFonts w:ascii="Times New Roman" w:eastAsia="Calibri" w:hAnsi="Times New Roman" w:cs="Times New Roman"/>
                <w:sz w:val="12"/>
                <w:szCs w:val="12"/>
              </w:rPr>
              <w:t>п</w:t>
            </w:r>
            <w:proofErr w:type="gramEnd"/>
            <w:r w:rsidRPr="0092004D">
              <w:rPr>
                <w:rFonts w:ascii="Times New Roman" w:eastAsia="Calibri" w:hAnsi="Times New Roman" w:cs="Times New Roman"/>
                <w:sz w:val="12"/>
                <w:szCs w:val="12"/>
              </w:rPr>
              <w:t>/п</w:t>
            </w:r>
          </w:p>
        </w:tc>
        <w:tc>
          <w:tcPr>
            <w:tcW w:w="1422" w:type="pct"/>
            <w:vMerge w:val="restart"/>
            <w:tcBorders>
              <w:top w:val="single" w:sz="4" w:space="0" w:color="auto"/>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Наименование мероприятия</w:t>
            </w:r>
          </w:p>
        </w:tc>
        <w:tc>
          <w:tcPr>
            <w:tcW w:w="754" w:type="pct"/>
            <w:vMerge w:val="restart"/>
            <w:tcBorders>
              <w:top w:val="single" w:sz="4" w:space="0" w:color="auto"/>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Ответственные исполнители (соисполнители)</w:t>
            </w:r>
          </w:p>
        </w:tc>
        <w:tc>
          <w:tcPr>
            <w:tcW w:w="235" w:type="pct"/>
            <w:vMerge w:val="restart"/>
            <w:tcBorders>
              <w:top w:val="single" w:sz="4" w:space="0" w:color="auto"/>
              <w:left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Срок реализации</w:t>
            </w:r>
          </w:p>
        </w:tc>
        <w:tc>
          <w:tcPr>
            <w:tcW w:w="2500" w:type="pct"/>
            <w:gridSpan w:val="7"/>
            <w:tcBorders>
              <w:top w:val="single" w:sz="4" w:space="0" w:color="auto"/>
              <w:left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Источники финансирования</w:t>
            </w:r>
          </w:p>
        </w:tc>
      </w:tr>
      <w:tr w:rsidR="0092004D" w:rsidRPr="0092004D" w:rsidTr="0092004D">
        <w:trPr>
          <w:trHeight w:val="20"/>
        </w:trPr>
        <w:tc>
          <w:tcPr>
            <w:tcW w:w="89" w:type="pct"/>
            <w:vMerge/>
            <w:tcBorders>
              <w:top w:val="single" w:sz="4" w:space="0" w:color="auto"/>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1422" w:type="pct"/>
            <w:vMerge/>
            <w:tcBorders>
              <w:top w:val="single" w:sz="4" w:space="0" w:color="auto"/>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754" w:type="pct"/>
            <w:vMerge/>
            <w:tcBorders>
              <w:top w:val="single" w:sz="4" w:space="0" w:color="auto"/>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235" w:type="pct"/>
            <w:vMerge/>
            <w:tcBorders>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425" w:type="pct"/>
            <w:tcBorders>
              <w:top w:val="single" w:sz="4" w:space="0" w:color="auto"/>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2025</w:t>
            </w:r>
          </w:p>
        </w:tc>
        <w:tc>
          <w:tcPr>
            <w:tcW w:w="376" w:type="pct"/>
            <w:tcBorders>
              <w:top w:val="single" w:sz="4" w:space="0" w:color="auto"/>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2026</w:t>
            </w:r>
          </w:p>
        </w:tc>
        <w:tc>
          <w:tcPr>
            <w:tcW w:w="376" w:type="pct"/>
            <w:tcBorders>
              <w:top w:val="single" w:sz="4" w:space="0" w:color="auto"/>
              <w:left w:val="single" w:sz="4" w:space="0" w:color="auto"/>
              <w:bottom w:val="single" w:sz="4" w:space="0" w:color="auto"/>
              <w:right w:val="single" w:sz="4" w:space="0" w:color="auto"/>
            </w:tcBorders>
            <w:hideMark/>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2027</w:t>
            </w:r>
          </w:p>
        </w:tc>
        <w:tc>
          <w:tcPr>
            <w:tcW w:w="187"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2028</w:t>
            </w:r>
          </w:p>
        </w:tc>
        <w:tc>
          <w:tcPr>
            <w:tcW w:w="231"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2029</w:t>
            </w:r>
          </w:p>
        </w:tc>
        <w:tc>
          <w:tcPr>
            <w:tcW w:w="23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2030</w:t>
            </w:r>
          </w:p>
        </w:tc>
        <w:tc>
          <w:tcPr>
            <w:tcW w:w="66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Источники финансирования</w:t>
            </w:r>
          </w:p>
        </w:tc>
      </w:tr>
      <w:tr w:rsidR="0092004D" w:rsidRPr="0092004D" w:rsidTr="0092004D">
        <w:trPr>
          <w:trHeight w:val="20"/>
        </w:trPr>
        <w:tc>
          <w:tcPr>
            <w:tcW w:w="8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w:t>
            </w:r>
          </w:p>
        </w:tc>
        <w:tc>
          <w:tcPr>
            <w:tcW w:w="1422"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4"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Администрация сельского поселения Елшанка м. р. Сергиевский Самарской области</w:t>
            </w:r>
          </w:p>
        </w:tc>
        <w:tc>
          <w:tcPr>
            <w:tcW w:w="23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2025-</w:t>
            </w:r>
          </w:p>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2030</w:t>
            </w:r>
          </w:p>
        </w:tc>
        <w:tc>
          <w:tcPr>
            <w:tcW w:w="42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104,70000</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10,00000</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10,00000</w:t>
            </w:r>
          </w:p>
        </w:tc>
        <w:tc>
          <w:tcPr>
            <w:tcW w:w="187"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231"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23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66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Бюджет поселения</w:t>
            </w:r>
          </w:p>
        </w:tc>
      </w:tr>
      <w:tr w:rsidR="0092004D" w:rsidRPr="0092004D" w:rsidTr="0092004D">
        <w:trPr>
          <w:trHeight w:val="20"/>
        </w:trPr>
        <w:tc>
          <w:tcPr>
            <w:tcW w:w="8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w:t>
            </w:r>
          </w:p>
        </w:tc>
        <w:tc>
          <w:tcPr>
            <w:tcW w:w="1422"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4"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Администрация сельского поселения Елшанка м. р. Сергиевский Самарской области</w:t>
            </w:r>
          </w:p>
        </w:tc>
        <w:tc>
          <w:tcPr>
            <w:tcW w:w="23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2025-</w:t>
            </w:r>
          </w:p>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2030</w:t>
            </w:r>
          </w:p>
        </w:tc>
        <w:tc>
          <w:tcPr>
            <w:tcW w:w="42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1450,71465</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187"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231"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23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66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Бюджет поселения</w:t>
            </w:r>
          </w:p>
        </w:tc>
      </w:tr>
      <w:tr w:rsidR="0092004D" w:rsidRPr="0092004D" w:rsidTr="0092004D">
        <w:trPr>
          <w:trHeight w:val="20"/>
        </w:trPr>
        <w:tc>
          <w:tcPr>
            <w:tcW w:w="8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3</w:t>
            </w:r>
          </w:p>
        </w:tc>
        <w:tc>
          <w:tcPr>
            <w:tcW w:w="1422"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4"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Администрация сельского поселения Елшанка м. р. Сергиевский Самарской области</w:t>
            </w:r>
          </w:p>
        </w:tc>
        <w:tc>
          <w:tcPr>
            <w:tcW w:w="23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2025-</w:t>
            </w:r>
          </w:p>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2030</w:t>
            </w:r>
          </w:p>
        </w:tc>
        <w:tc>
          <w:tcPr>
            <w:tcW w:w="42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57,94125</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187"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231"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23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66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Бюджет поселения</w:t>
            </w:r>
          </w:p>
        </w:tc>
      </w:tr>
      <w:tr w:rsidR="0092004D" w:rsidRPr="0092004D" w:rsidTr="0092004D">
        <w:trPr>
          <w:trHeight w:val="20"/>
        </w:trPr>
        <w:tc>
          <w:tcPr>
            <w:tcW w:w="8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4</w:t>
            </w:r>
          </w:p>
        </w:tc>
        <w:tc>
          <w:tcPr>
            <w:tcW w:w="1422"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4"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Администрация сельского поселения Елшанка м. р. Сергиевский Самарской области</w:t>
            </w:r>
          </w:p>
        </w:tc>
        <w:tc>
          <w:tcPr>
            <w:tcW w:w="23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2025-</w:t>
            </w:r>
          </w:p>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2030</w:t>
            </w:r>
          </w:p>
        </w:tc>
        <w:tc>
          <w:tcPr>
            <w:tcW w:w="42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40,75229</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187"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231"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23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0,00</w:t>
            </w:r>
          </w:p>
        </w:tc>
        <w:tc>
          <w:tcPr>
            <w:tcW w:w="66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r w:rsidRPr="0092004D">
              <w:rPr>
                <w:rFonts w:ascii="Times New Roman" w:eastAsia="Calibri" w:hAnsi="Times New Roman" w:cs="Times New Roman"/>
                <w:sz w:val="12"/>
                <w:szCs w:val="12"/>
              </w:rPr>
              <w:t>Бюджет поселения</w:t>
            </w:r>
          </w:p>
        </w:tc>
      </w:tr>
      <w:tr w:rsidR="0092004D" w:rsidRPr="0092004D" w:rsidTr="0092004D">
        <w:trPr>
          <w:trHeight w:val="20"/>
        </w:trPr>
        <w:tc>
          <w:tcPr>
            <w:tcW w:w="8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c>
          <w:tcPr>
            <w:tcW w:w="1422"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b/>
                <w:sz w:val="12"/>
                <w:szCs w:val="12"/>
              </w:rPr>
            </w:pPr>
            <w:r w:rsidRPr="0092004D">
              <w:rPr>
                <w:rFonts w:ascii="Times New Roman" w:eastAsia="Calibri" w:hAnsi="Times New Roman" w:cs="Times New Roman"/>
                <w:b/>
                <w:sz w:val="12"/>
                <w:szCs w:val="12"/>
              </w:rPr>
              <w:t>ИТОГО</w:t>
            </w:r>
          </w:p>
        </w:tc>
        <w:tc>
          <w:tcPr>
            <w:tcW w:w="754"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b/>
                <w:sz w:val="12"/>
                <w:szCs w:val="12"/>
              </w:rPr>
            </w:pPr>
          </w:p>
        </w:tc>
        <w:tc>
          <w:tcPr>
            <w:tcW w:w="23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b/>
                <w:sz w:val="12"/>
                <w:szCs w:val="12"/>
              </w:rPr>
            </w:pPr>
          </w:p>
        </w:tc>
        <w:tc>
          <w:tcPr>
            <w:tcW w:w="425"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b/>
                <w:sz w:val="12"/>
                <w:szCs w:val="12"/>
              </w:rPr>
            </w:pPr>
            <w:r w:rsidRPr="0092004D">
              <w:rPr>
                <w:rFonts w:ascii="Times New Roman" w:eastAsia="Calibri" w:hAnsi="Times New Roman" w:cs="Times New Roman"/>
                <w:b/>
                <w:sz w:val="12"/>
                <w:szCs w:val="12"/>
              </w:rPr>
              <w:t>1654,10819</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b/>
                <w:sz w:val="12"/>
                <w:szCs w:val="12"/>
              </w:rPr>
            </w:pPr>
            <w:r w:rsidRPr="0092004D">
              <w:rPr>
                <w:rFonts w:ascii="Times New Roman" w:eastAsia="Calibri" w:hAnsi="Times New Roman" w:cs="Times New Roman"/>
                <w:b/>
                <w:sz w:val="12"/>
                <w:szCs w:val="12"/>
              </w:rPr>
              <w:t>10,00000</w:t>
            </w:r>
          </w:p>
        </w:tc>
        <w:tc>
          <w:tcPr>
            <w:tcW w:w="37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b/>
                <w:sz w:val="12"/>
                <w:szCs w:val="12"/>
              </w:rPr>
            </w:pPr>
            <w:r w:rsidRPr="0092004D">
              <w:rPr>
                <w:rFonts w:ascii="Times New Roman" w:eastAsia="Calibri" w:hAnsi="Times New Roman" w:cs="Times New Roman"/>
                <w:b/>
                <w:sz w:val="12"/>
                <w:szCs w:val="12"/>
              </w:rPr>
              <w:t>10,00000</w:t>
            </w:r>
          </w:p>
        </w:tc>
        <w:tc>
          <w:tcPr>
            <w:tcW w:w="187"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b/>
                <w:sz w:val="12"/>
                <w:szCs w:val="12"/>
              </w:rPr>
            </w:pPr>
            <w:r w:rsidRPr="0092004D">
              <w:rPr>
                <w:rFonts w:ascii="Times New Roman" w:eastAsia="Calibri" w:hAnsi="Times New Roman" w:cs="Times New Roman"/>
                <w:b/>
                <w:sz w:val="12"/>
                <w:szCs w:val="12"/>
              </w:rPr>
              <w:t>0,00</w:t>
            </w:r>
          </w:p>
        </w:tc>
        <w:tc>
          <w:tcPr>
            <w:tcW w:w="231"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b/>
                <w:sz w:val="12"/>
                <w:szCs w:val="12"/>
              </w:rPr>
            </w:pPr>
            <w:r w:rsidRPr="0092004D">
              <w:rPr>
                <w:rFonts w:ascii="Times New Roman" w:eastAsia="Calibri" w:hAnsi="Times New Roman" w:cs="Times New Roman"/>
                <w:b/>
                <w:sz w:val="12"/>
                <w:szCs w:val="12"/>
              </w:rPr>
              <w:t>0,00</w:t>
            </w:r>
          </w:p>
        </w:tc>
        <w:tc>
          <w:tcPr>
            <w:tcW w:w="239"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b/>
                <w:sz w:val="12"/>
                <w:szCs w:val="12"/>
              </w:rPr>
            </w:pPr>
            <w:r w:rsidRPr="0092004D">
              <w:rPr>
                <w:rFonts w:ascii="Times New Roman" w:eastAsia="Calibri" w:hAnsi="Times New Roman" w:cs="Times New Roman"/>
                <w:b/>
                <w:sz w:val="12"/>
                <w:szCs w:val="12"/>
              </w:rPr>
              <w:t>0,00</w:t>
            </w:r>
          </w:p>
        </w:tc>
        <w:tc>
          <w:tcPr>
            <w:tcW w:w="666" w:type="pct"/>
            <w:tcBorders>
              <w:top w:val="single" w:sz="4" w:space="0" w:color="auto"/>
              <w:left w:val="single" w:sz="4" w:space="0" w:color="auto"/>
              <w:bottom w:val="single" w:sz="4" w:space="0" w:color="auto"/>
              <w:right w:val="single" w:sz="4" w:space="0" w:color="auto"/>
            </w:tcBorders>
          </w:tcPr>
          <w:p w:rsidR="0092004D" w:rsidRPr="0092004D" w:rsidRDefault="0092004D" w:rsidP="0092004D">
            <w:pPr>
              <w:tabs>
                <w:tab w:val="left" w:pos="284"/>
                <w:tab w:val="left" w:pos="3828"/>
              </w:tabs>
              <w:spacing w:after="0" w:line="240" w:lineRule="auto"/>
              <w:rPr>
                <w:rFonts w:ascii="Times New Roman" w:eastAsia="Calibri" w:hAnsi="Times New Roman" w:cs="Times New Roman"/>
                <w:sz w:val="12"/>
                <w:szCs w:val="12"/>
              </w:rPr>
            </w:pPr>
          </w:p>
        </w:tc>
      </w:tr>
    </w:tbl>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 Опубликовать настоящее Постановление в газете «Сергиевский вестник».</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2004D" w:rsidRPr="0092004D" w:rsidRDefault="0092004D" w:rsidP="0092004D">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4. </w:t>
      </w:r>
      <w:proofErr w:type="gramStart"/>
      <w:r w:rsidRPr="0092004D">
        <w:rPr>
          <w:rFonts w:ascii="Times New Roman" w:eastAsia="Calibri" w:hAnsi="Times New Roman" w:cs="Times New Roman"/>
          <w:sz w:val="12"/>
          <w:szCs w:val="12"/>
        </w:rPr>
        <w:t>Контроль за</w:t>
      </w:r>
      <w:proofErr w:type="gramEnd"/>
      <w:r w:rsidRPr="0092004D">
        <w:rPr>
          <w:rFonts w:ascii="Times New Roman" w:eastAsia="Calibri" w:hAnsi="Times New Roman" w:cs="Times New Roman"/>
          <w:sz w:val="12"/>
          <w:szCs w:val="12"/>
        </w:rPr>
        <w:t xml:space="preserve"> выполнением настоящего постановления оставляю за собой.</w:t>
      </w:r>
    </w:p>
    <w:p w:rsidR="0092004D" w:rsidRPr="0092004D" w:rsidRDefault="0092004D" w:rsidP="0092004D">
      <w:pPr>
        <w:tabs>
          <w:tab w:val="left" w:pos="284"/>
          <w:tab w:val="left" w:pos="3828"/>
        </w:tabs>
        <w:spacing w:after="0" w:line="240" w:lineRule="auto"/>
        <w:jc w:val="right"/>
        <w:rPr>
          <w:rFonts w:ascii="Times New Roman" w:eastAsia="Calibri" w:hAnsi="Times New Roman" w:cs="Times New Roman"/>
          <w:bCs/>
          <w:sz w:val="12"/>
          <w:szCs w:val="12"/>
        </w:rPr>
      </w:pPr>
      <w:r w:rsidRPr="0092004D">
        <w:rPr>
          <w:rFonts w:ascii="Times New Roman" w:eastAsia="Calibri" w:hAnsi="Times New Roman" w:cs="Times New Roman"/>
          <w:bCs/>
          <w:sz w:val="12"/>
          <w:szCs w:val="12"/>
        </w:rPr>
        <w:t>Глава сельского поселения Елшанка</w:t>
      </w:r>
    </w:p>
    <w:p w:rsidR="0092004D" w:rsidRPr="0092004D" w:rsidRDefault="0092004D" w:rsidP="0092004D">
      <w:pPr>
        <w:tabs>
          <w:tab w:val="left" w:pos="284"/>
          <w:tab w:val="left" w:pos="3828"/>
        </w:tabs>
        <w:spacing w:after="0" w:line="240" w:lineRule="auto"/>
        <w:jc w:val="right"/>
        <w:rPr>
          <w:rFonts w:ascii="Times New Roman" w:eastAsia="Calibri" w:hAnsi="Times New Roman" w:cs="Times New Roman"/>
          <w:bCs/>
          <w:sz w:val="12"/>
          <w:szCs w:val="12"/>
        </w:rPr>
      </w:pPr>
      <w:r w:rsidRPr="0092004D">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2004D">
        <w:rPr>
          <w:rFonts w:ascii="Times New Roman" w:eastAsia="Calibri" w:hAnsi="Times New Roman" w:cs="Times New Roman"/>
          <w:bCs/>
          <w:sz w:val="12"/>
          <w:szCs w:val="12"/>
        </w:rPr>
        <w:t>Самарской области</w:t>
      </w:r>
    </w:p>
    <w:p w:rsidR="0092004D" w:rsidRPr="0092004D" w:rsidRDefault="0092004D" w:rsidP="0092004D">
      <w:pPr>
        <w:tabs>
          <w:tab w:val="left" w:pos="284"/>
          <w:tab w:val="left" w:pos="3828"/>
        </w:tabs>
        <w:spacing w:after="0" w:line="240" w:lineRule="auto"/>
        <w:jc w:val="right"/>
        <w:rPr>
          <w:rFonts w:ascii="Times New Roman" w:eastAsia="Calibri" w:hAnsi="Times New Roman" w:cs="Times New Roman"/>
          <w:sz w:val="12"/>
          <w:szCs w:val="12"/>
        </w:rPr>
      </w:pPr>
      <w:r w:rsidRPr="0092004D">
        <w:rPr>
          <w:rFonts w:ascii="Times New Roman" w:eastAsia="Calibri" w:hAnsi="Times New Roman" w:cs="Times New Roman"/>
          <w:bCs/>
          <w:sz w:val="12"/>
          <w:szCs w:val="12"/>
        </w:rPr>
        <w:t>А.В. Барабанов</w:t>
      </w:r>
    </w:p>
    <w:p w:rsidR="0092004D" w:rsidRPr="0092004D"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АДМИНИСТРАЦИЯ</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СЕЛЬСКОГО ПОСЕЛЕНИЯ ЕЛШАНКА</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МУНИЦИПАЛЬНОГО РАЙОНА СЕРГИЕВСКИЙ</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САМАРСКОЙ ОБЛАСТИ</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ПОСТАНОВЛЕНИЕ</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b/>
          <w:sz w:val="12"/>
          <w:szCs w:val="12"/>
        </w:rPr>
      </w:pPr>
      <w:r w:rsidRPr="0092004D">
        <w:rPr>
          <w:rFonts w:ascii="Times New Roman" w:eastAsia="Calibri" w:hAnsi="Times New Roman" w:cs="Times New Roman"/>
          <w:b/>
          <w:sz w:val="12"/>
          <w:szCs w:val="12"/>
        </w:rPr>
        <w:t>ОТ «22» АПРЕЛЯ № 15</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sz w:val="12"/>
          <w:szCs w:val="12"/>
        </w:rPr>
      </w:pPr>
    </w:p>
    <w:p w:rsidR="007A683B" w:rsidRDefault="0092004D" w:rsidP="0092004D">
      <w:pPr>
        <w:tabs>
          <w:tab w:val="left" w:pos="284"/>
          <w:tab w:val="left" w:pos="3828"/>
        </w:tabs>
        <w:spacing w:after="0" w:line="240" w:lineRule="auto"/>
        <w:jc w:val="center"/>
        <w:rPr>
          <w:rFonts w:ascii="Times New Roman" w:eastAsia="Calibri" w:hAnsi="Times New Roman" w:cs="Times New Roman"/>
          <w:b/>
          <w:bCs/>
          <w:sz w:val="12"/>
          <w:szCs w:val="12"/>
        </w:rPr>
      </w:pPr>
      <w:r w:rsidRPr="0092004D">
        <w:rPr>
          <w:rFonts w:ascii="Times New Roman" w:eastAsia="Calibri" w:hAnsi="Times New Roman" w:cs="Times New Roman"/>
          <w:b/>
          <w:bCs/>
          <w:sz w:val="12"/>
          <w:szCs w:val="12"/>
        </w:rPr>
        <w:t>О ВНЕСЕНИИ ИЗМЕНЕНИЙ В ПРИЛОЖЕНИЕ К ПОСТАНОВЛЕНИЮ АДМИНИСТРАЦИИ</w:t>
      </w:r>
    </w:p>
    <w:p w:rsidR="007A683B" w:rsidRDefault="0092004D" w:rsidP="0092004D">
      <w:pPr>
        <w:tabs>
          <w:tab w:val="left" w:pos="284"/>
          <w:tab w:val="left" w:pos="3828"/>
        </w:tabs>
        <w:spacing w:after="0" w:line="240" w:lineRule="auto"/>
        <w:jc w:val="center"/>
        <w:rPr>
          <w:rFonts w:ascii="Times New Roman" w:eastAsia="Calibri" w:hAnsi="Times New Roman" w:cs="Times New Roman"/>
          <w:b/>
          <w:bCs/>
          <w:sz w:val="12"/>
          <w:szCs w:val="12"/>
        </w:rPr>
      </w:pPr>
      <w:r w:rsidRPr="0092004D">
        <w:rPr>
          <w:rFonts w:ascii="Times New Roman" w:eastAsia="Calibri" w:hAnsi="Times New Roman" w:cs="Times New Roman"/>
          <w:b/>
          <w:bCs/>
          <w:sz w:val="12"/>
          <w:szCs w:val="12"/>
        </w:rPr>
        <w:t xml:space="preserve"> СЕЛЬСКОГО ПОСЕЛЕНИЯ ЕЛШАНКА МУНИЦИПАЛЬНОГО РАЙОНА СЕРГИЕВСКИЙ САМАРСКОЙ ОБЛАСТИ </w:t>
      </w:r>
    </w:p>
    <w:p w:rsidR="007A683B" w:rsidRDefault="0092004D" w:rsidP="0092004D">
      <w:pPr>
        <w:tabs>
          <w:tab w:val="left" w:pos="284"/>
          <w:tab w:val="left" w:pos="3828"/>
        </w:tabs>
        <w:spacing w:after="0" w:line="240" w:lineRule="auto"/>
        <w:jc w:val="center"/>
        <w:rPr>
          <w:rFonts w:ascii="Times New Roman" w:eastAsia="Calibri" w:hAnsi="Times New Roman" w:cs="Times New Roman"/>
          <w:b/>
          <w:bCs/>
          <w:sz w:val="12"/>
          <w:szCs w:val="12"/>
        </w:rPr>
      </w:pPr>
      <w:r w:rsidRPr="0092004D">
        <w:rPr>
          <w:rFonts w:ascii="Times New Roman" w:eastAsia="Calibri" w:hAnsi="Times New Roman" w:cs="Times New Roman"/>
          <w:b/>
          <w:bCs/>
          <w:sz w:val="12"/>
          <w:szCs w:val="12"/>
        </w:rPr>
        <w:t>№ 66 ОТ 28.12.2024Г. «ОБ УТВЕРЖДЕНИИ МУНИЦИПАЛЬНОЙ ПРОГРАММЫ «РЕКОНСТРУКЦИЯ, РЕМОНТ</w:t>
      </w:r>
    </w:p>
    <w:p w:rsidR="0092004D" w:rsidRPr="0092004D" w:rsidRDefault="0092004D" w:rsidP="0092004D">
      <w:pPr>
        <w:tabs>
          <w:tab w:val="left" w:pos="284"/>
          <w:tab w:val="left" w:pos="3828"/>
        </w:tabs>
        <w:spacing w:after="0" w:line="240" w:lineRule="auto"/>
        <w:jc w:val="center"/>
        <w:rPr>
          <w:rFonts w:ascii="Times New Roman" w:eastAsia="Calibri" w:hAnsi="Times New Roman" w:cs="Times New Roman"/>
          <w:sz w:val="12"/>
          <w:szCs w:val="12"/>
        </w:rPr>
      </w:pPr>
      <w:r w:rsidRPr="0092004D">
        <w:rPr>
          <w:rFonts w:ascii="Times New Roman" w:eastAsia="Calibri" w:hAnsi="Times New Roman" w:cs="Times New Roman"/>
          <w:b/>
          <w:bCs/>
          <w:sz w:val="12"/>
          <w:szCs w:val="12"/>
        </w:rPr>
        <w:t xml:space="preserve"> И УКРЕПЛЕНИЕ МАТЕРИАЛЬНО-ТЕХНИЧЕСКОЙ БАЗЫ УЧРЕЖДЕНИЙ СЕЛЬСКОГО ПОСЕЛЕНИЯ ЕЛШАНКА МУНИЦИПАЛЬНОГО РАЙОНА СЕРГИЕВСКИЙ САМАРСКОЙ ОБЛАСТИ» НА 2025-2030ГГ.</w:t>
      </w:r>
    </w:p>
    <w:p w:rsidR="0092004D" w:rsidRPr="0092004D"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p w:rsidR="007A683B"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В соответствии с Федеральным </w:t>
      </w:r>
      <w:r w:rsidRPr="0092004D">
        <w:rPr>
          <w:rFonts w:ascii="Times New Roman" w:eastAsia="Calibri" w:hAnsi="Times New Roman" w:cs="Times New Roman"/>
          <w:sz w:val="12"/>
          <w:szCs w:val="12"/>
          <w:u w:val="single"/>
        </w:rPr>
        <w:t>законом</w:t>
      </w:r>
      <w:r w:rsidRPr="0092004D">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2004D">
        <w:rPr>
          <w:rFonts w:ascii="Times New Roman" w:eastAsia="Calibri" w:hAnsi="Times New Roman" w:cs="Times New Roman"/>
          <w:sz w:val="12"/>
          <w:szCs w:val="12"/>
          <w:u w:val="single"/>
        </w:rPr>
        <w:t>Уставом</w:t>
      </w:r>
      <w:r w:rsidRPr="0092004D">
        <w:rPr>
          <w:rFonts w:ascii="Times New Roman" w:eastAsia="Calibri" w:hAnsi="Times New Roman" w:cs="Times New Roman"/>
          <w:sz w:val="12"/>
          <w:szCs w:val="12"/>
        </w:rPr>
        <w:t xml:space="preserve"> сельского поселения Елшанка муниципального района Сергиевский Самарской области, в целях уточнения </w:t>
      </w:r>
      <w:r w:rsidRPr="0092004D">
        <w:rPr>
          <w:rFonts w:ascii="Times New Roman" w:eastAsia="Calibri" w:hAnsi="Times New Roman" w:cs="Times New Roman"/>
          <w:sz w:val="12"/>
          <w:szCs w:val="12"/>
        </w:rPr>
        <w:lastRenderedPageBreak/>
        <w:t>объемов финансирования проводимых программных мероприятий, Администрация сельского поселения Елшанка муниципального района Сергиевский Самарской области</w:t>
      </w:r>
    </w:p>
    <w:p w:rsidR="0092004D"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
          <w:sz w:val="12"/>
          <w:szCs w:val="12"/>
        </w:rPr>
      </w:pPr>
      <w:r w:rsidRPr="007A683B">
        <w:rPr>
          <w:rFonts w:ascii="Times New Roman" w:eastAsia="Calibri" w:hAnsi="Times New Roman" w:cs="Times New Roman"/>
          <w:b/>
          <w:sz w:val="12"/>
          <w:szCs w:val="12"/>
        </w:rPr>
        <w:t xml:space="preserve"> ПОСТАНОВЛЯЕТ:</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 Внести изменения в Приложение к постановлению Администрации сельского поселения Елшанка муниципального района Сергиевский Самарской области № 66  от 28.12.2024г. «Об утверждении муниципальной программы «Реконструкция, ремонт и укрепление материально-технической базы учреждений сельского поселения Елшанка муниципального района Сергиевский Самарской области» на 2025-2030гг. (далее - Программа) следующего содержания:</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Объем   финансирования, необходимый для реализации  мероприятий  Программы составит 354,23615 тыс. рублей, в том числе:</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в 2025 году – 289,52847  тыс. рублей,</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в 2026 году – 31,56472 тыс. рублей,</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в 2027 году – 33,14296 тыс. рублей,</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в 2028 году – 0,00 тыс. рублей,</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в 2029 году – 0,00 тыс. рублей,</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в 2030 году – 0,00 тыс. рублей.</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291"/>
        <w:gridCol w:w="4250"/>
        <w:gridCol w:w="569"/>
        <w:gridCol w:w="569"/>
        <w:gridCol w:w="567"/>
        <w:gridCol w:w="427"/>
        <w:gridCol w:w="424"/>
        <w:gridCol w:w="426"/>
      </w:tblGrid>
      <w:tr w:rsidR="0092004D" w:rsidRPr="007A683B" w:rsidTr="007A683B">
        <w:trPr>
          <w:trHeight w:val="20"/>
        </w:trPr>
        <w:tc>
          <w:tcPr>
            <w:tcW w:w="193" w:type="pct"/>
            <w:vMerge w:val="restar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 </w:t>
            </w:r>
            <w:proofErr w:type="gramStart"/>
            <w:r w:rsidRPr="007A683B">
              <w:rPr>
                <w:rFonts w:ascii="Times New Roman" w:eastAsia="Calibri" w:hAnsi="Times New Roman" w:cs="Times New Roman"/>
                <w:sz w:val="12"/>
                <w:szCs w:val="12"/>
              </w:rPr>
              <w:t>п</w:t>
            </w:r>
            <w:proofErr w:type="gramEnd"/>
            <w:r w:rsidRPr="007A683B">
              <w:rPr>
                <w:rFonts w:ascii="Times New Roman" w:eastAsia="Calibri" w:hAnsi="Times New Roman" w:cs="Times New Roman"/>
                <w:sz w:val="12"/>
                <w:szCs w:val="12"/>
              </w:rPr>
              <w:t>/п</w:t>
            </w:r>
          </w:p>
        </w:tc>
        <w:tc>
          <w:tcPr>
            <w:tcW w:w="2825" w:type="pct"/>
            <w:vMerge w:val="restar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Наименование мероприятия</w:t>
            </w:r>
          </w:p>
        </w:tc>
        <w:tc>
          <w:tcPr>
            <w:tcW w:w="1982" w:type="pct"/>
            <w:gridSpan w:val="6"/>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Планируемый объем финансирования, тыс. рублей</w:t>
            </w:r>
          </w:p>
        </w:tc>
      </w:tr>
      <w:tr w:rsidR="0092004D" w:rsidRPr="007A683B" w:rsidTr="007A683B">
        <w:trPr>
          <w:trHeight w:val="20"/>
        </w:trPr>
        <w:tc>
          <w:tcPr>
            <w:tcW w:w="193" w:type="pct"/>
            <w:vMerge/>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tc>
        <w:tc>
          <w:tcPr>
            <w:tcW w:w="2825" w:type="pct"/>
            <w:vMerge/>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2025 г.</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2026 г. </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2027 г.</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2028 г.</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2029 г.</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2030 г.</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w:t>
            </w: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Техническое обслуживание сетей и коммуникаций</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264,52847</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31,56472</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33,14296</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w:t>
            </w: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Ремонт и укрепление материально – технической базы учреждений</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7A683B">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25,00000 </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w:t>
            </w: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Прочие мероприятия</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4</w:t>
            </w: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Содержание имущества, находящегося в безвозмездном пользовании</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Средства местного бюджета</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289,52847</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31,56472</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33,14296</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w:t>
            </w: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Прочие мероприятия</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Внебюджетные средства</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w:t>
            </w: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Прочие мероприятия</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Средства областного бюджета</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92004D" w:rsidRPr="007A683B" w:rsidTr="007A683B">
        <w:trPr>
          <w:trHeight w:val="20"/>
        </w:trPr>
        <w:tc>
          <w:tcPr>
            <w:tcW w:w="193"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tc>
        <w:tc>
          <w:tcPr>
            <w:tcW w:w="2825"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Всего:</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289,52847</w:t>
            </w:r>
          </w:p>
        </w:tc>
        <w:tc>
          <w:tcPr>
            <w:tcW w:w="378" w:type="pct"/>
            <w:tcBorders>
              <w:top w:val="single" w:sz="4" w:space="0" w:color="000000"/>
              <w:left w:val="single" w:sz="4" w:space="0" w:color="000000"/>
              <w:bottom w:val="single" w:sz="4" w:space="0" w:color="000000"/>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31,56472</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33,14296</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92004D" w:rsidRPr="007A683B"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bl>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Елшанка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Елшанка муниципального района Сергиевский Самарской области. Планируемый общий объем финансирования Программы  составит  354,23615 тыс. рублей, в т. ч.:</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2025 г. – 289,52847 тыс. рублей;</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2026 г. – 31,56472 тыс. рублей (прогноз);</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2027 г. – 33,14296 тыс. рублей (прогноз);</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2028 г. – 0,00 тыс. рублей (прогноз);</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2029 г. – 0,00 тыс. рублей (прогноз);</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2030 г. – 0,00 тыс. рублей (прогноз).</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2. Опубликовать настоящее Постановление в газете «Сергиевский вестник».</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2004D" w:rsidRPr="0092004D" w:rsidRDefault="0092004D"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92004D">
        <w:rPr>
          <w:rFonts w:ascii="Times New Roman" w:eastAsia="Calibri" w:hAnsi="Times New Roman" w:cs="Times New Roman"/>
          <w:sz w:val="12"/>
          <w:szCs w:val="12"/>
        </w:rPr>
        <w:t xml:space="preserve">4. </w:t>
      </w:r>
      <w:proofErr w:type="gramStart"/>
      <w:r w:rsidRPr="0092004D">
        <w:rPr>
          <w:rFonts w:ascii="Times New Roman" w:eastAsia="Calibri" w:hAnsi="Times New Roman" w:cs="Times New Roman"/>
          <w:sz w:val="12"/>
          <w:szCs w:val="12"/>
        </w:rPr>
        <w:t>Контроль за</w:t>
      </w:r>
      <w:proofErr w:type="gramEnd"/>
      <w:r w:rsidRPr="0092004D">
        <w:rPr>
          <w:rFonts w:ascii="Times New Roman" w:eastAsia="Calibri" w:hAnsi="Times New Roman" w:cs="Times New Roman"/>
          <w:sz w:val="12"/>
          <w:szCs w:val="12"/>
        </w:rPr>
        <w:t xml:space="preserve"> выполнением настоящего постановления оставляю за собой.</w:t>
      </w:r>
    </w:p>
    <w:p w:rsidR="0092004D" w:rsidRPr="0092004D" w:rsidRDefault="0092004D" w:rsidP="007A683B">
      <w:pPr>
        <w:tabs>
          <w:tab w:val="left" w:pos="284"/>
          <w:tab w:val="left" w:pos="3828"/>
        </w:tabs>
        <w:spacing w:after="0" w:line="240" w:lineRule="auto"/>
        <w:jc w:val="right"/>
        <w:rPr>
          <w:rFonts w:ascii="Times New Roman" w:eastAsia="Calibri" w:hAnsi="Times New Roman" w:cs="Times New Roman"/>
          <w:bCs/>
          <w:sz w:val="12"/>
          <w:szCs w:val="12"/>
        </w:rPr>
      </w:pPr>
      <w:r w:rsidRPr="0092004D">
        <w:rPr>
          <w:rFonts w:ascii="Times New Roman" w:eastAsia="Calibri" w:hAnsi="Times New Roman" w:cs="Times New Roman"/>
          <w:bCs/>
          <w:sz w:val="12"/>
          <w:szCs w:val="12"/>
        </w:rPr>
        <w:t>Глава сельского поселения Елшанка</w:t>
      </w:r>
    </w:p>
    <w:p w:rsidR="0092004D" w:rsidRPr="0092004D" w:rsidRDefault="0092004D" w:rsidP="007A683B">
      <w:pPr>
        <w:tabs>
          <w:tab w:val="left" w:pos="284"/>
          <w:tab w:val="left" w:pos="3828"/>
        </w:tabs>
        <w:spacing w:after="0" w:line="240" w:lineRule="auto"/>
        <w:jc w:val="right"/>
        <w:rPr>
          <w:rFonts w:ascii="Times New Roman" w:eastAsia="Calibri" w:hAnsi="Times New Roman" w:cs="Times New Roman"/>
          <w:bCs/>
          <w:sz w:val="12"/>
          <w:szCs w:val="12"/>
        </w:rPr>
      </w:pPr>
      <w:r w:rsidRPr="0092004D">
        <w:rPr>
          <w:rFonts w:ascii="Times New Roman" w:eastAsia="Calibri" w:hAnsi="Times New Roman" w:cs="Times New Roman"/>
          <w:bCs/>
          <w:sz w:val="12"/>
          <w:szCs w:val="12"/>
        </w:rPr>
        <w:t>муниципального района Сергиевский</w:t>
      </w:r>
      <w:r w:rsidR="007A683B">
        <w:rPr>
          <w:rFonts w:ascii="Times New Roman" w:eastAsia="Calibri" w:hAnsi="Times New Roman" w:cs="Times New Roman"/>
          <w:bCs/>
          <w:sz w:val="12"/>
          <w:szCs w:val="12"/>
        </w:rPr>
        <w:t xml:space="preserve"> </w:t>
      </w:r>
      <w:r w:rsidRPr="0092004D">
        <w:rPr>
          <w:rFonts w:ascii="Times New Roman" w:eastAsia="Calibri" w:hAnsi="Times New Roman" w:cs="Times New Roman"/>
          <w:bCs/>
          <w:sz w:val="12"/>
          <w:szCs w:val="12"/>
        </w:rPr>
        <w:t>Самарской области</w:t>
      </w:r>
    </w:p>
    <w:p w:rsidR="0092004D" w:rsidRPr="0092004D" w:rsidRDefault="0092004D" w:rsidP="007A683B">
      <w:pPr>
        <w:tabs>
          <w:tab w:val="left" w:pos="284"/>
          <w:tab w:val="left" w:pos="3828"/>
        </w:tabs>
        <w:spacing w:after="0" w:line="240" w:lineRule="auto"/>
        <w:jc w:val="right"/>
        <w:rPr>
          <w:rFonts w:ascii="Times New Roman" w:eastAsia="Calibri" w:hAnsi="Times New Roman" w:cs="Times New Roman"/>
          <w:sz w:val="12"/>
          <w:szCs w:val="12"/>
        </w:rPr>
      </w:pPr>
      <w:r w:rsidRPr="0092004D">
        <w:rPr>
          <w:rFonts w:ascii="Times New Roman" w:eastAsia="Calibri" w:hAnsi="Times New Roman" w:cs="Times New Roman"/>
          <w:bCs/>
          <w:sz w:val="12"/>
          <w:szCs w:val="12"/>
        </w:rPr>
        <w:t>А.В. Барабанов</w:t>
      </w:r>
    </w:p>
    <w:p w:rsidR="0092004D" w:rsidRPr="0092004D"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АДМИНИСТРАЦИЯ</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СЕЛЬСКОГО ПОСЕЛЕНИЯ ЕЛШАНКА</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МУНИЦИПАЛЬНОГО РАЙОНА СЕРГИЕВСКИЙ</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САМАРСКОЙ ОБЛАСТИ</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ПОСТАНОВЛЕНИЕ</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от «22» апреля № 16</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Елшанка муниципального района Сергиевский  </w:t>
      </w:r>
      <w:r>
        <w:rPr>
          <w:rFonts w:ascii="Times New Roman" w:eastAsia="Calibri" w:hAnsi="Times New Roman" w:cs="Times New Roman"/>
          <w:b/>
          <w:sz w:val="12"/>
          <w:szCs w:val="12"/>
        </w:rPr>
        <w:t>С</w:t>
      </w:r>
      <w:r w:rsidRPr="007A683B">
        <w:rPr>
          <w:rFonts w:ascii="Times New Roman" w:eastAsia="Calibri" w:hAnsi="Times New Roman" w:cs="Times New Roman"/>
          <w:b/>
          <w:sz w:val="12"/>
          <w:szCs w:val="12"/>
        </w:rPr>
        <w:t xml:space="preserve">амарской области № 64 от 28.12.2024 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w:t>
      </w:r>
      <w:r>
        <w:rPr>
          <w:rFonts w:ascii="Times New Roman" w:eastAsia="Calibri" w:hAnsi="Times New Roman" w:cs="Times New Roman"/>
          <w:b/>
          <w:sz w:val="12"/>
          <w:szCs w:val="12"/>
        </w:rPr>
        <w:t>С</w:t>
      </w:r>
      <w:r w:rsidRPr="007A683B">
        <w:rPr>
          <w:rFonts w:ascii="Times New Roman" w:eastAsia="Calibri" w:hAnsi="Times New Roman" w:cs="Times New Roman"/>
          <w:b/>
          <w:sz w:val="12"/>
          <w:szCs w:val="12"/>
        </w:rPr>
        <w:t>амарской области» на 2025-2030гг.</w:t>
      </w:r>
    </w:p>
    <w:p w:rsidR="007A683B" w:rsidRPr="007A683B" w:rsidRDefault="007A683B" w:rsidP="007A683B">
      <w:pPr>
        <w:tabs>
          <w:tab w:val="left" w:pos="284"/>
          <w:tab w:val="left" w:pos="3828"/>
        </w:tabs>
        <w:spacing w:after="0" w:line="240" w:lineRule="auto"/>
        <w:jc w:val="both"/>
        <w:rPr>
          <w:rFonts w:ascii="Times New Roman" w:eastAsia="Calibri" w:hAnsi="Times New Roman" w:cs="Times New Roman"/>
          <w:sz w:val="12"/>
          <w:szCs w:val="12"/>
        </w:rPr>
      </w:pPr>
    </w:p>
    <w:p w:rsid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A683B">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Самарской области </w:t>
      </w:r>
      <w:proofErr w:type="gramEnd"/>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
          <w:sz w:val="12"/>
          <w:szCs w:val="12"/>
        </w:rPr>
      </w:pPr>
      <w:r w:rsidRPr="007A683B">
        <w:rPr>
          <w:rFonts w:ascii="Times New Roman" w:eastAsia="Calibri" w:hAnsi="Times New Roman" w:cs="Times New Roman"/>
          <w:b/>
          <w:sz w:val="12"/>
          <w:szCs w:val="12"/>
        </w:rPr>
        <w:t>ПОСТАНОВЛЯЕТ:</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 Внести изменения в Приложение к постановлению администрации сельского поселения Елшанка муниципального района Сергиевский Самарской области № 64 от 28.12.2024 г. «Об утверждении муниципальной программы «Совершенствование муниципального управления  сельского поселения Елшанка муниципального района Сергиевский Самарской области» на 2025-2030гг. (далее - Программа) следующего содержания:</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Общий объем финансирования Программы составляет </w:t>
      </w:r>
      <w:r w:rsidRPr="007A683B">
        <w:rPr>
          <w:rFonts w:ascii="Times New Roman" w:eastAsia="Calibri" w:hAnsi="Times New Roman" w:cs="Times New Roman"/>
          <w:b/>
          <w:sz w:val="12"/>
          <w:szCs w:val="12"/>
        </w:rPr>
        <w:t>6887,08156</w:t>
      </w:r>
      <w:r w:rsidRPr="007A683B">
        <w:rPr>
          <w:rFonts w:ascii="Times New Roman" w:eastAsia="Calibri" w:hAnsi="Times New Roman" w:cs="Times New Roman"/>
          <w:sz w:val="12"/>
          <w:szCs w:val="12"/>
        </w:rPr>
        <w:t xml:space="preserve"> тыс. руб.,  в том числе по годам:</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2025 год – 4766,27468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2026 год – 1305,55775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2027 год – 815,24913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lastRenderedPageBreak/>
        <w:t>2028 год - 0,00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2029 год – 0,00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2030 год – 0,00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Елшанка муниципального района Сергиевский Самарской области» на 2025-2030гг. составляет:</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  тыс. рублей</w:t>
      </w:r>
    </w:p>
    <w:tbl>
      <w:tblPr>
        <w:tblStyle w:val="af1"/>
        <w:tblW w:w="5000" w:type="pct"/>
        <w:tblCellMar>
          <w:left w:w="0" w:type="dxa"/>
          <w:right w:w="28" w:type="dxa"/>
        </w:tblCellMar>
        <w:tblLook w:val="01C0" w:firstRow="0" w:lastRow="1" w:firstColumn="1" w:lastColumn="1" w:noHBand="0" w:noVBand="0"/>
      </w:tblPr>
      <w:tblGrid>
        <w:gridCol w:w="190"/>
        <w:gridCol w:w="4210"/>
        <w:gridCol w:w="678"/>
        <w:gridCol w:w="598"/>
        <w:gridCol w:w="567"/>
        <w:gridCol w:w="427"/>
        <w:gridCol w:w="426"/>
        <w:gridCol w:w="450"/>
      </w:tblGrid>
      <w:tr w:rsidR="007A683B" w:rsidRPr="007A683B" w:rsidTr="007A683B">
        <w:trPr>
          <w:trHeight w:val="20"/>
        </w:trPr>
        <w:tc>
          <w:tcPr>
            <w:tcW w:w="126" w:type="pct"/>
            <w:vMerge w:val="restar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 </w:t>
            </w:r>
            <w:proofErr w:type="gramStart"/>
            <w:r w:rsidRPr="007A683B">
              <w:rPr>
                <w:rFonts w:ascii="Times New Roman" w:eastAsia="Calibri" w:hAnsi="Times New Roman" w:cs="Times New Roman"/>
                <w:sz w:val="12"/>
                <w:szCs w:val="12"/>
              </w:rPr>
              <w:t>п</w:t>
            </w:r>
            <w:proofErr w:type="gramEnd"/>
            <w:r w:rsidRPr="007A683B">
              <w:rPr>
                <w:rFonts w:ascii="Times New Roman" w:eastAsia="Calibri" w:hAnsi="Times New Roman" w:cs="Times New Roman"/>
                <w:sz w:val="12"/>
                <w:szCs w:val="12"/>
              </w:rPr>
              <w:t>/п</w:t>
            </w:r>
          </w:p>
        </w:tc>
        <w:tc>
          <w:tcPr>
            <w:tcW w:w="2790" w:type="pct"/>
            <w:vMerge w:val="restar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Наименование мероприятия</w:t>
            </w:r>
          </w:p>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085" w:type="pct"/>
            <w:gridSpan w:val="6"/>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Годы реализации</w:t>
            </w:r>
          </w:p>
        </w:tc>
      </w:tr>
      <w:tr w:rsidR="007A683B" w:rsidRPr="007A683B" w:rsidTr="007A683B">
        <w:trPr>
          <w:trHeight w:val="20"/>
        </w:trPr>
        <w:tc>
          <w:tcPr>
            <w:tcW w:w="126" w:type="pct"/>
            <w:vMerge/>
            <w:hideMark/>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790" w:type="pct"/>
            <w:vMerge/>
            <w:hideMark/>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449"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2025 г.</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2026 г.</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2027 г.</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2028 г.</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2029 г.</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2030г.</w:t>
            </w:r>
          </w:p>
        </w:tc>
      </w:tr>
      <w:tr w:rsidR="007A683B" w:rsidRPr="007A683B" w:rsidTr="007A683B">
        <w:trPr>
          <w:trHeight w:val="20"/>
        </w:trPr>
        <w:tc>
          <w:tcPr>
            <w:tcW w:w="126"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w:t>
            </w:r>
          </w:p>
        </w:tc>
        <w:tc>
          <w:tcPr>
            <w:tcW w:w="2790"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1021,36807</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385,81099</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238,87651</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26"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w:t>
            </w:r>
          </w:p>
        </w:tc>
        <w:tc>
          <w:tcPr>
            <w:tcW w:w="2790"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Функционирование местных администраций</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2805,32006</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686,91178</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336,28158</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26"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3</w:t>
            </w:r>
          </w:p>
        </w:tc>
        <w:tc>
          <w:tcPr>
            <w:tcW w:w="2790"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Информационное обеспечение населения сельского поселения</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189,00000</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26"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4</w:t>
            </w:r>
          </w:p>
        </w:tc>
        <w:tc>
          <w:tcPr>
            <w:tcW w:w="2790"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Переданные полномочия для решения вопросов местного значения</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585,48655</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26" w:type="pct"/>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790"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За счет средств местного бюджета</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4601,17468</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1072,72277</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575,15809</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26"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5</w:t>
            </w:r>
          </w:p>
        </w:tc>
        <w:tc>
          <w:tcPr>
            <w:tcW w:w="2790"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Первичный воинский учет </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165,10000</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180,00000</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186,30000</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26" w:type="pct"/>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790"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За счет средств федерального бюджета</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165,10000</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180,00000</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186,30000</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26"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6</w:t>
            </w:r>
          </w:p>
        </w:tc>
        <w:tc>
          <w:tcPr>
            <w:tcW w:w="2790"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Функционирование местных администраций</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48,89850</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52,83498</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53,79104</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26" w:type="pct"/>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790"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За счет внебюджетных средств</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48,89850</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52,83498</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53,79104</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26" w:type="pct"/>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790"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ВСЕГО:</w:t>
            </w:r>
          </w:p>
        </w:tc>
        <w:tc>
          <w:tcPr>
            <w:tcW w:w="44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4766,27468</w:t>
            </w:r>
          </w:p>
        </w:tc>
        <w:tc>
          <w:tcPr>
            <w:tcW w:w="39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1305,55775</w:t>
            </w:r>
          </w:p>
        </w:tc>
        <w:tc>
          <w:tcPr>
            <w:tcW w:w="376"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815,24913</w:t>
            </w:r>
          </w:p>
        </w:tc>
        <w:tc>
          <w:tcPr>
            <w:tcW w:w="28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8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2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bl>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 Опубликовать настоящее Постановление в газете «Сергиевский вестник».</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4. </w:t>
      </w:r>
      <w:proofErr w:type="gramStart"/>
      <w:r w:rsidRPr="007A683B">
        <w:rPr>
          <w:rFonts w:ascii="Times New Roman" w:eastAsia="Calibri" w:hAnsi="Times New Roman" w:cs="Times New Roman"/>
          <w:sz w:val="12"/>
          <w:szCs w:val="12"/>
        </w:rPr>
        <w:t>Контроль за</w:t>
      </w:r>
      <w:proofErr w:type="gramEnd"/>
      <w:r w:rsidRPr="007A683B">
        <w:rPr>
          <w:rFonts w:ascii="Times New Roman" w:eastAsia="Calibri" w:hAnsi="Times New Roman" w:cs="Times New Roman"/>
          <w:sz w:val="12"/>
          <w:szCs w:val="12"/>
        </w:rPr>
        <w:t xml:space="preserve"> выполнением настоящего постановления оставляю за собой.</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Глава сельского поселения Елшанка</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A683B">
        <w:rPr>
          <w:rFonts w:ascii="Times New Roman" w:eastAsia="Calibri" w:hAnsi="Times New Roman" w:cs="Times New Roman"/>
          <w:bCs/>
          <w:sz w:val="12"/>
          <w:szCs w:val="12"/>
        </w:rPr>
        <w:t>Самарской области</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sz w:val="12"/>
          <w:szCs w:val="12"/>
        </w:rPr>
      </w:pPr>
      <w:r w:rsidRPr="007A683B">
        <w:rPr>
          <w:rFonts w:ascii="Times New Roman" w:eastAsia="Calibri" w:hAnsi="Times New Roman" w:cs="Times New Roman"/>
          <w:sz w:val="12"/>
          <w:szCs w:val="12"/>
        </w:rPr>
        <w:t>А.В. Барабанов</w:t>
      </w:r>
    </w:p>
    <w:p w:rsidR="0092004D" w:rsidRPr="0092004D" w:rsidRDefault="0092004D" w:rsidP="0092004D">
      <w:pPr>
        <w:tabs>
          <w:tab w:val="left" w:pos="284"/>
          <w:tab w:val="left" w:pos="3828"/>
        </w:tabs>
        <w:spacing w:after="0" w:line="240" w:lineRule="auto"/>
        <w:jc w:val="both"/>
        <w:rPr>
          <w:rFonts w:ascii="Times New Roman" w:eastAsia="Calibri" w:hAnsi="Times New Roman" w:cs="Times New Roman"/>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АДМИНИСТРАЦИЯ</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СЕЛЬСКОГО ПОСЕЛЕНИЯ ЕЛШАНКА</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МУНИЦИПАЛЬНОГО РАЙОНА СЕРГИЕВСКИЙ</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САМАРСКОЙ ОБЛАСТИ</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ПОСТАНОВЛЕНИЕ</w:t>
      </w:r>
    </w:p>
    <w:p w:rsid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от «22» апреля № 17</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Елшанка  </w:t>
      </w: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муниципального района Сергиевский Самарской области № 67 от 28.12.2024г. «Об утверждении муниципальной программы</w:t>
      </w: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sz w:val="12"/>
          <w:szCs w:val="12"/>
        </w:rPr>
      </w:pPr>
      <w:r w:rsidRPr="007A683B">
        <w:rPr>
          <w:rFonts w:ascii="Times New Roman" w:eastAsia="Calibri" w:hAnsi="Times New Roman" w:cs="Times New Roman"/>
          <w:b/>
          <w:bCs/>
          <w:sz w:val="12"/>
          <w:szCs w:val="12"/>
        </w:rPr>
        <w:t>муниципального района Сергиевский Самарской области» на 2025-2030гг.</w:t>
      </w:r>
    </w:p>
    <w:p w:rsidR="007A683B" w:rsidRPr="007A683B" w:rsidRDefault="007A683B" w:rsidP="007A683B">
      <w:pPr>
        <w:tabs>
          <w:tab w:val="left" w:pos="284"/>
          <w:tab w:val="left" w:pos="3828"/>
        </w:tabs>
        <w:spacing w:after="0" w:line="240" w:lineRule="auto"/>
        <w:jc w:val="both"/>
        <w:rPr>
          <w:rFonts w:ascii="Times New Roman" w:eastAsia="Calibri" w:hAnsi="Times New Roman" w:cs="Times New Roman"/>
          <w:sz w:val="12"/>
          <w:szCs w:val="12"/>
        </w:rPr>
      </w:pPr>
    </w:p>
    <w:p w:rsid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В соответствии с Федеральным </w:t>
      </w:r>
      <w:r w:rsidRPr="007A683B">
        <w:rPr>
          <w:rFonts w:ascii="Times New Roman" w:eastAsia="Calibri" w:hAnsi="Times New Roman" w:cs="Times New Roman"/>
          <w:sz w:val="12"/>
          <w:szCs w:val="12"/>
          <w:u w:val="single"/>
        </w:rPr>
        <w:t>законом</w:t>
      </w:r>
      <w:r w:rsidRPr="007A683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A683B">
        <w:rPr>
          <w:rFonts w:ascii="Times New Roman" w:eastAsia="Calibri" w:hAnsi="Times New Roman" w:cs="Times New Roman"/>
          <w:sz w:val="12"/>
          <w:szCs w:val="12"/>
          <w:u w:val="single"/>
        </w:rPr>
        <w:t>Уставом</w:t>
      </w:r>
      <w:r w:rsidRPr="007A683B">
        <w:rPr>
          <w:rFonts w:ascii="Times New Roman" w:eastAsia="Calibri" w:hAnsi="Times New Roman" w:cs="Times New Roman"/>
          <w:sz w:val="12"/>
          <w:szCs w:val="12"/>
        </w:rPr>
        <w:t xml:space="preserve"> сельского поселения Елшанка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Елшанка муниципального района Сергиевский Самарской области </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b/>
          <w:sz w:val="12"/>
          <w:szCs w:val="12"/>
        </w:rPr>
        <w:t>ПОСТАНОВЛЯЕТ</w:t>
      </w:r>
      <w:r w:rsidRPr="007A683B">
        <w:rPr>
          <w:rFonts w:ascii="Times New Roman" w:eastAsia="Calibri" w:hAnsi="Times New Roman" w:cs="Times New Roman"/>
          <w:sz w:val="12"/>
          <w:szCs w:val="12"/>
        </w:rPr>
        <w:t>:</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A683B">
        <w:rPr>
          <w:rFonts w:ascii="Times New Roman" w:eastAsia="Calibri" w:hAnsi="Times New Roman" w:cs="Times New Roman"/>
          <w:sz w:val="12"/>
          <w:szCs w:val="12"/>
        </w:rPr>
        <w:t>1.Внести изменения в Приложение к постановлению Администрации сельского поселения Елшанка муниципального района Сергиевский Самарской области № 67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Елшанка муниципального района Сергиевский Самарской области» на 2025-2030гг. (далее - Программа) следующего</w:t>
      </w:r>
      <w:proofErr w:type="gramEnd"/>
      <w:r w:rsidRPr="007A683B">
        <w:rPr>
          <w:rFonts w:ascii="Times New Roman" w:eastAsia="Calibri" w:hAnsi="Times New Roman" w:cs="Times New Roman"/>
          <w:sz w:val="12"/>
          <w:szCs w:val="12"/>
        </w:rPr>
        <w:t xml:space="preserve"> содержания:</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Прогнозируемые общие затраты на реализацию мероприятий программы составляют 962,20738 тыс. рублей, в том числе по годам:</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2025 год – 643,80440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2026 год – 156,30501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2027 год – 162,09797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2028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2029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2030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Общий объем финансирования на реализацию Программы составляет 962,20738 тыс. рублей, в том числе по годам:</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2025 год – 643,80440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2026 год – 156,30501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2027 год – 162,09797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2028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2029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2030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7A683B" w:rsidRPr="007A683B" w:rsidTr="007A683B">
        <w:trPr>
          <w:cantSplit/>
          <w:trHeight w:val="20"/>
        </w:trPr>
        <w:tc>
          <w:tcPr>
            <w:tcW w:w="1320" w:type="pct"/>
            <w:vMerge w:val="restart"/>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Наименование мероприятий</w:t>
            </w:r>
          </w:p>
        </w:tc>
        <w:tc>
          <w:tcPr>
            <w:tcW w:w="3680" w:type="pct"/>
            <w:gridSpan w:val="6"/>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Сельское поселение Елшанка м. р. Сергиевский Самарской области</w:t>
            </w:r>
          </w:p>
        </w:tc>
      </w:tr>
      <w:tr w:rsidR="007A683B" w:rsidRPr="007A683B" w:rsidTr="007A683B">
        <w:trPr>
          <w:cantSplit/>
          <w:trHeight w:val="20"/>
        </w:trPr>
        <w:tc>
          <w:tcPr>
            <w:tcW w:w="1320" w:type="pct"/>
            <w:vMerge/>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2025 год, тыс. рублей</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2026 год, тыс. рублей</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2027 год, тыс. рублей</w:t>
            </w:r>
          </w:p>
        </w:tc>
        <w:tc>
          <w:tcPr>
            <w:tcW w:w="556"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2027 год, тыс. рублей</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2027 год, тыс. рублей</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2027 год, тыс. рублей</w:t>
            </w:r>
          </w:p>
        </w:tc>
      </w:tr>
      <w:tr w:rsidR="007A683B" w:rsidRPr="007A683B" w:rsidTr="007A683B">
        <w:trPr>
          <w:cantSplit/>
          <w:trHeight w:val="20"/>
        </w:trPr>
        <w:tc>
          <w:tcPr>
            <w:tcW w:w="1320" w:type="pct"/>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lastRenderedPageBreak/>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133,35840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156,30501</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162,09797</w:t>
            </w:r>
          </w:p>
        </w:tc>
        <w:tc>
          <w:tcPr>
            <w:tcW w:w="556"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cantSplit/>
          <w:trHeight w:val="20"/>
        </w:trPr>
        <w:tc>
          <w:tcPr>
            <w:tcW w:w="1320" w:type="pct"/>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510,44600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556"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cantSplit/>
          <w:trHeight w:val="20"/>
        </w:trPr>
        <w:tc>
          <w:tcPr>
            <w:tcW w:w="1320"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Прочие мероприятия</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556"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cantSplit/>
          <w:trHeight w:val="20"/>
        </w:trPr>
        <w:tc>
          <w:tcPr>
            <w:tcW w:w="1320" w:type="pct"/>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ИТОГО</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643,80440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156,30501</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162,09797</w:t>
            </w:r>
          </w:p>
        </w:tc>
        <w:tc>
          <w:tcPr>
            <w:tcW w:w="556"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0,00</w:t>
            </w:r>
          </w:p>
        </w:tc>
        <w:tc>
          <w:tcPr>
            <w:tcW w:w="625" w:type="pct"/>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0,00</w:t>
            </w:r>
          </w:p>
        </w:tc>
      </w:tr>
    </w:tbl>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 Опубликовать настоящее Постановление в газете «Сергиевский вестник».</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4. </w:t>
      </w:r>
      <w:proofErr w:type="gramStart"/>
      <w:r w:rsidRPr="007A683B">
        <w:rPr>
          <w:rFonts w:ascii="Times New Roman" w:eastAsia="Calibri" w:hAnsi="Times New Roman" w:cs="Times New Roman"/>
          <w:sz w:val="12"/>
          <w:szCs w:val="12"/>
        </w:rPr>
        <w:t>Контроль за</w:t>
      </w:r>
      <w:proofErr w:type="gramEnd"/>
      <w:r w:rsidRPr="007A683B">
        <w:rPr>
          <w:rFonts w:ascii="Times New Roman" w:eastAsia="Calibri" w:hAnsi="Times New Roman" w:cs="Times New Roman"/>
          <w:sz w:val="12"/>
          <w:szCs w:val="12"/>
        </w:rPr>
        <w:t xml:space="preserve"> выполнением настоящего постановления оставляю за собой.</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Глава сельского поселения  Елшанка</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A683B">
        <w:rPr>
          <w:rFonts w:ascii="Times New Roman" w:eastAsia="Calibri" w:hAnsi="Times New Roman" w:cs="Times New Roman"/>
          <w:bCs/>
          <w:sz w:val="12"/>
          <w:szCs w:val="12"/>
        </w:rPr>
        <w:t>Самарской области</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sz w:val="12"/>
          <w:szCs w:val="12"/>
        </w:rPr>
      </w:pPr>
      <w:r w:rsidRPr="007A683B">
        <w:rPr>
          <w:rFonts w:ascii="Times New Roman" w:eastAsia="Calibri" w:hAnsi="Times New Roman" w:cs="Times New Roman"/>
          <w:bCs/>
          <w:sz w:val="12"/>
          <w:szCs w:val="12"/>
        </w:rPr>
        <w:t>А.В. Барабанов</w:t>
      </w:r>
    </w:p>
    <w:p w:rsidR="0092004D" w:rsidRPr="0092004D" w:rsidRDefault="0092004D" w:rsidP="007A683B">
      <w:pPr>
        <w:tabs>
          <w:tab w:val="left" w:pos="284"/>
          <w:tab w:val="left" w:pos="3828"/>
        </w:tabs>
        <w:spacing w:after="0" w:line="240" w:lineRule="auto"/>
        <w:jc w:val="center"/>
        <w:rPr>
          <w:rFonts w:ascii="Times New Roman" w:eastAsia="Calibri" w:hAnsi="Times New Roman" w:cs="Times New Roman"/>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АДМИНИСТРАЦИЯ</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СЕЛЬСКОГО ПОСЕЛЕНИЯ ЗАХАРКИНО</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МУНИЦИПАЛЬНОГО РАЙОНА СЕРГИЕВСКИЙ</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САМАРСКОЙ ОБЛАСТИ</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ПОСТАНОВЛЕНИЕ</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от 22 апреля 2025 г. № 12</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sz w:val="12"/>
          <w:szCs w:val="12"/>
        </w:rPr>
      </w:pP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сельского поселения Захаркино муниципального района Сергиевский Самарской области № 58 от 28.12.2024г. </w:t>
      </w: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«Об утверждении муниципальной программы «Благоустройство территории сельского поселения Захаркино </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sz w:val="12"/>
          <w:szCs w:val="12"/>
        </w:rPr>
      </w:pPr>
      <w:r w:rsidRPr="007A683B">
        <w:rPr>
          <w:rFonts w:ascii="Times New Roman" w:eastAsia="Calibri" w:hAnsi="Times New Roman" w:cs="Times New Roman"/>
          <w:b/>
          <w:bCs/>
          <w:sz w:val="12"/>
          <w:szCs w:val="12"/>
        </w:rPr>
        <w:t>муниципального района Сергиевский Самарской области» на 2025-2030гг.»</w:t>
      </w:r>
    </w:p>
    <w:p w:rsidR="007A683B" w:rsidRPr="007A683B" w:rsidRDefault="007A683B" w:rsidP="007A683B">
      <w:pPr>
        <w:tabs>
          <w:tab w:val="left" w:pos="284"/>
          <w:tab w:val="left" w:pos="3828"/>
        </w:tabs>
        <w:spacing w:after="0" w:line="240" w:lineRule="auto"/>
        <w:jc w:val="both"/>
        <w:rPr>
          <w:rFonts w:ascii="Times New Roman" w:eastAsia="Calibri" w:hAnsi="Times New Roman" w:cs="Times New Roman"/>
          <w:sz w:val="12"/>
          <w:szCs w:val="12"/>
        </w:rPr>
      </w:pPr>
    </w:p>
    <w:p w:rsid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В соответствии с Федеральным </w:t>
      </w:r>
      <w:r w:rsidRPr="007A683B">
        <w:rPr>
          <w:rFonts w:ascii="Times New Roman" w:eastAsia="Calibri" w:hAnsi="Times New Roman" w:cs="Times New Roman"/>
          <w:sz w:val="12"/>
          <w:szCs w:val="12"/>
          <w:u w:val="single"/>
        </w:rPr>
        <w:t>законом</w:t>
      </w:r>
      <w:r w:rsidRPr="007A683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A683B">
        <w:rPr>
          <w:rFonts w:ascii="Times New Roman" w:eastAsia="Calibri" w:hAnsi="Times New Roman" w:cs="Times New Roman"/>
          <w:sz w:val="12"/>
          <w:szCs w:val="12"/>
          <w:u w:val="single"/>
        </w:rPr>
        <w:t>Уставом</w:t>
      </w:r>
      <w:r w:rsidRPr="007A683B">
        <w:rPr>
          <w:rFonts w:ascii="Times New Roman" w:eastAsia="Calibri" w:hAnsi="Times New Roman" w:cs="Times New Roman"/>
          <w:sz w:val="12"/>
          <w:szCs w:val="12"/>
        </w:rPr>
        <w:t xml:space="preserve"> сельского поселения Захаркино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Самарской области </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b/>
          <w:sz w:val="12"/>
          <w:szCs w:val="12"/>
        </w:rPr>
        <w:t>ПОСТАНОВЛЯЕТ</w:t>
      </w:r>
      <w:r w:rsidRPr="007A683B">
        <w:rPr>
          <w:rFonts w:ascii="Times New Roman" w:eastAsia="Calibri" w:hAnsi="Times New Roman" w:cs="Times New Roman"/>
          <w:sz w:val="12"/>
          <w:szCs w:val="12"/>
        </w:rPr>
        <w:t>:</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Самарской области № 58 от 28.12.2024г. «Об утверждении муниципальной программы «Благоустройство территории сельского поселения Захаркино муниципального района Сергиевский Самарской области» на 2025-2030гг.» (далее - Программа) следующего содержания:</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Планируемый общий объем финансирования Программы составит:  5946,16854</w:t>
      </w:r>
      <w:r w:rsidRPr="007A683B">
        <w:rPr>
          <w:rFonts w:ascii="Times New Roman" w:eastAsia="Calibri" w:hAnsi="Times New Roman" w:cs="Times New Roman"/>
          <w:b/>
          <w:sz w:val="12"/>
          <w:szCs w:val="12"/>
        </w:rPr>
        <w:t xml:space="preserve"> </w:t>
      </w:r>
      <w:r w:rsidRPr="007A683B">
        <w:rPr>
          <w:rFonts w:ascii="Times New Roman" w:eastAsia="Calibri" w:hAnsi="Times New Roman" w:cs="Times New Roman"/>
          <w:sz w:val="12"/>
          <w:szCs w:val="12"/>
        </w:rPr>
        <w:t>тыс. рублей, в том числе:</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2025 год – 1481,29826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2026 год – 2129,49177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2027 год – 2335,37851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2028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2029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2030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af1"/>
        <w:tblW w:w="5000" w:type="pct"/>
        <w:tblLayout w:type="fixed"/>
        <w:tblCellMar>
          <w:left w:w="0" w:type="dxa"/>
          <w:right w:w="0" w:type="dxa"/>
        </w:tblCellMar>
        <w:tblLook w:val="04A0" w:firstRow="1" w:lastRow="0" w:firstColumn="1" w:lastColumn="0" w:noHBand="0" w:noVBand="1"/>
      </w:tblPr>
      <w:tblGrid>
        <w:gridCol w:w="714"/>
        <w:gridCol w:w="3119"/>
        <w:gridCol w:w="709"/>
        <w:gridCol w:w="709"/>
        <w:gridCol w:w="600"/>
        <w:gridCol w:w="558"/>
        <w:gridCol w:w="560"/>
        <w:gridCol w:w="554"/>
      </w:tblGrid>
      <w:tr w:rsidR="007A683B" w:rsidRPr="007A683B" w:rsidTr="007A683B">
        <w:trPr>
          <w:cantSplit/>
          <w:trHeight w:val="20"/>
        </w:trPr>
        <w:tc>
          <w:tcPr>
            <w:tcW w:w="475" w:type="pct"/>
            <w:vMerge w:val="restar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Наименование бюджета</w:t>
            </w:r>
          </w:p>
        </w:tc>
        <w:tc>
          <w:tcPr>
            <w:tcW w:w="2073" w:type="pct"/>
            <w:vMerge w:val="restar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Наименование мероприятий</w:t>
            </w:r>
          </w:p>
        </w:tc>
        <w:tc>
          <w:tcPr>
            <w:tcW w:w="2452" w:type="pct"/>
            <w:gridSpan w:val="6"/>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Затраты на реализацию мероприятий, рублей</w:t>
            </w:r>
          </w:p>
        </w:tc>
      </w:tr>
      <w:tr w:rsidR="007A683B" w:rsidRPr="007A683B" w:rsidTr="007A683B">
        <w:trPr>
          <w:cantSplit/>
          <w:trHeight w:val="20"/>
        </w:trPr>
        <w:tc>
          <w:tcPr>
            <w:tcW w:w="475" w:type="pct"/>
            <w:vMerge/>
            <w:textDirection w:val="btLr"/>
            <w:hideMark/>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073" w:type="pct"/>
            <w:vMerge/>
            <w:hideMark/>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47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2025 год</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2026 год</w:t>
            </w:r>
          </w:p>
        </w:tc>
        <w:tc>
          <w:tcPr>
            <w:tcW w:w="3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2027 год</w:t>
            </w:r>
          </w:p>
        </w:tc>
        <w:tc>
          <w:tcPr>
            <w:tcW w:w="3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2028 год</w:t>
            </w:r>
          </w:p>
        </w:tc>
        <w:tc>
          <w:tcPr>
            <w:tcW w:w="37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2029 год</w:t>
            </w:r>
          </w:p>
        </w:tc>
        <w:tc>
          <w:tcPr>
            <w:tcW w:w="368"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2030 год</w:t>
            </w:r>
          </w:p>
        </w:tc>
      </w:tr>
      <w:tr w:rsidR="007A683B" w:rsidRPr="007A683B" w:rsidTr="007A683B">
        <w:trPr>
          <w:cantSplit/>
          <w:trHeight w:val="20"/>
        </w:trPr>
        <w:tc>
          <w:tcPr>
            <w:tcW w:w="475" w:type="pct"/>
            <w:vMerge w:val="restar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Местный бюджет</w:t>
            </w:r>
          </w:p>
        </w:tc>
        <w:tc>
          <w:tcPr>
            <w:tcW w:w="2073"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Электроэнергия и ТО уличного освещения</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1192,04101</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2129,49177</w:t>
            </w:r>
          </w:p>
        </w:tc>
        <w:tc>
          <w:tcPr>
            <w:tcW w:w="3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2335,37851</w:t>
            </w:r>
          </w:p>
        </w:tc>
        <w:tc>
          <w:tcPr>
            <w:tcW w:w="3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68"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cantSplit/>
          <w:trHeight w:val="20"/>
        </w:trPr>
        <w:tc>
          <w:tcPr>
            <w:tcW w:w="475" w:type="pct"/>
            <w:vMerge/>
            <w:textDirection w:val="btLr"/>
            <w:hideMark/>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073"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Трудоустройство безработных, несовершеннолетних</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130,00000</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68"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cantSplit/>
          <w:trHeight w:val="20"/>
        </w:trPr>
        <w:tc>
          <w:tcPr>
            <w:tcW w:w="475" w:type="pct"/>
            <w:vMerge/>
            <w:textDirection w:val="btLr"/>
            <w:hideMark/>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073"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Улучшение санитарно-эпидемиологического состояния территории</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46,21725</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68"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cantSplit/>
          <w:trHeight w:val="20"/>
        </w:trPr>
        <w:tc>
          <w:tcPr>
            <w:tcW w:w="475" w:type="pct"/>
            <w:vMerge/>
            <w:textDirection w:val="btLr"/>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073"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Прочие мероприятия</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113,04000</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68"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cantSplit/>
          <w:trHeight w:val="20"/>
        </w:trPr>
        <w:tc>
          <w:tcPr>
            <w:tcW w:w="475" w:type="pct"/>
            <w:vMerge/>
            <w:textDirection w:val="btLr"/>
            <w:hideMark/>
          </w:tcPr>
          <w:p w:rsidR="007A683B" w:rsidRPr="007A683B" w:rsidRDefault="007A683B" w:rsidP="007A683B">
            <w:pPr>
              <w:tabs>
                <w:tab w:val="left" w:pos="284"/>
                <w:tab w:val="left" w:pos="3828"/>
              </w:tabs>
              <w:rPr>
                <w:rFonts w:ascii="Times New Roman" w:eastAsia="Calibri" w:hAnsi="Times New Roman" w:cs="Times New Roman"/>
                <w:sz w:val="12"/>
                <w:szCs w:val="12"/>
              </w:rPr>
            </w:pPr>
          </w:p>
        </w:tc>
        <w:tc>
          <w:tcPr>
            <w:tcW w:w="2073"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ИТОГО</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1481,29826</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2129,49177</w:t>
            </w:r>
          </w:p>
        </w:tc>
        <w:tc>
          <w:tcPr>
            <w:tcW w:w="3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2335,37851</w:t>
            </w:r>
          </w:p>
        </w:tc>
        <w:tc>
          <w:tcPr>
            <w:tcW w:w="3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68"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cantSplit/>
          <w:trHeight w:val="20"/>
        </w:trPr>
        <w:tc>
          <w:tcPr>
            <w:tcW w:w="2548" w:type="pct"/>
            <w:gridSpan w:val="2"/>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ВСЕГО</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1481,29826</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2129,49177</w:t>
            </w:r>
          </w:p>
        </w:tc>
        <w:tc>
          <w:tcPr>
            <w:tcW w:w="399"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2335,37851</w:t>
            </w:r>
          </w:p>
        </w:tc>
        <w:tc>
          <w:tcPr>
            <w:tcW w:w="3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72"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368"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bl>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Захаркино муниципального района Сергиевский Самарской области.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Общий объем финансирования на реализацию Программы составляет 5946,16854 тыс. рублей, в том числе по годам:</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на 2025 год – 1481,29826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на 2026 год – 2129,49177 тыс. рублей (прогноз);</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на 2027 год – 2335,37851 тыс. рублей (прогноз);</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на 2028 год – 0,00 тыс. рублей (прогноз);</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на 2029 год – 0,00 тыс. рублей (прогноз);</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на 2030 год – 0,00 тыс. рублей (прогноз).</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Захаркино муниципального района Сергиевский Самарской области на соответствующий финансовый год.</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 Опубликовать настоящее Постановление в газете «Сергиевский вестник».</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4. </w:t>
      </w:r>
      <w:proofErr w:type="gramStart"/>
      <w:r w:rsidRPr="007A683B">
        <w:rPr>
          <w:rFonts w:ascii="Times New Roman" w:eastAsia="Calibri" w:hAnsi="Times New Roman" w:cs="Times New Roman"/>
          <w:sz w:val="12"/>
          <w:szCs w:val="12"/>
        </w:rPr>
        <w:t>Контроль за</w:t>
      </w:r>
      <w:proofErr w:type="gramEnd"/>
      <w:r w:rsidRPr="007A683B">
        <w:rPr>
          <w:rFonts w:ascii="Times New Roman" w:eastAsia="Calibri" w:hAnsi="Times New Roman" w:cs="Times New Roman"/>
          <w:sz w:val="12"/>
          <w:szCs w:val="12"/>
        </w:rPr>
        <w:t xml:space="preserve"> выполнением настоящего постановления оставляю за собой.</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Глава сельского поселения Захаркино</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A683B">
        <w:rPr>
          <w:rFonts w:ascii="Times New Roman" w:eastAsia="Calibri" w:hAnsi="Times New Roman" w:cs="Times New Roman"/>
          <w:bCs/>
          <w:sz w:val="12"/>
          <w:szCs w:val="12"/>
        </w:rPr>
        <w:t>Самарской области</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sz w:val="12"/>
          <w:szCs w:val="12"/>
        </w:rPr>
      </w:pPr>
      <w:r w:rsidRPr="007A683B">
        <w:rPr>
          <w:rFonts w:ascii="Times New Roman" w:eastAsia="Calibri" w:hAnsi="Times New Roman" w:cs="Times New Roman"/>
          <w:bCs/>
          <w:sz w:val="12"/>
          <w:szCs w:val="12"/>
        </w:rPr>
        <w:t xml:space="preserve">Д.П. </w:t>
      </w:r>
      <w:proofErr w:type="spellStart"/>
      <w:r w:rsidRPr="007A683B">
        <w:rPr>
          <w:rFonts w:ascii="Times New Roman" w:eastAsia="Calibri" w:hAnsi="Times New Roman" w:cs="Times New Roman"/>
          <w:bCs/>
          <w:sz w:val="12"/>
          <w:szCs w:val="12"/>
        </w:rPr>
        <w:t>Больсунов</w:t>
      </w:r>
      <w:proofErr w:type="spellEnd"/>
    </w:p>
    <w:p w:rsidR="00A0502B" w:rsidRPr="00A0502B" w:rsidRDefault="00A0502B" w:rsidP="00A0502B">
      <w:pPr>
        <w:tabs>
          <w:tab w:val="left" w:pos="284"/>
          <w:tab w:val="left" w:pos="3828"/>
        </w:tabs>
        <w:spacing w:after="0" w:line="240" w:lineRule="auto"/>
        <w:jc w:val="both"/>
        <w:rPr>
          <w:rFonts w:ascii="Times New Roman" w:eastAsia="Calibri" w:hAnsi="Times New Roman" w:cs="Times New Roman"/>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lastRenderedPageBreak/>
        <w:t>АДМИНИСТРАЦИЯ</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СЕЛЬСКОГО ПОСЕЛЕНИЯ ЗАХАРКИНО</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МУНИЦИПАЛЬНОГО РАЙОНА СЕРГИЕВСКИЙ</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САМАРСКОЙ ОБЛАСТИ</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lang w:val="x-none"/>
        </w:rPr>
      </w:pPr>
      <w:r w:rsidRPr="007A683B">
        <w:rPr>
          <w:rFonts w:ascii="Times New Roman" w:eastAsia="Calibri" w:hAnsi="Times New Roman" w:cs="Times New Roman"/>
          <w:b/>
          <w:sz w:val="12"/>
          <w:szCs w:val="12"/>
          <w:lang w:val="x-none"/>
        </w:rPr>
        <w:t>ПОСТАНОВЛЕНИЕ</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от 22 апреля 2025 г. № 13</w:t>
      </w:r>
    </w:p>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lang w:val="x-none"/>
        </w:rPr>
      </w:pP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Захаркино </w:t>
      </w: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 муниципального района Сергиевский Самарской области № 60 от 28.12.2024г. «Об утверждении муниципальной программы </w:t>
      </w: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sz w:val="12"/>
          <w:szCs w:val="12"/>
        </w:rPr>
      </w:pPr>
      <w:r w:rsidRPr="007A683B">
        <w:rPr>
          <w:rFonts w:ascii="Times New Roman" w:eastAsia="Calibri" w:hAnsi="Times New Roman" w:cs="Times New Roman"/>
          <w:b/>
          <w:bCs/>
          <w:sz w:val="12"/>
          <w:szCs w:val="12"/>
        </w:rPr>
        <w:t>муниципального района Сергиевский Самарской области» на 2025-2030гг.</w:t>
      </w:r>
    </w:p>
    <w:p w:rsidR="007A683B" w:rsidRPr="007A683B" w:rsidRDefault="007A683B" w:rsidP="007A683B">
      <w:pPr>
        <w:tabs>
          <w:tab w:val="left" w:pos="284"/>
          <w:tab w:val="left" w:pos="3828"/>
        </w:tabs>
        <w:spacing w:after="0" w:line="240" w:lineRule="auto"/>
        <w:jc w:val="both"/>
        <w:rPr>
          <w:rFonts w:ascii="Times New Roman" w:eastAsia="Calibri" w:hAnsi="Times New Roman" w:cs="Times New Roman"/>
          <w:sz w:val="12"/>
          <w:szCs w:val="12"/>
        </w:rPr>
      </w:pPr>
    </w:p>
    <w:p w:rsid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В соответствии с Федеральным </w:t>
      </w:r>
      <w:r w:rsidRPr="007A683B">
        <w:rPr>
          <w:rFonts w:ascii="Times New Roman" w:eastAsia="Calibri" w:hAnsi="Times New Roman" w:cs="Times New Roman"/>
          <w:sz w:val="12"/>
          <w:szCs w:val="12"/>
          <w:u w:val="single"/>
        </w:rPr>
        <w:t>законом</w:t>
      </w:r>
      <w:r w:rsidRPr="007A683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7A683B">
        <w:rPr>
          <w:rFonts w:ascii="Times New Roman" w:eastAsia="Calibri" w:hAnsi="Times New Roman" w:cs="Times New Roman"/>
          <w:sz w:val="12"/>
          <w:szCs w:val="12"/>
          <w:u w:val="single"/>
        </w:rPr>
        <w:t>Уставом</w:t>
      </w:r>
      <w:r w:rsidRPr="007A683B">
        <w:rPr>
          <w:rFonts w:ascii="Times New Roman" w:eastAsia="Calibri" w:hAnsi="Times New Roman" w:cs="Times New Roman"/>
          <w:sz w:val="12"/>
          <w:szCs w:val="12"/>
        </w:rPr>
        <w:t xml:space="preserve"> сельского поселения Захаркино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Самарской области </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
          <w:sz w:val="12"/>
          <w:szCs w:val="12"/>
        </w:rPr>
      </w:pPr>
      <w:r w:rsidRPr="007A683B">
        <w:rPr>
          <w:rFonts w:ascii="Times New Roman" w:eastAsia="Calibri" w:hAnsi="Times New Roman" w:cs="Times New Roman"/>
          <w:b/>
          <w:sz w:val="12"/>
          <w:szCs w:val="12"/>
        </w:rPr>
        <w:t>ПОСТАНОВЛЯЕТ:</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A683B">
        <w:rPr>
          <w:rFonts w:ascii="Times New Roman" w:eastAsia="Calibri" w:hAnsi="Times New Roman" w:cs="Times New Roman"/>
          <w:sz w:val="12"/>
          <w:szCs w:val="12"/>
        </w:rPr>
        <w:t>1.Внести изменения в Приложение к постановлению Администрации сельского поселения Захаркино муниципального района Сергиевский Самарской области № 60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Захаркино муниципального района Сергиевский Самарской области» на 2025-2030гг. (далее - Программа) следующего</w:t>
      </w:r>
      <w:proofErr w:type="gramEnd"/>
      <w:r w:rsidRPr="007A683B">
        <w:rPr>
          <w:rFonts w:ascii="Times New Roman" w:eastAsia="Calibri" w:hAnsi="Times New Roman" w:cs="Times New Roman"/>
          <w:sz w:val="12"/>
          <w:szCs w:val="12"/>
        </w:rPr>
        <w:t xml:space="preserve"> содержания:</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Прогнозируемые общие затраты на реализацию мероприятий программы составляют 449,22484  тыс. рублей, в том числе по годам:</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2025 год – 370,10560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2026 год – 38,59475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2027 год – 40,52449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2028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2029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2030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Общий объем финансирования на реализацию Программы составляет 449,22484 тыс. рублей, в том числе по годам:</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2025 год – 370,10560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2026 год – 38,59475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2027 год – 40,52449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2028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2029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 на 2030 год – 0,00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7A683B" w:rsidRPr="007A683B" w:rsidTr="007A683B">
        <w:trPr>
          <w:trHeight w:val="20"/>
        </w:trPr>
        <w:tc>
          <w:tcPr>
            <w:tcW w:w="1320" w:type="pct"/>
            <w:vMerge w:val="restart"/>
            <w:shd w:val="clear" w:color="auto" w:fill="auto"/>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Наименование мероприятий</w:t>
            </w:r>
          </w:p>
        </w:tc>
        <w:tc>
          <w:tcPr>
            <w:tcW w:w="3680" w:type="pct"/>
            <w:gridSpan w:val="6"/>
            <w:shd w:val="clear" w:color="auto" w:fill="auto"/>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Сельское поселение Захаркино м. р. Сергиевский Самарской области</w:t>
            </w:r>
          </w:p>
        </w:tc>
      </w:tr>
      <w:tr w:rsidR="007A683B" w:rsidRPr="007A683B" w:rsidTr="007A683B">
        <w:trPr>
          <w:trHeight w:val="20"/>
        </w:trPr>
        <w:tc>
          <w:tcPr>
            <w:tcW w:w="1320" w:type="pct"/>
            <w:vMerge/>
            <w:shd w:val="clear" w:color="auto" w:fill="auto"/>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p>
        </w:tc>
        <w:tc>
          <w:tcPr>
            <w:tcW w:w="625" w:type="pct"/>
            <w:shd w:val="clear" w:color="auto" w:fill="auto"/>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2025 год, тыс. рублей</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2026 год, тыс. рублей</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2027 год, тыс. рублей</w:t>
            </w:r>
          </w:p>
        </w:tc>
        <w:tc>
          <w:tcPr>
            <w:tcW w:w="556"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2027 год, тыс. рублей</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2027 год, тыс. рублей</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Затраты на 2027 год, тыс. рублей</w:t>
            </w:r>
          </w:p>
        </w:tc>
      </w:tr>
      <w:tr w:rsidR="007A683B" w:rsidRPr="007A683B" w:rsidTr="007A683B">
        <w:trPr>
          <w:trHeight w:val="20"/>
        </w:trPr>
        <w:tc>
          <w:tcPr>
            <w:tcW w:w="1320" w:type="pct"/>
            <w:shd w:val="clear" w:color="auto" w:fill="auto"/>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83,33960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38,59475</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40,52449</w:t>
            </w:r>
          </w:p>
        </w:tc>
        <w:tc>
          <w:tcPr>
            <w:tcW w:w="556"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320" w:type="pct"/>
            <w:shd w:val="clear" w:color="auto" w:fill="auto"/>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Создание муниципальной пожарной охраны в сельском поселении</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286,76600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556"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320"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Прочие мероприятия</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556"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7A683B">
        <w:trPr>
          <w:trHeight w:val="20"/>
        </w:trPr>
        <w:tc>
          <w:tcPr>
            <w:tcW w:w="1320" w:type="pct"/>
            <w:shd w:val="clear" w:color="auto" w:fill="auto"/>
            <w:hideMark/>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ИТОГО</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370,10560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38,59475</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40,52449</w:t>
            </w:r>
          </w:p>
        </w:tc>
        <w:tc>
          <w:tcPr>
            <w:tcW w:w="556"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0,00</w:t>
            </w:r>
          </w:p>
        </w:tc>
        <w:tc>
          <w:tcPr>
            <w:tcW w:w="625" w:type="pct"/>
            <w:shd w:val="clear" w:color="auto" w:fill="auto"/>
          </w:tcPr>
          <w:p w:rsidR="007A683B" w:rsidRPr="007A683B" w:rsidRDefault="007A683B" w:rsidP="007A683B">
            <w:pPr>
              <w:tabs>
                <w:tab w:val="left" w:pos="284"/>
                <w:tab w:val="left" w:pos="3828"/>
              </w:tabs>
              <w:spacing w:after="0" w:line="240" w:lineRule="auto"/>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0,00</w:t>
            </w:r>
          </w:p>
        </w:tc>
      </w:tr>
    </w:tbl>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 Опубликовать настоящее Постановление в газете «Сергиевский вестник».</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4. </w:t>
      </w:r>
      <w:proofErr w:type="gramStart"/>
      <w:r w:rsidRPr="007A683B">
        <w:rPr>
          <w:rFonts w:ascii="Times New Roman" w:eastAsia="Calibri" w:hAnsi="Times New Roman" w:cs="Times New Roman"/>
          <w:sz w:val="12"/>
          <w:szCs w:val="12"/>
        </w:rPr>
        <w:t>Контроль за</w:t>
      </w:r>
      <w:proofErr w:type="gramEnd"/>
      <w:r w:rsidRPr="007A683B">
        <w:rPr>
          <w:rFonts w:ascii="Times New Roman" w:eastAsia="Calibri" w:hAnsi="Times New Roman" w:cs="Times New Roman"/>
          <w:sz w:val="12"/>
          <w:szCs w:val="12"/>
        </w:rPr>
        <w:t xml:space="preserve"> выполнением настоящего постановления оставляю за собой.</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Глава сельского поселения  Захаркино</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bCs/>
          <w:sz w:val="12"/>
          <w:szCs w:val="12"/>
        </w:rPr>
      </w:pPr>
      <w:r w:rsidRPr="007A683B">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A683B">
        <w:rPr>
          <w:rFonts w:ascii="Times New Roman" w:eastAsia="Calibri" w:hAnsi="Times New Roman" w:cs="Times New Roman"/>
          <w:bCs/>
          <w:sz w:val="12"/>
          <w:szCs w:val="12"/>
        </w:rPr>
        <w:t>Самарской области</w:t>
      </w:r>
    </w:p>
    <w:p w:rsidR="007A683B" w:rsidRPr="007A683B" w:rsidRDefault="007A683B" w:rsidP="007A683B">
      <w:pPr>
        <w:tabs>
          <w:tab w:val="left" w:pos="284"/>
          <w:tab w:val="left" w:pos="3828"/>
        </w:tabs>
        <w:spacing w:after="0" w:line="240" w:lineRule="auto"/>
        <w:jc w:val="right"/>
        <w:rPr>
          <w:rFonts w:ascii="Times New Roman" w:eastAsia="Calibri" w:hAnsi="Times New Roman" w:cs="Times New Roman"/>
          <w:sz w:val="12"/>
          <w:szCs w:val="12"/>
        </w:rPr>
      </w:pPr>
      <w:r w:rsidRPr="007A683B">
        <w:rPr>
          <w:rFonts w:ascii="Times New Roman" w:eastAsia="Calibri" w:hAnsi="Times New Roman" w:cs="Times New Roman"/>
          <w:bCs/>
          <w:sz w:val="12"/>
          <w:szCs w:val="12"/>
        </w:rPr>
        <w:t xml:space="preserve">Д.П. </w:t>
      </w:r>
      <w:proofErr w:type="spellStart"/>
      <w:r w:rsidRPr="007A683B">
        <w:rPr>
          <w:rFonts w:ascii="Times New Roman" w:eastAsia="Calibri" w:hAnsi="Times New Roman" w:cs="Times New Roman"/>
          <w:bCs/>
          <w:sz w:val="12"/>
          <w:szCs w:val="12"/>
        </w:rPr>
        <w:t>Больсунов</w:t>
      </w:r>
      <w:proofErr w:type="spellEnd"/>
    </w:p>
    <w:p w:rsidR="00A0502B" w:rsidRPr="00A0502B" w:rsidRDefault="00A0502B" w:rsidP="00A0502B">
      <w:pPr>
        <w:tabs>
          <w:tab w:val="left" w:pos="284"/>
          <w:tab w:val="left" w:pos="3828"/>
        </w:tabs>
        <w:spacing w:after="0" w:line="240" w:lineRule="auto"/>
        <w:jc w:val="both"/>
        <w:rPr>
          <w:rFonts w:ascii="Times New Roman" w:eastAsia="Calibri" w:hAnsi="Times New Roman" w:cs="Times New Roman"/>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АДМИНИСТРАЦИЯ</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СЕЛЬСКОГО ПОСЕЛЕНИЯ ЗАХАРКИНО</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МУНИЦИПАЛЬНОГО РАЙОНА СЕРГИЕВСКИЙ</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САМАРСКОЙ ОБЛАСТИ</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ПОСТАНОВЛЕНИЕ</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b/>
          <w:sz w:val="12"/>
          <w:szCs w:val="12"/>
        </w:rPr>
      </w:pPr>
      <w:r w:rsidRPr="007A683B">
        <w:rPr>
          <w:rFonts w:ascii="Times New Roman" w:eastAsia="Calibri" w:hAnsi="Times New Roman" w:cs="Times New Roman"/>
          <w:b/>
          <w:sz w:val="12"/>
          <w:szCs w:val="12"/>
        </w:rPr>
        <w:t>от 22 апреля 2025 г. № 14</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sz w:val="12"/>
          <w:szCs w:val="12"/>
        </w:rPr>
      </w:pP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сельского поселения Захаркино муниципального района Сергиевский самарской области № 61 от 28.12.2024г.</w:t>
      </w:r>
    </w:p>
    <w:p w:rsidR="007A683B" w:rsidRDefault="007A683B" w:rsidP="007A683B">
      <w:pPr>
        <w:tabs>
          <w:tab w:val="left" w:pos="284"/>
          <w:tab w:val="left" w:pos="3828"/>
        </w:tabs>
        <w:spacing w:after="0" w:line="240" w:lineRule="auto"/>
        <w:jc w:val="center"/>
        <w:rPr>
          <w:rFonts w:ascii="Times New Roman" w:eastAsia="Calibri" w:hAnsi="Times New Roman" w:cs="Times New Roman"/>
          <w:b/>
          <w:bCs/>
          <w:sz w:val="12"/>
          <w:szCs w:val="12"/>
        </w:rPr>
      </w:pPr>
      <w:r w:rsidRPr="007A683B">
        <w:rPr>
          <w:rFonts w:ascii="Times New Roman" w:eastAsia="Calibri" w:hAnsi="Times New Roman" w:cs="Times New Roman"/>
          <w:b/>
          <w:bCs/>
          <w:sz w:val="12"/>
          <w:szCs w:val="12"/>
        </w:rPr>
        <w:t xml:space="preserve"> «Об утверждении муниципальной программы «Управление и распоряжение муниципальным имуществом</w:t>
      </w:r>
    </w:p>
    <w:p w:rsidR="007A683B" w:rsidRPr="007A683B" w:rsidRDefault="007A683B" w:rsidP="007A683B">
      <w:pPr>
        <w:tabs>
          <w:tab w:val="left" w:pos="284"/>
          <w:tab w:val="left" w:pos="3828"/>
        </w:tabs>
        <w:spacing w:after="0" w:line="240" w:lineRule="auto"/>
        <w:jc w:val="center"/>
        <w:rPr>
          <w:rFonts w:ascii="Times New Roman" w:eastAsia="Calibri" w:hAnsi="Times New Roman" w:cs="Times New Roman"/>
          <w:sz w:val="12"/>
          <w:szCs w:val="12"/>
        </w:rPr>
      </w:pPr>
      <w:r w:rsidRPr="007A683B">
        <w:rPr>
          <w:rFonts w:ascii="Times New Roman" w:eastAsia="Calibri" w:hAnsi="Times New Roman" w:cs="Times New Roman"/>
          <w:b/>
          <w:bCs/>
          <w:sz w:val="12"/>
          <w:szCs w:val="12"/>
        </w:rPr>
        <w:t xml:space="preserve"> сельского поселения Захаркино муниципального района Сергиевский Самарской области» на 2025-2030гг.»</w:t>
      </w:r>
    </w:p>
    <w:p w:rsidR="007A683B" w:rsidRPr="007A683B" w:rsidRDefault="007A683B" w:rsidP="007A683B">
      <w:pPr>
        <w:tabs>
          <w:tab w:val="left" w:pos="284"/>
          <w:tab w:val="left" w:pos="3828"/>
        </w:tabs>
        <w:spacing w:after="0" w:line="240" w:lineRule="auto"/>
        <w:jc w:val="both"/>
        <w:rPr>
          <w:rFonts w:ascii="Times New Roman" w:eastAsia="Calibri" w:hAnsi="Times New Roman" w:cs="Times New Roman"/>
          <w:sz w:val="12"/>
          <w:szCs w:val="12"/>
        </w:rPr>
      </w:pPr>
    </w:p>
    <w:p w:rsid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A683B">
        <w:rPr>
          <w:rFonts w:ascii="Times New Roman" w:eastAsia="Calibri" w:hAnsi="Times New Roman" w:cs="Times New Roman"/>
          <w:sz w:val="12"/>
          <w:szCs w:val="12"/>
        </w:rPr>
        <w:lastRenderedPageBreak/>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Захаркино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Самарской области</w:t>
      </w:r>
      <w:proofErr w:type="gramEnd"/>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 </w:t>
      </w:r>
      <w:r w:rsidRPr="007A683B">
        <w:rPr>
          <w:rFonts w:ascii="Times New Roman" w:eastAsia="Calibri" w:hAnsi="Times New Roman" w:cs="Times New Roman"/>
          <w:b/>
          <w:sz w:val="12"/>
          <w:szCs w:val="12"/>
        </w:rPr>
        <w:t>ПОСТАНОВЛЯЕТ</w:t>
      </w:r>
      <w:r w:rsidRPr="007A683B">
        <w:rPr>
          <w:rFonts w:ascii="Times New Roman" w:eastAsia="Calibri" w:hAnsi="Times New Roman" w:cs="Times New Roman"/>
          <w:sz w:val="12"/>
          <w:szCs w:val="12"/>
        </w:rPr>
        <w:t>:</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 Внести изменения в Приложение к постановлению Администрации сельского поселения Захаркино муниципального района Сергиевский Самарской области № 61 от 28.12.2024г.  «Об утверждении муниципальной Программы «Управление и распоряжение муниципальным имуществом сельского поселения Захаркино муниципального района Сергиевский Самарской области» на 2025-2030гг.» (далее - Программа) следующего содержания:</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Общий объем финансирования Программы составляет 184,25287 тыс. рублей, в том числе из местного бюджета –184,25287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2025 г. – 184,25287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2026 г. - 0,0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2027 г. - 0,0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2028 г. – 0,00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2029 г. – 0,00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2030 г. – 0,00 тыс. руб.</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Общий объем финансирования Программы составляет 184,25287 тыс. рублей.</w:t>
      </w:r>
    </w:p>
    <w:p w:rsidR="007A683B" w:rsidRPr="007A683B" w:rsidRDefault="007A683B" w:rsidP="007A683B">
      <w:pPr>
        <w:tabs>
          <w:tab w:val="left" w:pos="284"/>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316"/>
        <w:gridCol w:w="2949"/>
        <w:gridCol w:w="709"/>
        <w:gridCol w:w="709"/>
        <w:gridCol w:w="709"/>
        <w:gridCol w:w="709"/>
        <w:gridCol w:w="707"/>
        <w:gridCol w:w="715"/>
      </w:tblGrid>
      <w:tr w:rsidR="007A683B" w:rsidRPr="007A683B" w:rsidTr="003E5850">
        <w:trPr>
          <w:trHeight w:val="20"/>
        </w:trPr>
        <w:tc>
          <w:tcPr>
            <w:tcW w:w="21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 </w:t>
            </w:r>
            <w:proofErr w:type="gramStart"/>
            <w:r w:rsidRPr="007A683B">
              <w:rPr>
                <w:rFonts w:ascii="Times New Roman" w:eastAsia="Calibri" w:hAnsi="Times New Roman" w:cs="Times New Roman"/>
                <w:sz w:val="12"/>
                <w:szCs w:val="12"/>
              </w:rPr>
              <w:t>п</w:t>
            </w:r>
            <w:proofErr w:type="gramEnd"/>
            <w:r w:rsidRPr="007A683B">
              <w:rPr>
                <w:rFonts w:ascii="Times New Roman" w:eastAsia="Calibri" w:hAnsi="Times New Roman" w:cs="Times New Roman"/>
                <w:sz w:val="12"/>
                <w:szCs w:val="12"/>
              </w:rPr>
              <w:t>/п</w:t>
            </w:r>
          </w:p>
        </w:tc>
        <w:tc>
          <w:tcPr>
            <w:tcW w:w="1960"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Наименование мероприятия</w:t>
            </w:r>
          </w:p>
        </w:tc>
        <w:tc>
          <w:tcPr>
            <w:tcW w:w="47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2025 год, </w:t>
            </w:r>
          </w:p>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тыс. рублей</w:t>
            </w:r>
          </w:p>
        </w:tc>
        <w:tc>
          <w:tcPr>
            <w:tcW w:w="47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2026 год, </w:t>
            </w:r>
          </w:p>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тыс. рублей</w:t>
            </w:r>
          </w:p>
        </w:tc>
        <w:tc>
          <w:tcPr>
            <w:tcW w:w="47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2027 год, </w:t>
            </w:r>
          </w:p>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тыс. рублей</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2028 год, </w:t>
            </w:r>
          </w:p>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тыс. рублей</w:t>
            </w:r>
          </w:p>
        </w:tc>
        <w:tc>
          <w:tcPr>
            <w:tcW w:w="470"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2029 год, </w:t>
            </w:r>
          </w:p>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тыс. рублей</w:t>
            </w:r>
          </w:p>
        </w:tc>
        <w:tc>
          <w:tcPr>
            <w:tcW w:w="475"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2030 год, </w:t>
            </w:r>
          </w:p>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тыс. рублей</w:t>
            </w:r>
          </w:p>
        </w:tc>
      </w:tr>
      <w:tr w:rsidR="007A683B" w:rsidRPr="007A683B" w:rsidTr="003E5850">
        <w:trPr>
          <w:trHeight w:val="20"/>
        </w:trPr>
        <w:tc>
          <w:tcPr>
            <w:tcW w:w="21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w:t>
            </w:r>
          </w:p>
        </w:tc>
        <w:tc>
          <w:tcPr>
            <w:tcW w:w="1960"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164,25287</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0"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5"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3E5850">
        <w:trPr>
          <w:trHeight w:val="20"/>
        </w:trPr>
        <w:tc>
          <w:tcPr>
            <w:tcW w:w="21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w:t>
            </w:r>
          </w:p>
        </w:tc>
        <w:tc>
          <w:tcPr>
            <w:tcW w:w="1960"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20,00000</w:t>
            </w:r>
          </w:p>
        </w:tc>
        <w:tc>
          <w:tcPr>
            <w:tcW w:w="47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0"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5"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r w:rsidR="007A683B" w:rsidRPr="007A683B" w:rsidTr="003E5850">
        <w:trPr>
          <w:trHeight w:val="20"/>
        </w:trPr>
        <w:tc>
          <w:tcPr>
            <w:tcW w:w="21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 </w:t>
            </w:r>
          </w:p>
        </w:tc>
        <w:tc>
          <w:tcPr>
            <w:tcW w:w="1960"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Итого по программе:</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184,25287</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1" w:type="pct"/>
            <w:hideMark/>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1"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0"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c>
          <w:tcPr>
            <w:tcW w:w="475" w:type="pct"/>
          </w:tcPr>
          <w:p w:rsidR="007A683B" w:rsidRPr="007A683B" w:rsidRDefault="007A683B" w:rsidP="007A683B">
            <w:pPr>
              <w:tabs>
                <w:tab w:val="left" w:pos="284"/>
                <w:tab w:val="left" w:pos="3828"/>
              </w:tabs>
              <w:rPr>
                <w:rFonts w:ascii="Times New Roman" w:eastAsia="Calibri" w:hAnsi="Times New Roman" w:cs="Times New Roman"/>
                <w:sz w:val="12"/>
                <w:szCs w:val="12"/>
              </w:rPr>
            </w:pPr>
            <w:r w:rsidRPr="007A683B">
              <w:rPr>
                <w:rFonts w:ascii="Times New Roman" w:eastAsia="Calibri" w:hAnsi="Times New Roman" w:cs="Times New Roman"/>
                <w:sz w:val="12"/>
                <w:szCs w:val="12"/>
              </w:rPr>
              <w:t>0,00</w:t>
            </w:r>
          </w:p>
        </w:tc>
      </w:tr>
    </w:tbl>
    <w:p w:rsidR="007A683B" w:rsidRPr="007A683B" w:rsidRDefault="007A683B" w:rsidP="003E5850">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2. Опубликовать настоящее Постановление в газете «Сергиевский вестник».</w:t>
      </w:r>
    </w:p>
    <w:p w:rsidR="007A683B" w:rsidRPr="007A683B" w:rsidRDefault="007A683B" w:rsidP="003E5850">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A683B" w:rsidRPr="007A683B" w:rsidRDefault="007A683B" w:rsidP="003E5850">
      <w:pPr>
        <w:tabs>
          <w:tab w:val="left" w:pos="284"/>
          <w:tab w:val="left" w:pos="426"/>
          <w:tab w:val="left" w:pos="3828"/>
        </w:tabs>
        <w:spacing w:after="0" w:line="240" w:lineRule="auto"/>
        <w:ind w:firstLine="284"/>
        <w:jc w:val="both"/>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4. </w:t>
      </w:r>
      <w:proofErr w:type="gramStart"/>
      <w:r w:rsidRPr="007A683B">
        <w:rPr>
          <w:rFonts w:ascii="Times New Roman" w:eastAsia="Calibri" w:hAnsi="Times New Roman" w:cs="Times New Roman"/>
          <w:sz w:val="12"/>
          <w:szCs w:val="12"/>
        </w:rPr>
        <w:t>Контроль за</w:t>
      </w:r>
      <w:proofErr w:type="gramEnd"/>
      <w:r w:rsidRPr="007A683B">
        <w:rPr>
          <w:rFonts w:ascii="Times New Roman" w:eastAsia="Calibri" w:hAnsi="Times New Roman" w:cs="Times New Roman"/>
          <w:sz w:val="12"/>
          <w:szCs w:val="12"/>
        </w:rPr>
        <w:t xml:space="preserve"> выполнением настоящего постановления оставляю за собой.</w:t>
      </w:r>
    </w:p>
    <w:p w:rsidR="007A683B" w:rsidRPr="007A683B" w:rsidRDefault="007A683B" w:rsidP="003E5850">
      <w:pPr>
        <w:tabs>
          <w:tab w:val="left" w:pos="284"/>
          <w:tab w:val="left" w:pos="3828"/>
        </w:tabs>
        <w:spacing w:after="0" w:line="240" w:lineRule="auto"/>
        <w:jc w:val="right"/>
        <w:rPr>
          <w:rFonts w:ascii="Times New Roman" w:eastAsia="Calibri" w:hAnsi="Times New Roman" w:cs="Times New Roman"/>
          <w:sz w:val="12"/>
          <w:szCs w:val="12"/>
        </w:rPr>
      </w:pPr>
      <w:r w:rsidRPr="007A683B">
        <w:rPr>
          <w:rFonts w:ascii="Times New Roman" w:eastAsia="Calibri" w:hAnsi="Times New Roman" w:cs="Times New Roman"/>
          <w:sz w:val="12"/>
          <w:szCs w:val="12"/>
        </w:rPr>
        <w:t>Глава сельского поселения Захаркино</w:t>
      </w:r>
    </w:p>
    <w:p w:rsidR="007A683B" w:rsidRPr="007A683B" w:rsidRDefault="007A683B" w:rsidP="003E5850">
      <w:pPr>
        <w:tabs>
          <w:tab w:val="left" w:pos="284"/>
          <w:tab w:val="left" w:pos="3828"/>
        </w:tabs>
        <w:spacing w:after="0" w:line="240" w:lineRule="auto"/>
        <w:jc w:val="right"/>
        <w:rPr>
          <w:rFonts w:ascii="Times New Roman" w:eastAsia="Calibri" w:hAnsi="Times New Roman" w:cs="Times New Roman"/>
          <w:sz w:val="12"/>
          <w:szCs w:val="12"/>
        </w:rPr>
      </w:pPr>
      <w:r w:rsidRPr="007A683B">
        <w:rPr>
          <w:rFonts w:ascii="Times New Roman" w:eastAsia="Calibri" w:hAnsi="Times New Roman" w:cs="Times New Roman"/>
          <w:sz w:val="12"/>
          <w:szCs w:val="12"/>
        </w:rPr>
        <w:t>муниципального района Сергиевский</w:t>
      </w:r>
      <w:r w:rsidR="003E5850">
        <w:rPr>
          <w:rFonts w:ascii="Times New Roman" w:eastAsia="Calibri" w:hAnsi="Times New Roman" w:cs="Times New Roman"/>
          <w:sz w:val="12"/>
          <w:szCs w:val="12"/>
        </w:rPr>
        <w:t xml:space="preserve"> </w:t>
      </w:r>
      <w:r w:rsidRPr="007A683B">
        <w:rPr>
          <w:rFonts w:ascii="Times New Roman" w:eastAsia="Calibri" w:hAnsi="Times New Roman" w:cs="Times New Roman"/>
          <w:sz w:val="12"/>
          <w:szCs w:val="12"/>
        </w:rPr>
        <w:t>Самарской области</w:t>
      </w:r>
    </w:p>
    <w:p w:rsidR="007A683B" w:rsidRPr="007A683B" w:rsidRDefault="007A683B" w:rsidP="003E5850">
      <w:pPr>
        <w:tabs>
          <w:tab w:val="left" w:pos="284"/>
          <w:tab w:val="left" w:pos="3828"/>
        </w:tabs>
        <w:spacing w:after="0" w:line="240" w:lineRule="auto"/>
        <w:jc w:val="right"/>
        <w:rPr>
          <w:rFonts w:ascii="Times New Roman" w:eastAsia="Calibri" w:hAnsi="Times New Roman" w:cs="Times New Roman"/>
          <w:sz w:val="12"/>
          <w:szCs w:val="12"/>
        </w:rPr>
      </w:pPr>
      <w:r w:rsidRPr="007A683B">
        <w:rPr>
          <w:rFonts w:ascii="Times New Roman" w:eastAsia="Calibri" w:hAnsi="Times New Roman" w:cs="Times New Roman"/>
          <w:sz w:val="12"/>
          <w:szCs w:val="12"/>
        </w:rPr>
        <w:t xml:space="preserve">Д.П. </w:t>
      </w:r>
      <w:proofErr w:type="spellStart"/>
      <w:r w:rsidRPr="007A683B">
        <w:rPr>
          <w:rFonts w:ascii="Times New Roman" w:eastAsia="Calibri" w:hAnsi="Times New Roman" w:cs="Times New Roman"/>
          <w:sz w:val="12"/>
          <w:szCs w:val="12"/>
        </w:rPr>
        <w:t>Больсунов</w:t>
      </w:r>
      <w:proofErr w:type="spellEnd"/>
    </w:p>
    <w:p w:rsidR="007A683B" w:rsidRPr="007A683B" w:rsidRDefault="007A683B" w:rsidP="007A683B">
      <w:pPr>
        <w:tabs>
          <w:tab w:val="left" w:pos="284"/>
          <w:tab w:val="left" w:pos="3828"/>
        </w:tabs>
        <w:spacing w:after="0" w:line="240" w:lineRule="auto"/>
        <w:jc w:val="both"/>
        <w:rPr>
          <w:rFonts w:ascii="Times New Roman" w:eastAsia="Calibri" w:hAnsi="Times New Roman" w:cs="Times New Roman"/>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АДМИНИСТРАЦИЯ</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СЕЛЬСКОГО ПОСЕЛЕНИЯ ЗАХАРКИНО</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МУНИЦИПАЛЬНОГО РАЙОНА СЕРГИЕВСКИЙ</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САМАРСКОЙ ОБЛАСТИ</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lang w:val="x-none"/>
        </w:rPr>
      </w:pPr>
      <w:r w:rsidRPr="003E5850">
        <w:rPr>
          <w:rFonts w:ascii="Times New Roman" w:eastAsia="Calibri" w:hAnsi="Times New Roman" w:cs="Times New Roman"/>
          <w:b/>
          <w:sz w:val="12"/>
          <w:szCs w:val="12"/>
          <w:lang w:val="x-none"/>
        </w:rPr>
        <w:t>ПОСТАНОВЛЕНИЕ</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от 22 апреля 2025 г. № 15</w:t>
      </w:r>
    </w:p>
    <w:p w:rsidR="003E5850" w:rsidRPr="003E5850" w:rsidRDefault="003E5850" w:rsidP="003E5850">
      <w:pPr>
        <w:tabs>
          <w:tab w:val="left" w:pos="284"/>
          <w:tab w:val="left" w:pos="3828"/>
        </w:tabs>
        <w:spacing w:after="0" w:line="240" w:lineRule="auto"/>
        <w:ind w:left="1800"/>
        <w:rPr>
          <w:rFonts w:ascii="Times New Roman" w:eastAsia="Calibri" w:hAnsi="Times New Roman" w:cs="Times New Roman"/>
          <w:sz w:val="12"/>
          <w:szCs w:val="12"/>
          <w:lang w:val="x-none"/>
        </w:rPr>
      </w:pPr>
    </w:p>
    <w:p w:rsid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lang w:val="x-none"/>
        </w:rPr>
        <w:t xml:space="preserve">О внесении изменений в Приложение к постановлению администрации сельского поселения Захаркино </w:t>
      </w:r>
    </w:p>
    <w:p w:rsid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lang w:val="x-none"/>
        </w:rPr>
        <w:t xml:space="preserve">муниципального района Сергиевский </w:t>
      </w:r>
      <w:r>
        <w:rPr>
          <w:rFonts w:ascii="Times New Roman" w:eastAsia="Calibri" w:hAnsi="Times New Roman" w:cs="Times New Roman"/>
          <w:b/>
          <w:sz w:val="12"/>
          <w:szCs w:val="12"/>
        </w:rPr>
        <w:t>С</w:t>
      </w:r>
      <w:proofErr w:type="spellStart"/>
      <w:r w:rsidRPr="003E5850">
        <w:rPr>
          <w:rFonts w:ascii="Times New Roman" w:eastAsia="Calibri" w:hAnsi="Times New Roman" w:cs="Times New Roman"/>
          <w:b/>
          <w:sz w:val="12"/>
          <w:szCs w:val="12"/>
          <w:lang w:val="x-none"/>
        </w:rPr>
        <w:t>амарской</w:t>
      </w:r>
      <w:proofErr w:type="spellEnd"/>
      <w:r w:rsidRPr="003E5850">
        <w:rPr>
          <w:rFonts w:ascii="Times New Roman" w:eastAsia="Calibri" w:hAnsi="Times New Roman" w:cs="Times New Roman"/>
          <w:b/>
          <w:sz w:val="12"/>
          <w:szCs w:val="12"/>
          <w:lang w:val="x-none"/>
        </w:rPr>
        <w:t xml:space="preserve"> области № 62 от 28.12.2024 г. «Об утверж</w:t>
      </w:r>
      <w:r>
        <w:rPr>
          <w:rFonts w:ascii="Times New Roman" w:eastAsia="Calibri" w:hAnsi="Times New Roman" w:cs="Times New Roman"/>
          <w:b/>
          <w:sz w:val="12"/>
          <w:szCs w:val="12"/>
          <w:lang w:val="x-none"/>
        </w:rPr>
        <w:t xml:space="preserve">дении муниципальной программы </w:t>
      </w:r>
    </w:p>
    <w:p w:rsid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lang w:val="x-none"/>
        </w:rPr>
        <w:t>«</w:t>
      </w:r>
      <w:r>
        <w:rPr>
          <w:rFonts w:ascii="Times New Roman" w:eastAsia="Calibri" w:hAnsi="Times New Roman" w:cs="Times New Roman"/>
          <w:b/>
          <w:sz w:val="12"/>
          <w:szCs w:val="12"/>
        </w:rPr>
        <w:t>Р</w:t>
      </w:r>
      <w:proofErr w:type="spellStart"/>
      <w:r w:rsidRPr="003E5850">
        <w:rPr>
          <w:rFonts w:ascii="Times New Roman" w:eastAsia="Calibri" w:hAnsi="Times New Roman" w:cs="Times New Roman"/>
          <w:b/>
          <w:sz w:val="12"/>
          <w:szCs w:val="12"/>
          <w:lang w:val="x-none"/>
        </w:rPr>
        <w:t>азвитие</w:t>
      </w:r>
      <w:proofErr w:type="spellEnd"/>
      <w:r w:rsidRPr="003E5850">
        <w:rPr>
          <w:rFonts w:ascii="Times New Roman" w:eastAsia="Calibri" w:hAnsi="Times New Roman" w:cs="Times New Roman"/>
          <w:b/>
          <w:sz w:val="12"/>
          <w:szCs w:val="12"/>
          <w:lang w:val="x-none"/>
        </w:rPr>
        <w:t xml:space="preserve"> сферы культуры и молодежной политики на территории сельского поселения Захаркино</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lang w:val="x-none"/>
        </w:rPr>
      </w:pPr>
      <w:r w:rsidRPr="003E5850">
        <w:rPr>
          <w:rFonts w:ascii="Times New Roman" w:eastAsia="Calibri" w:hAnsi="Times New Roman" w:cs="Times New Roman"/>
          <w:b/>
          <w:sz w:val="12"/>
          <w:szCs w:val="12"/>
          <w:lang w:val="x-none"/>
        </w:rPr>
        <w:t xml:space="preserve"> муниципального района Сергиевский </w:t>
      </w:r>
      <w:r>
        <w:rPr>
          <w:rFonts w:ascii="Times New Roman" w:eastAsia="Calibri" w:hAnsi="Times New Roman" w:cs="Times New Roman"/>
          <w:b/>
          <w:sz w:val="12"/>
          <w:szCs w:val="12"/>
        </w:rPr>
        <w:t>С</w:t>
      </w:r>
      <w:proofErr w:type="spellStart"/>
      <w:r w:rsidRPr="003E5850">
        <w:rPr>
          <w:rFonts w:ascii="Times New Roman" w:eastAsia="Calibri" w:hAnsi="Times New Roman" w:cs="Times New Roman"/>
          <w:b/>
          <w:sz w:val="12"/>
          <w:szCs w:val="12"/>
          <w:lang w:val="x-none"/>
        </w:rPr>
        <w:t>амарской</w:t>
      </w:r>
      <w:proofErr w:type="spellEnd"/>
      <w:r w:rsidRPr="003E5850">
        <w:rPr>
          <w:rFonts w:ascii="Times New Roman" w:eastAsia="Calibri" w:hAnsi="Times New Roman" w:cs="Times New Roman"/>
          <w:b/>
          <w:sz w:val="12"/>
          <w:szCs w:val="12"/>
          <w:lang w:val="x-none"/>
        </w:rPr>
        <w:t xml:space="preserve"> области» на 2025-2030гг.</w:t>
      </w:r>
    </w:p>
    <w:p w:rsidR="003E5850" w:rsidRPr="003E5850" w:rsidRDefault="003E5850" w:rsidP="003E5850">
      <w:pPr>
        <w:tabs>
          <w:tab w:val="left" w:pos="284"/>
          <w:tab w:val="left" w:pos="3828"/>
        </w:tabs>
        <w:spacing w:after="0" w:line="240" w:lineRule="auto"/>
        <w:jc w:val="both"/>
        <w:rPr>
          <w:rFonts w:ascii="Times New Roman" w:eastAsia="Calibri" w:hAnsi="Times New Roman" w:cs="Times New Roman"/>
          <w:sz w:val="12"/>
          <w:szCs w:val="12"/>
        </w:rPr>
      </w:pPr>
    </w:p>
    <w:p w:rsid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E5850">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Самарской области</w:t>
      </w:r>
      <w:proofErr w:type="gramEnd"/>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5850">
        <w:rPr>
          <w:rFonts w:ascii="Times New Roman" w:eastAsia="Calibri" w:hAnsi="Times New Roman" w:cs="Times New Roman"/>
          <w:b/>
          <w:sz w:val="12"/>
          <w:szCs w:val="12"/>
        </w:rPr>
        <w:t xml:space="preserve"> ПОСТАНОВЛЯЕТ:</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 Внести изменения в Приложение к постановлению администрации сельского поселения Захаркино муниципального района Сергиевский Самарской области № 62 от 28.12.2024 г. «Об утверждении муниципальной программы «Развитие сферы культуры и молодежной политики на территории сельского поселения Захаркино муниципального района Сергиевский Самарской области» на 2025-2030гг. (далее - Программа) следующего содержания:</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Общий объем финансирования программы в 2025- 2030 годах:</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bCs/>
          <w:sz w:val="12"/>
          <w:szCs w:val="12"/>
        </w:rPr>
        <w:t xml:space="preserve">всего – 1395,43852 тыс. рублей, </w:t>
      </w:r>
      <w:r w:rsidRPr="003E5850">
        <w:rPr>
          <w:rFonts w:ascii="Times New Roman" w:eastAsia="Calibri" w:hAnsi="Times New Roman" w:cs="Times New Roman"/>
          <w:sz w:val="12"/>
          <w:szCs w:val="12"/>
        </w:rPr>
        <w:t>в том числе:</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bCs/>
          <w:sz w:val="12"/>
          <w:szCs w:val="12"/>
        </w:rPr>
        <w:t>2025 год – 1359,84498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bCs/>
          <w:sz w:val="12"/>
          <w:szCs w:val="12"/>
        </w:rPr>
        <w:t>2026 год – 25,59354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2027 год – 10,00000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2028 год – 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2029 год – 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bCs/>
          <w:sz w:val="12"/>
          <w:szCs w:val="12"/>
        </w:rPr>
        <w:t>2030 год – 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Бюджет сельского поселения Захаркино муниципального района Сергиевский Самарской области.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E5850">
        <w:rPr>
          <w:rFonts w:ascii="Times New Roman" w:eastAsia="Calibri" w:hAnsi="Times New Roman" w:cs="Times New Roman"/>
          <w:sz w:val="12"/>
          <w:szCs w:val="12"/>
        </w:rPr>
        <w:t xml:space="preserve">Приложение №1 к Программе « </w:t>
      </w:r>
      <w:r w:rsidRPr="003E5850">
        <w:rPr>
          <w:rFonts w:ascii="Times New Roman" w:eastAsia="Calibri" w:hAnsi="Times New Roman" w:cs="Times New Roman"/>
          <w:bCs/>
          <w:sz w:val="12"/>
          <w:szCs w:val="12"/>
        </w:rPr>
        <w:t>Перечень мероприятий муниципальной программы «</w:t>
      </w:r>
      <w:r w:rsidRPr="003E5850">
        <w:rPr>
          <w:rFonts w:ascii="Times New Roman" w:eastAsia="Calibri" w:hAnsi="Times New Roman" w:cs="Times New Roman"/>
          <w:sz w:val="12"/>
          <w:szCs w:val="12"/>
        </w:rPr>
        <w:t>Развитие сферы культуры и молодежной политики на территории</w:t>
      </w:r>
      <w:r w:rsidRPr="003E5850">
        <w:rPr>
          <w:rFonts w:ascii="Times New Roman" w:eastAsia="Calibri" w:hAnsi="Times New Roman" w:cs="Times New Roman"/>
          <w:bCs/>
          <w:sz w:val="12"/>
          <w:szCs w:val="12"/>
        </w:rPr>
        <w:t xml:space="preserve"> сельского поселения Захаркино муниципального района Сергиевский Самарской области» на 2025-2030 годы»</w:t>
      </w:r>
      <w:r w:rsidRPr="003E5850">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203"/>
        <w:gridCol w:w="1645"/>
        <w:gridCol w:w="1419"/>
        <w:gridCol w:w="424"/>
        <w:gridCol w:w="709"/>
        <w:gridCol w:w="567"/>
        <w:gridCol w:w="567"/>
        <w:gridCol w:w="283"/>
        <w:gridCol w:w="346"/>
        <w:gridCol w:w="417"/>
        <w:gridCol w:w="943"/>
      </w:tblGrid>
      <w:tr w:rsidR="003E5850" w:rsidRPr="003E5850" w:rsidTr="003E5850">
        <w:trPr>
          <w:trHeight w:val="20"/>
        </w:trPr>
        <w:tc>
          <w:tcPr>
            <w:tcW w:w="135" w:type="pct"/>
            <w:vMerge w:val="restart"/>
            <w:tcBorders>
              <w:top w:val="single" w:sz="4" w:space="0" w:color="auto"/>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 </w:t>
            </w:r>
            <w:proofErr w:type="gramStart"/>
            <w:r w:rsidRPr="003E5850">
              <w:rPr>
                <w:rFonts w:ascii="Times New Roman" w:eastAsia="Calibri" w:hAnsi="Times New Roman" w:cs="Times New Roman"/>
                <w:sz w:val="12"/>
                <w:szCs w:val="12"/>
              </w:rPr>
              <w:t>п</w:t>
            </w:r>
            <w:proofErr w:type="gramEnd"/>
            <w:r w:rsidRPr="003E5850">
              <w:rPr>
                <w:rFonts w:ascii="Times New Roman" w:eastAsia="Calibri" w:hAnsi="Times New Roman" w:cs="Times New Roman"/>
                <w:sz w:val="12"/>
                <w:szCs w:val="12"/>
              </w:rPr>
              <w:t>/п</w:t>
            </w:r>
          </w:p>
        </w:tc>
        <w:tc>
          <w:tcPr>
            <w:tcW w:w="1093" w:type="pct"/>
            <w:vMerge w:val="restart"/>
            <w:tcBorders>
              <w:top w:val="single" w:sz="4" w:space="0" w:color="auto"/>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Наименование мероприятия</w:t>
            </w:r>
          </w:p>
        </w:tc>
        <w:tc>
          <w:tcPr>
            <w:tcW w:w="943" w:type="pct"/>
            <w:vMerge w:val="restart"/>
            <w:tcBorders>
              <w:top w:val="single" w:sz="4" w:space="0" w:color="auto"/>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Ответственные исполнители </w:t>
            </w:r>
            <w:r w:rsidRPr="003E5850">
              <w:rPr>
                <w:rFonts w:ascii="Times New Roman" w:eastAsia="Calibri" w:hAnsi="Times New Roman" w:cs="Times New Roman"/>
                <w:sz w:val="12"/>
                <w:szCs w:val="12"/>
              </w:rPr>
              <w:lastRenderedPageBreak/>
              <w:t>(соисполнители)</w:t>
            </w:r>
          </w:p>
        </w:tc>
        <w:tc>
          <w:tcPr>
            <w:tcW w:w="282" w:type="pct"/>
            <w:vMerge w:val="restart"/>
            <w:tcBorders>
              <w:top w:val="single" w:sz="4" w:space="0" w:color="auto"/>
              <w:left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Срок реализации</w:t>
            </w:r>
          </w:p>
        </w:tc>
        <w:tc>
          <w:tcPr>
            <w:tcW w:w="2547" w:type="pct"/>
            <w:gridSpan w:val="7"/>
            <w:tcBorders>
              <w:top w:val="single" w:sz="4" w:space="0" w:color="auto"/>
              <w:left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Источники финансирования</w:t>
            </w:r>
          </w:p>
        </w:tc>
      </w:tr>
      <w:tr w:rsidR="003E5850" w:rsidRPr="003E5850" w:rsidTr="003E5850">
        <w:trPr>
          <w:trHeight w:val="20"/>
        </w:trPr>
        <w:tc>
          <w:tcPr>
            <w:tcW w:w="135" w:type="pct"/>
            <w:vMerge/>
            <w:tcBorders>
              <w:top w:val="single" w:sz="4" w:space="0" w:color="auto"/>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1093" w:type="pct"/>
            <w:vMerge/>
            <w:tcBorders>
              <w:top w:val="single" w:sz="4" w:space="0" w:color="auto"/>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943" w:type="pct"/>
            <w:vMerge/>
            <w:tcBorders>
              <w:top w:val="single" w:sz="4" w:space="0" w:color="auto"/>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2025</w:t>
            </w:r>
          </w:p>
        </w:tc>
        <w:tc>
          <w:tcPr>
            <w:tcW w:w="377" w:type="pct"/>
            <w:tcBorders>
              <w:top w:val="single" w:sz="4" w:space="0" w:color="auto"/>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2026</w:t>
            </w:r>
          </w:p>
        </w:tc>
        <w:tc>
          <w:tcPr>
            <w:tcW w:w="377" w:type="pct"/>
            <w:tcBorders>
              <w:top w:val="single" w:sz="4" w:space="0" w:color="auto"/>
              <w:left w:val="single" w:sz="4" w:space="0" w:color="auto"/>
              <w:bottom w:val="single" w:sz="4" w:space="0" w:color="auto"/>
              <w:right w:val="single" w:sz="4" w:space="0" w:color="auto"/>
            </w:tcBorders>
            <w:hideMark/>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2027</w:t>
            </w:r>
          </w:p>
        </w:tc>
        <w:tc>
          <w:tcPr>
            <w:tcW w:w="188"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2028</w:t>
            </w:r>
          </w:p>
        </w:tc>
        <w:tc>
          <w:tcPr>
            <w:tcW w:w="230"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2029</w:t>
            </w:r>
          </w:p>
        </w:tc>
        <w:tc>
          <w:tcPr>
            <w:tcW w:w="2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2030</w:t>
            </w:r>
          </w:p>
        </w:tc>
        <w:tc>
          <w:tcPr>
            <w:tcW w:w="62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Источники финансирования</w:t>
            </w:r>
          </w:p>
        </w:tc>
      </w:tr>
      <w:tr w:rsidR="003E5850" w:rsidRPr="003E5850" w:rsidTr="003E5850">
        <w:trPr>
          <w:trHeight w:val="20"/>
        </w:trPr>
        <w:tc>
          <w:tcPr>
            <w:tcW w:w="135"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w:t>
            </w:r>
          </w:p>
        </w:tc>
        <w:tc>
          <w:tcPr>
            <w:tcW w:w="109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4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Администрация сельского поселения Захаркино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2025-</w:t>
            </w:r>
          </w:p>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2030</w:t>
            </w:r>
          </w:p>
        </w:tc>
        <w:tc>
          <w:tcPr>
            <w:tcW w:w="471"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50,20000</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25,59351</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10,00000</w:t>
            </w:r>
          </w:p>
        </w:tc>
        <w:tc>
          <w:tcPr>
            <w:tcW w:w="188"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30"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Бюджет поселения</w:t>
            </w:r>
          </w:p>
        </w:tc>
      </w:tr>
      <w:tr w:rsidR="003E5850" w:rsidRPr="003E5850" w:rsidTr="003E5850">
        <w:trPr>
          <w:trHeight w:val="20"/>
        </w:trPr>
        <w:tc>
          <w:tcPr>
            <w:tcW w:w="135"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w:t>
            </w:r>
          </w:p>
        </w:tc>
        <w:tc>
          <w:tcPr>
            <w:tcW w:w="109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4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Администрация сельского поселения Захаркино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2025-</w:t>
            </w:r>
          </w:p>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2030</w:t>
            </w:r>
          </w:p>
        </w:tc>
        <w:tc>
          <w:tcPr>
            <w:tcW w:w="471"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1261,49100</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188"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30"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Бюджет поселения</w:t>
            </w:r>
          </w:p>
        </w:tc>
      </w:tr>
      <w:tr w:rsidR="003E5850" w:rsidRPr="003E5850" w:rsidTr="003E5850">
        <w:trPr>
          <w:trHeight w:val="20"/>
        </w:trPr>
        <w:tc>
          <w:tcPr>
            <w:tcW w:w="135"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3</w:t>
            </w:r>
          </w:p>
        </w:tc>
        <w:tc>
          <w:tcPr>
            <w:tcW w:w="109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Администрация сельского поселения Захаркино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2025-</w:t>
            </w:r>
          </w:p>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2030</w:t>
            </w:r>
          </w:p>
        </w:tc>
        <w:tc>
          <w:tcPr>
            <w:tcW w:w="471"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16,31419</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188"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30"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Бюджет поселения</w:t>
            </w:r>
          </w:p>
        </w:tc>
      </w:tr>
      <w:tr w:rsidR="003E5850" w:rsidRPr="003E5850" w:rsidTr="003E5850">
        <w:trPr>
          <w:trHeight w:val="20"/>
        </w:trPr>
        <w:tc>
          <w:tcPr>
            <w:tcW w:w="135"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4</w:t>
            </w:r>
          </w:p>
        </w:tc>
        <w:tc>
          <w:tcPr>
            <w:tcW w:w="109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4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Администрация сельского поселения Захаркино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2025-</w:t>
            </w:r>
          </w:p>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2030</w:t>
            </w:r>
          </w:p>
        </w:tc>
        <w:tc>
          <w:tcPr>
            <w:tcW w:w="471"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31,83979</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188"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30"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Бюджет поселения</w:t>
            </w:r>
          </w:p>
        </w:tc>
      </w:tr>
      <w:tr w:rsidR="003E5850" w:rsidRPr="003E5850" w:rsidTr="003E5850">
        <w:trPr>
          <w:trHeight w:val="20"/>
        </w:trPr>
        <w:tc>
          <w:tcPr>
            <w:tcW w:w="135"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109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ИТОГО</w:t>
            </w:r>
          </w:p>
        </w:tc>
        <w:tc>
          <w:tcPr>
            <w:tcW w:w="943"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1359,84498</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25,59354</w:t>
            </w:r>
          </w:p>
        </w:tc>
        <w:tc>
          <w:tcPr>
            <w:tcW w:w="3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10,00000</w:t>
            </w:r>
          </w:p>
        </w:tc>
        <w:tc>
          <w:tcPr>
            <w:tcW w:w="188"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30"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r>
    </w:tbl>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 Опубликовать настоящее Постановление в газете «Сергиевский вестник».</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4. </w:t>
      </w:r>
      <w:proofErr w:type="gramStart"/>
      <w:r w:rsidRPr="003E5850">
        <w:rPr>
          <w:rFonts w:ascii="Times New Roman" w:eastAsia="Calibri" w:hAnsi="Times New Roman" w:cs="Times New Roman"/>
          <w:sz w:val="12"/>
          <w:szCs w:val="12"/>
        </w:rPr>
        <w:t>Контроль за</w:t>
      </w:r>
      <w:proofErr w:type="gramEnd"/>
      <w:r w:rsidRPr="003E5850">
        <w:rPr>
          <w:rFonts w:ascii="Times New Roman" w:eastAsia="Calibri" w:hAnsi="Times New Roman" w:cs="Times New Roman"/>
          <w:sz w:val="12"/>
          <w:szCs w:val="12"/>
        </w:rPr>
        <w:t xml:space="preserve"> выполнением настоящего постановления оставляю за собой.</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Глава сельского поселения Захаркино</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3E5850">
        <w:rPr>
          <w:rFonts w:ascii="Times New Roman" w:eastAsia="Calibri" w:hAnsi="Times New Roman" w:cs="Times New Roman"/>
          <w:bCs/>
          <w:sz w:val="12"/>
          <w:szCs w:val="12"/>
        </w:rPr>
        <w:t>Самарской области</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sz w:val="12"/>
          <w:szCs w:val="12"/>
        </w:rPr>
      </w:pPr>
      <w:r w:rsidRPr="003E5850">
        <w:rPr>
          <w:rFonts w:ascii="Times New Roman" w:eastAsia="Calibri" w:hAnsi="Times New Roman" w:cs="Times New Roman"/>
          <w:bCs/>
          <w:sz w:val="12"/>
          <w:szCs w:val="12"/>
        </w:rPr>
        <w:t xml:space="preserve">Д.П. </w:t>
      </w:r>
      <w:proofErr w:type="spellStart"/>
      <w:r w:rsidRPr="003E5850">
        <w:rPr>
          <w:rFonts w:ascii="Times New Roman" w:eastAsia="Calibri" w:hAnsi="Times New Roman" w:cs="Times New Roman"/>
          <w:bCs/>
          <w:sz w:val="12"/>
          <w:szCs w:val="12"/>
        </w:rPr>
        <w:t>Больсунов</w:t>
      </w:r>
      <w:proofErr w:type="spellEnd"/>
    </w:p>
    <w:p w:rsidR="007A683B" w:rsidRPr="007A683B" w:rsidRDefault="007A683B" w:rsidP="007A683B">
      <w:pPr>
        <w:tabs>
          <w:tab w:val="left" w:pos="284"/>
          <w:tab w:val="left" w:pos="3828"/>
        </w:tabs>
        <w:spacing w:after="0" w:line="240" w:lineRule="auto"/>
        <w:jc w:val="both"/>
        <w:rPr>
          <w:rFonts w:ascii="Times New Roman" w:eastAsia="Calibri" w:hAnsi="Times New Roman" w:cs="Times New Roman"/>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АДМИНИСТРАЦИЯ</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СЕЛЬСКОГО ПОСЕЛЕНИЯ ЗАХАРКИНО</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МУНИЦИПАЛЬНОГО РАЙОНА СЕРГИЕВСКИЙ</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САМАРСКОЙ ОБЛАСТИ</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lang w:val="x-none"/>
        </w:rPr>
      </w:pPr>
      <w:r w:rsidRPr="003E5850">
        <w:rPr>
          <w:rFonts w:ascii="Times New Roman" w:eastAsia="Calibri" w:hAnsi="Times New Roman" w:cs="Times New Roman"/>
          <w:b/>
          <w:sz w:val="12"/>
          <w:szCs w:val="12"/>
          <w:lang w:val="x-none"/>
        </w:rPr>
        <w:t>ПОСТАНОВЛЕНИЕ</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от 22 апреля 2025 г. № 16</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sz w:val="12"/>
          <w:szCs w:val="12"/>
          <w:lang w:val="x-none"/>
        </w:rPr>
      </w:pPr>
    </w:p>
    <w:p w:rsidR="003E5850" w:rsidRDefault="003E5850" w:rsidP="003E5850">
      <w:pPr>
        <w:tabs>
          <w:tab w:val="left" w:pos="284"/>
          <w:tab w:val="left" w:pos="3828"/>
        </w:tabs>
        <w:spacing w:after="0" w:line="240" w:lineRule="auto"/>
        <w:jc w:val="center"/>
        <w:rPr>
          <w:rFonts w:ascii="Times New Roman" w:eastAsia="Calibri" w:hAnsi="Times New Roman" w:cs="Times New Roman"/>
          <w:b/>
          <w:bCs/>
          <w:sz w:val="12"/>
          <w:szCs w:val="12"/>
        </w:rPr>
      </w:pPr>
      <w:r w:rsidRPr="003E585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Захаркино </w:t>
      </w:r>
    </w:p>
    <w:p w:rsidR="003E5850" w:rsidRDefault="003E5850" w:rsidP="003E5850">
      <w:pPr>
        <w:tabs>
          <w:tab w:val="left" w:pos="284"/>
          <w:tab w:val="left" w:pos="3828"/>
        </w:tabs>
        <w:spacing w:after="0" w:line="240" w:lineRule="auto"/>
        <w:jc w:val="center"/>
        <w:rPr>
          <w:rFonts w:ascii="Times New Roman" w:eastAsia="Calibri" w:hAnsi="Times New Roman" w:cs="Times New Roman"/>
          <w:b/>
          <w:bCs/>
          <w:sz w:val="12"/>
          <w:szCs w:val="12"/>
        </w:rPr>
      </w:pPr>
      <w:r w:rsidRPr="003E5850">
        <w:rPr>
          <w:rFonts w:ascii="Times New Roman" w:eastAsia="Calibri" w:hAnsi="Times New Roman" w:cs="Times New Roman"/>
          <w:b/>
          <w:bCs/>
          <w:sz w:val="12"/>
          <w:szCs w:val="12"/>
        </w:rPr>
        <w:t xml:space="preserve">муниципального района Сергиевский Самарской области № 59 от 28.12.2024г. «Об утверждении муниципальной программы «Реконструкция, ремонт и укрепление материально-технической базы учреждений сельского поселения Захаркино </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sz w:val="12"/>
          <w:szCs w:val="12"/>
        </w:rPr>
      </w:pPr>
      <w:r w:rsidRPr="003E5850">
        <w:rPr>
          <w:rFonts w:ascii="Times New Roman" w:eastAsia="Calibri" w:hAnsi="Times New Roman" w:cs="Times New Roman"/>
          <w:b/>
          <w:bCs/>
          <w:sz w:val="12"/>
          <w:szCs w:val="12"/>
        </w:rPr>
        <w:t>муниципального района Сергиевский Самарской области» на 2025-2030гг.</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p>
    <w:p w:rsid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lang w:val="x-none"/>
        </w:rPr>
        <w:t xml:space="preserve">В соответствии с Федеральным </w:t>
      </w:r>
      <w:r w:rsidRPr="003E5850">
        <w:rPr>
          <w:rFonts w:ascii="Times New Roman" w:eastAsia="Calibri" w:hAnsi="Times New Roman" w:cs="Times New Roman"/>
          <w:sz w:val="12"/>
          <w:szCs w:val="12"/>
          <w:u w:val="single"/>
          <w:lang w:val="x-none"/>
        </w:rPr>
        <w:t>законом</w:t>
      </w:r>
      <w:r w:rsidRPr="003E5850">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3E5850">
        <w:rPr>
          <w:rFonts w:ascii="Times New Roman" w:eastAsia="Calibri" w:hAnsi="Times New Roman" w:cs="Times New Roman"/>
          <w:sz w:val="12"/>
          <w:szCs w:val="12"/>
          <w:u w:val="single"/>
          <w:lang w:val="x-none"/>
        </w:rPr>
        <w:t>Уставом</w:t>
      </w:r>
      <w:r w:rsidRPr="003E5850">
        <w:rPr>
          <w:rFonts w:ascii="Times New Roman" w:eastAsia="Calibri" w:hAnsi="Times New Roman" w:cs="Times New Roman"/>
          <w:sz w:val="12"/>
          <w:szCs w:val="12"/>
          <w:lang w:val="x-none"/>
        </w:rPr>
        <w:t xml:space="preserve"> сельского поселения Захаркино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Самарской области </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3E5850">
        <w:rPr>
          <w:rFonts w:ascii="Times New Roman" w:eastAsia="Calibri" w:hAnsi="Times New Roman" w:cs="Times New Roman"/>
          <w:b/>
          <w:sz w:val="12"/>
          <w:szCs w:val="12"/>
          <w:lang w:val="x-none"/>
        </w:rPr>
        <w:t>ПОСТАНОВЛЯЕТ:</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3E5850">
        <w:rPr>
          <w:rFonts w:ascii="Times New Roman" w:eastAsia="Calibri" w:hAnsi="Times New Roman" w:cs="Times New Roman"/>
          <w:sz w:val="12"/>
          <w:szCs w:val="12"/>
          <w:lang w:val="x-none"/>
        </w:rPr>
        <w:t>1. Внести изменения в Приложение к постановлению Администрации сельского поселения Захаркино муниципального района Сергиевский Самарской области № 59  от 28.12.2024г. «Об утверждении муниципальной программы «Реконструкция, ремонт и укрепление материально-технической базы учреждений сельского поселения Захаркино муниципального района Сергиевский Самарской области» на 2025-2030гг. (далее - Программа) следующего содержания:</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Объем   финансирования, необходимый для реализации  мероприятий  Программы составит 283,68990 тыс. рублей, в том числе:</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в 2025 году – 256,39837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в 2026 году – 13,31294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в 2027 году – 13,97859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в 2028 году – 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в 2029 году – 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в 2030 году – 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
        <w:gridCol w:w="4010"/>
        <w:gridCol w:w="709"/>
        <w:gridCol w:w="567"/>
        <w:gridCol w:w="569"/>
        <w:gridCol w:w="424"/>
        <w:gridCol w:w="424"/>
        <w:gridCol w:w="572"/>
      </w:tblGrid>
      <w:tr w:rsidR="003E5850" w:rsidRPr="003E5850" w:rsidTr="003E5850">
        <w:trPr>
          <w:trHeight w:val="20"/>
        </w:trPr>
        <w:tc>
          <w:tcPr>
            <w:tcW w:w="165" w:type="pct"/>
            <w:vMerge w:val="restar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 </w:t>
            </w:r>
            <w:proofErr w:type="gramStart"/>
            <w:r w:rsidRPr="003E5850">
              <w:rPr>
                <w:rFonts w:ascii="Times New Roman" w:eastAsia="Calibri" w:hAnsi="Times New Roman" w:cs="Times New Roman"/>
                <w:sz w:val="12"/>
                <w:szCs w:val="12"/>
              </w:rPr>
              <w:t>п</w:t>
            </w:r>
            <w:proofErr w:type="gramEnd"/>
            <w:r w:rsidRPr="003E5850">
              <w:rPr>
                <w:rFonts w:ascii="Times New Roman" w:eastAsia="Calibri" w:hAnsi="Times New Roman" w:cs="Times New Roman"/>
                <w:sz w:val="12"/>
                <w:szCs w:val="12"/>
              </w:rPr>
              <w:t>/п</w:t>
            </w:r>
          </w:p>
        </w:tc>
        <w:tc>
          <w:tcPr>
            <w:tcW w:w="2664" w:type="pct"/>
            <w:vMerge w:val="restar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Наименование мероприятия</w:t>
            </w:r>
          </w:p>
        </w:tc>
        <w:tc>
          <w:tcPr>
            <w:tcW w:w="2170" w:type="pct"/>
            <w:gridSpan w:val="6"/>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Планируемый объем финансирования, тыс. рублей</w:t>
            </w:r>
          </w:p>
        </w:tc>
      </w:tr>
      <w:tr w:rsidR="003E5850" w:rsidRPr="003E5850" w:rsidTr="003E5850">
        <w:trPr>
          <w:trHeight w:val="20"/>
        </w:trPr>
        <w:tc>
          <w:tcPr>
            <w:tcW w:w="165" w:type="pct"/>
            <w:vMerge/>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2664" w:type="pct"/>
            <w:vMerge/>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2025 г.</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2026 г. </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2027 г.</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2028 г.</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2029 г.</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2030 г.</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w:t>
            </w: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Техническое обслуживание сетей и коммуникаций</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231,89837</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13,31294</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13,97859</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w:t>
            </w: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Ремонт и укрепление материально – технической базы учреждений</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24,50000</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3</w:t>
            </w: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Прочие мероприятия</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4</w:t>
            </w: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Содержание имущества, находящегося в безвозмездном пользовании</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Средства местного бюджета</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256,39837</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13,31294</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13,97859</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w:t>
            </w: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Прочие мероприятия</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Внебюджетные средства</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w:t>
            </w: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Прочие мероприятия</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Средства областного бюджета</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165"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p>
        </w:tc>
        <w:tc>
          <w:tcPr>
            <w:tcW w:w="2664"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Всего:</w:t>
            </w:r>
          </w:p>
        </w:tc>
        <w:tc>
          <w:tcPr>
            <w:tcW w:w="471"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256,39837</w:t>
            </w:r>
          </w:p>
        </w:tc>
        <w:tc>
          <w:tcPr>
            <w:tcW w:w="377"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13,31294</w:t>
            </w:r>
          </w:p>
        </w:tc>
        <w:tc>
          <w:tcPr>
            <w:tcW w:w="378"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13,97859</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0" w:type="pct"/>
            <w:shd w:val="clear" w:color="auto" w:fill="auto"/>
          </w:tcPr>
          <w:p w:rsidR="003E5850" w:rsidRPr="003E5850" w:rsidRDefault="003E5850" w:rsidP="003E5850">
            <w:pPr>
              <w:tabs>
                <w:tab w:val="left" w:pos="284"/>
                <w:tab w:val="left" w:pos="3828"/>
              </w:tabs>
              <w:spacing w:after="0" w:line="240" w:lineRule="auto"/>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bl>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Захаркино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Захаркино муниципального района Сергиевский Самарской области. Планируемый общий объем финансирования Программы  составит  283,68990 тыс. рублей, в т. ч.:</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2025 г. – 256,39837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2026 г. – 13,31294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2027 г. – 13,97859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2028 г. – 0,00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2029 г. – 0,00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2030 г. – 0,00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 Опубликовать настоящее Постановление в газете «Сергиевский вестник».</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4. </w:t>
      </w:r>
      <w:proofErr w:type="gramStart"/>
      <w:r w:rsidRPr="003E5850">
        <w:rPr>
          <w:rFonts w:ascii="Times New Roman" w:eastAsia="Calibri" w:hAnsi="Times New Roman" w:cs="Times New Roman"/>
          <w:sz w:val="12"/>
          <w:szCs w:val="12"/>
        </w:rPr>
        <w:t>Контроль за</w:t>
      </w:r>
      <w:proofErr w:type="gramEnd"/>
      <w:r w:rsidRPr="003E5850">
        <w:rPr>
          <w:rFonts w:ascii="Times New Roman" w:eastAsia="Calibri" w:hAnsi="Times New Roman" w:cs="Times New Roman"/>
          <w:sz w:val="12"/>
          <w:szCs w:val="12"/>
        </w:rPr>
        <w:t xml:space="preserve"> выполнением настоящего постановления оставляю за собой.</w:t>
      </w:r>
    </w:p>
    <w:p w:rsidR="00022D9F" w:rsidRDefault="00022D9F" w:rsidP="003E5850">
      <w:pPr>
        <w:tabs>
          <w:tab w:val="left" w:pos="284"/>
          <w:tab w:val="left" w:pos="3828"/>
        </w:tabs>
        <w:spacing w:after="0" w:line="240" w:lineRule="auto"/>
        <w:jc w:val="right"/>
        <w:rPr>
          <w:rFonts w:ascii="Times New Roman" w:eastAsia="Calibri" w:hAnsi="Times New Roman" w:cs="Times New Roman"/>
          <w:bCs/>
          <w:sz w:val="12"/>
          <w:szCs w:val="12"/>
        </w:rPr>
      </w:pP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Глава сельского поселения Захаркино</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3E5850">
        <w:rPr>
          <w:rFonts w:ascii="Times New Roman" w:eastAsia="Calibri" w:hAnsi="Times New Roman" w:cs="Times New Roman"/>
          <w:bCs/>
          <w:sz w:val="12"/>
          <w:szCs w:val="12"/>
        </w:rPr>
        <w:t>Самарской области</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sz w:val="12"/>
          <w:szCs w:val="12"/>
        </w:rPr>
      </w:pPr>
      <w:r w:rsidRPr="003E5850">
        <w:rPr>
          <w:rFonts w:ascii="Times New Roman" w:eastAsia="Calibri" w:hAnsi="Times New Roman" w:cs="Times New Roman"/>
          <w:bCs/>
          <w:sz w:val="12"/>
          <w:szCs w:val="12"/>
        </w:rPr>
        <w:t xml:space="preserve">Д.П. </w:t>
      </w:r>
      <w:proofErr w:type="spellStart"/>
      <w:r w:rsidRPr="003E5850">
        <w:rPr>
          <w:rFonts w:ascii="Times New Roman" w:eastAsia="Calibri" w:hAnsi="Times New Roman" w:cs="Times New Roman"/>
          <w:bCs/>
          <w:sz w:val="12"/>
          <w:szCs w:val="12"/>
        </w:rPr>
        <w:t>Больсунов</w:t>
      </w:r>
      <w:proofErr w:type="spellEnd"/>
    </w:p>
    <w:p w:rsidR="00022D9F" w:rsidRDefault="00022D9F" w:rsidP="003E5850">
      <w:pPr>
        <w:tabs>
          <w:tab w:val="left" w:pos="284"/>
          <w:tab w:val="left" w:pos="3828"/>
        </w:tabs>
        <w:spacing w:after="0" w:line="240" w:lineRule="auto"/>
        <w:jc w:val="center"/>
        <w:rPr>
          <w:rFonts w:ascii="Times New Roman" w:eastAsia="Calibri" w:hAnsi="Times New Roman" w:cs="Times New Roman"/>
          <w:b/>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АДМИНИСТРАЦИЯ</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СЕЛЬСКОГО ПОСЕЛЕНИЯ ЗАХАРКИНО</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МУНИЦИПАЛЬНОГО РАЙОНА СЕРГИЕВСКИЙ</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САМАРСКОЙ ОБЛАСТИ</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ПОСТАНОВЛЕНИЕ</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от 22 апреля 2025 г. № 17</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Захаркино муниципального района Сергиевский </w:t>
      </w:r>
      <w:r>
        <w:rPr>
          <w:rFonts w:ascii="Times New Roman" w:eastAsia="Calibri" w:hAnsi="Times New Roman" w:cs="Times New Roman"/>
          <w:b/>
          <w:sz w:val="12"/>
          <w:szCs w:val="12"/>
        </w:rPr>
        <w:t>С</w:t>
      </w:r>
      <w:r w:rsidRPr="003E5850">
        <w:rPr>
          <w:rFonts w:ascii="Times New Roman" w:eastAsia="Calibri" w:hAnsi="Times New Roman" w:cs="Times New Roman"/>
          <w:b/>
          <w:sz w:val="12"/>
          <w:szCs w:val="12"/>
        </w:rPr>
        <w:t xml:space="preserve">амарской области № 57 от 28.12.2024 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w:t>
      </w:r>
      <w:r>
        <w:rPr>
          <w:rFonts w:ascii="Times New Roman" w:eastAsia="Calibri" w:hAnsi="Times New Roman" w:cs="Times New Roman"/>
          <w:b/>
          <w:sz w:val="12"/>
          <w:szCs w:val="12"/>
        </w:rPr>
        <w:t>С</w:t>
      </w:r>
      <w:r w:rsidRPr="003E5850">
        <w:rPr>
          <w:rFonts w:ascii="Times New Roman" w:eastAsia="Calibri" w:hAnsi="Times New Roman" w:cs="Times New Roman"/>
          <w:b/>
          <w:sz w:val="12"/>
          <w:szCs w:val="12"/>
        </w:rPr>
        <w:t>амарской области» на 2025-2030гг.</w:t>
      </w:r>
    </w:p>
    <w:p w:rsidR="003E5850" w:rsidRPr="003E5850" w:rsidRDefault="003E5850" w:rsidP="003E5850">
      <w:pPr>
        <w:tabs>
          <w:tab w:val="left" w:pos="284"/>
          <w:tab w:val="left" w:pos="3828"/>
        </w:tabs>
        <w:spacing w:after="0" w:line="240" w:lineRule="auto"/>
        <w:jc w:val="both"/>
        <w:rPr>
          <w:rFonts w:ascii="Times New Roman" w:eastAsia="Calibri" w:hAnsi="Times New Roman" w:cs="Times New Roman"/>
          <w:b/>
          <w:sz w:val="12"/>
          <w:szCs w:val="12"/>
        </w:rPr>
      </w:pPr>
    </w:p>
    <w:p w:rsid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E5850">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Захаркино муниципального района Сергиевский Самарской области </w:t>
      </w:r>
      <w:proofErr w:type="gramEnd"/>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b/>
          <w:sz w:val="12"/>
          <w:szCs w:val="12"/>
        </w:rPr>
        <w:t>ПОСТАНОВЛЯЕТ</w:t>
      </w:r>
      <w:r w:rsidRPr="003E5850">
        <w:rPr>
          <w:rFonts w:ascii="Times New Roman" w:eastAsia="Calibri" w:hAnsi="Times New Roman" w:cs="Times New Roman"/>
          <w:sz w:val="12"/>
          <w:szCs w:val="12"/>
        </w:rPr>
        <w:t>:</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 Внести изменения в Приложение к постановлению администрации сельского поселения Захаркино муниципального района Сергиевский Самарской области № 57 от 28.12.2024 г. «Об утверждении муниципальной программы «Совершенствование муниципального управления  сельского поселения Захаркино муниципального района Сергиевский Самарской области» на 2025-2030гг. (далее - Программа) следующего содержания:</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Общий объем финансирования Программы составляет </w:t>
      </w:r>
      <w:r w:rsidRPr="003E5850">
        <w:rPr>
          <w:rFonts w:ascii="Times New Roman" w:eastAsia="Calibri" w:hAnsi="Times New Roman" w:cs="Times New Roman"/>
          <w:b/>
          <w:sz w:val="12"/>
          <w:szCs w:val="12"/>
        </w:rPr>
        <w:t>7455,79397</w:t>
      </w:r>
      <w:r w:rsidRPr="003E5850">
        <w:rPr>
          <w:rFonts w:ascii="Times New Roman" w:eastAsia="Calibri" w:hAnsi="Times New Roman" w:cs="Times New Roman"/>
          <w:sz w:val="12"/>
          <w:szCs w:val="12"/>
        </w:rPr>
        <w:t xml:space="preserve"> тыс. руб.,  в том числе по годам:</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2025 год – 3765,46626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2026 год – 1904,73759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2027 год – 1785,59012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2028 год - 0,00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2029 год – 0,00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2030 год – 0,00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Захаркино муниципального района Сергиевский Самарской области» на 2025-2030гг. составляет:</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sz w:val="12"/>
          <w:szCs w:val="12"/>
        </w:rPr>
      </w:pPr>
      <w:r w:rsidRPr="003E5850">
        <w:rPr>
          <w:rFonts w:ascii="Times New Roman" w:eastAsia="Calibri" w:hAnsi="Times New Roman" w:cs="Times New Roman"/>
          <w:sz w:val="12"/>
          <w:szCs w:val="12"/>
        </w:rPr>
        <w:t>тыс. рублей</w:t>
      </w:r>
    </w:p>
    <w:tbl>
      <w:tblPr>
        <w:tblStyle w:val="af1"/>
        <w:tblW w:w="5000" w:type="pct"/>
        <w:tblCellMar>
          <w:left w:w="0" w:type="dxa"/>
          <w:right w:w="0" w:type="dxa"/>
        </w:tblCellMar>
        <w:tblLook w:val="01C0" w:firstRow="0" w:lastRow="1" w:firstColumn="1" w:lastColumn="1" w:noHBand="0" w:noVBand="0"/>
      </w:tblPr>
      <w:tblGrid>
        <w:gridCol w:w="329"/>
        <w:gridCol w:w="4160"/>
        <w:gridCol w:w="594"/>
        <w:gridCol w:w="580"/>
        <w:gridCol w:w="580"/>
        <w:gridCol w:w="427"/>
        <w:gridCol w:w="424"/>
        <w:gridCol w:w="429"/>
      </w:tblGrid>
      <w:tr w:rsidR="003E5850" w:rsidRPr="003E5850" w:rsidTr="003E5850">
        <w:trPr>
          <w:trHeight w:val="20"/>
        </w:trPr>
        <w:tc>
          <w:tcPr>
            <w:tcW w:w="219" w:type="pct"/>
            <w:vMerge w:val="restar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 </w:t>
            </w:r>
            <w:proofErr w:type="gramStart"/>
            <w:r w:rsidRPr="003E5850">
              <w:rPr>
                <w:rFonts w:ascii="Times New Roman" w:eastAsia="Calibri" w:hAnsi="Times New Roman" w:cs="Times New Roman"/>
                <w:sz w:val="12"/>
                <w:szCs w:val="12"/>
              </w:rPr>
              <w:t>п</w:t>
            </w:r>
            <w:proofErr w:type="gramEnd"/>
            <w:r w:rsidRPr="003E5850">
              <w:rPr>
                <w:rFonts w:ascii="Times New Roman" w:eastAsia="Calibri" w:hAnsi="Times New Roman" w:cs="Times New Roman"/>
                <w:sz w:val="12"/>
                <w:szCs w:val="12"/>
              </w:rPr>
              <w:t>/п</w:t>
            </w:r>
          </w:p>
        </w:tc>
        <w:tc>
          <w:tcPr>
            <w:tcW w:w="2765" w:type="pct"/>
            <w:vMerge w:val="restar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Наименование мероприятия</w:t>
            </w:r>
          </w:p>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016" w:type="pct"/>
            <w:gridSpan w:val="6"/>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Годы реализации</w:t>
            </w:r>
          </w:p>
        </w:tc>
      </w:tr>
      <w:tr w:rsidR="003E5850" w:rsidRPr="003E5850" w:rsidTr="003E5850">
        <w:trPr>
          <w:trHeight w:val="20"/>
        </w:trPr>
        <w:tc>
          <w:tcPr>
            <w:tcW w:w="219" w:type="pct"/>
            <w:vMerge/>
            <w:hideMark/>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765" w:type="pct"/>
            <w:vMerge/>
            <w:hideMark/>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395"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2025 г.</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2026 г.</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2027 г.</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2028 г.</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2029 г.</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2030г.</w:t>
            </w:r>
          </w:p>
        </w:tc>
      </w:tr>
      <w:tr w:rsidR="003E5850" w:rsidRPr="003E5850" w:rsidTr="003E5850">
        <w:trPr>
          <w:trHeight w:val="20"/>
        </w:trPr>
        <w:tc>
          <w:tcPr>
            <w:tcW w:w="219"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w:t>
            </w:r>
          </w:p>
        </w:tc>
        <w:tc>
          <w:tcPr>
            <w:tcW w:w="2765"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1147,38313</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789,82008</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789,82008</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9"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w:t>
            </w:r>
          </w:p>
        </w:tc>
        <w:tc>
          <w:tcPr>
            <w:tcW w:w="2765"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Функционирование местных администраций</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1815,82456</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923,24291</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797,33429</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9"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3</w:t>
            </w:r>
          </w:p>
        </w:tc>
        <w:tc>
          <w:tcPr>
            <w:tcW w:w="2765"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Информационное обеспечение населения сельского поселения</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179,00000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9"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4</w:t>
            </w:r>
          </w:p>
        </w:tc>
        <w:tc>
          <w:tcPr>
            <w:tcW w:w="2765"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447,12637</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9" w:type="pct"/>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76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За счет средств местного бюджета</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3589,33406</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1713,04299</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1587,15437</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9"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5</w:t>
            </w:r>
          </w:p>
        </w:tc>
        <w:tc>
          <w:tcPr>
            <w:tcW w:w="2765"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Первичный воинский учет </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165,10000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180,00000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186,30000</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9" w:type="pct"/>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76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За счет средств федерального бюджета</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165,10000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180,00000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186,30000</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9"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6</w:t>
            </w:r>
          </w:p>
        </w:tc>
        <w:tc>
          <w:tcPr>
            <w:tcW w:w="2765"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Функционирование местных администраций</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11,03220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11,69460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12,13575</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9" w:type="pct"/>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76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За счет внебюджетных средств</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11,03220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11,69460</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12,13575</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9" w:type="pct"/>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76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ВСЕГО:</w:t>
            </w:r>
          </w:p>
        </w:tc>
        <w:tc>
          <w:tcPr>
            <w:tcW w:w="39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3765,46626</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1904,73759</w:t>
            </w:r>
          </w:p>
        </w:tc>
        <w:tc>
          <w:tcPr>
            <w:tcW w:w="3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1785,59012</w:t>
            </w:r>
          </w:p>
        </w:tc>
        <w:tc>
          <w:tcPr>
            <w:tcW w:w="284"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2"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28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bl>
    <w:p w:rsidR="00022D9F" w:rsidRDefault="00022D9F" w:rsidP="003E5850">
      <w:pPr>
        <w:tabs>
          <w:tab w:val="left" w:pos="284"/>
          <w:tab w:val="left" w:pos="3828"/>
        </w:tabs>
        <w:spacing w:after="0" w:line="240" w:lineRule="auto"/>
        <w:ind w:firstLine="284"/>
        <w:jc w:val="both"/>
        <w:rPr>
          <w:rFonts w:ascii="Times New Roman" w:eastAsia="Calibri" w:hAnsi="Times New Roman" w:cs="Times New Roman"/>
          <w:sz w:val="12"/>
          <w:szCs w:val="12"/>
        </w:rPr>
      </w:pP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 Опубликовать настоящее Постановление в газете «Сергиевский вестник».</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4. </w:t>
      </w:r>
      <w:proofErr w:type="gramStart"/>
      <w:r w:rsidRPr="003E5850">
        <w:rPr>
          <w:rFonts w:ascii="Times New Roman" w:eastAsia="Calibri" w:hAnsi="Times New Roman" w:cs="Times New Roman"/>
          <w:sz w:val="12"/>
          <w:szCs w:val="12"/>
        </w:rPr>
        <w:t>Контроль за</w:t>
      </w:r>
      <w:proofErr w:type="gramEnd"/>
      <w:r w:rsidRPr="003E5850">
        <w:rPr>
          <w:rFonts w:ascii="Times New Roman" w:eastAsia="Calibri" w:hAnsi="Times New Roman" w:cs="Times New Roman"/>
          <w:sz w:val="12"/>
          <w:szCs w:val="12"/>
        </w:rPr>
        <w:t xml:space="preserve"> выполнением настоящего постановления оставляю за собой.</w:t>
      </w:r>
    </w:p>
    <w:p w:rsidR="00022D9F" w:rsidRDefault="00022D9F" w:rsidP="003E5850">
      <w:pPr>
        <w:tabs>
          <w:tab w:val="left" w:pos="284"/>
          <w:tab w:val="left" w:pos="3828"/>
        </w:tabs>
        <w:spacing w:after="0" w:line="240" w:lineRule="auto"/>
        <w:jc w:val="right"/>
        <w:rPr>
          <w:rFonts w:ascii="Times New Roman" w:eastAsia="Calibri" w:hAnsi="Times New Roman" w:cs="Times New Roman"/>
          <w:bCs/>
          <w:sz w:val="12"/>
          <w:szCs w:val="12"/>
        </w:rPr>
      </w:pP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Глава сельского поселения Захаркино</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3E5850">
        <w:rPr>
          <w:rFonts w:ascii="Times New Roman" w:eastAsia="Calibri" w:hAnsi="Times New Roman" w:cs="Times New Roman"/>
          <w:bCs/>
          <w:sz w:val="12"/>
          <w:szCs w:val="12"/>
        </w:rPr>
        <w:t>Самарской области</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Д.П. </w:t>
      </w:r>
      <w:proofErr w:type="spellStart"/>
      <w:r w:rsidRPr="003E5850">
        <w:rPr>
          <w:rFonts w:ascii="Times New Roman" w:eastAsia="Calibri" w:hAnsi="Times New Roman" w:cs="Times New Roman"/>
          <w:sz w:val="12"/>
          <w:szCs w:val="12"/>
        </w:rPr>
        <w:t>Больсунов</w:t>
      </w:r>
      <w:proofErr w:type="spellEnd"/>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lastRenderedPageBreak/>
        <w:t>АДМИНИСТРАЦИЯ</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СЕЛЬСКОГО ПОСЕЛЕНИЯ КАРМАЛО-АДЕЛЯКОВО</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МУНИЦИПАЛЬНОГО РАЙОНА СЕРГИЕВСКИЙ</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r w:rsidRPr="00BC4B2A">
        <w:rPr>
          <w:rFonts w:ascii="Times New Roman" w:eastAsia="Calibri" w:hAnsi="Times New Roman" w:cs="Times New Roman"/>
          <w:b/>
          <w:sz w:val="12"/>
          <w:szCs w:val="12"/>
        </w:rPr>
        <w:t>САМАРСКО ОБЛАСТИ</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ПОСТАНОВЛЕНИЕ</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от «22» апреля 2025 г. № 10</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r w:rsidRPr="00BC4B2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 муниципального района Сергиевский Самарской области № 54 от 28.12.2024г. «Об утверждении муниципальной программы «Благоустройство территории сельского поселения Кармало-Аделяково муниципального района Сергиевский Самарской области» на 2025-2030гг.»</w:t>
      </w:r>
    </w:p>
    <w:p w:rsidR="00BC4B2A" w:rsidRPr="00BC4B2A" w:rsidRDefault="00BC4B2A" w:rsidP="00BC4B2A">
      <w:pPr>
        <w:tabs>
          <w:tab w:val="left" w:pos="284"/>
          <w:tab w:val="left" w:pos="3828"/>
        </w:tabs>
        <w:spacing w:after="0" w:line="240" w:lineRule="auto"/>
        <w:jc w:val="both"/>
        <w:rPr>
          <w:rFonts w:ascii="Times New Roman" w:eastAsia="Calibri" w:hAnsi="Times New Roman" w:cs="Times New Roman"/>
          <w:sz w:val="12"/>
          <w:szCs w:val="12"/>
        </w:rPr>
      </w:pPr>
    </w:p>
    <w:p w:rsidR="0039295C"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В соответствии с Федеральным </w:t>
      </w:r>
      <w:r w:rsidRPr="00BC4B2A">
        <w:rPr>
          <w:rFonts w:ascii="Times New Roman" w:eastAsia="Calibri" w:hAnsi="Times New Roman" w:cs="Times New Roman"/>
          <w:sz w:val="12"/>
          <w:szCs w:val="12"/>
          <w:u w:val="single"/>
        </w:rPr>
        <w:t>законом</w:t>
      </w:r>
      <w:r w:rsidRPr="00BC4B2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C4B2A">
        <w:rPr>
          <w:rFonts w:ascii="Times New Roman" w:eastAsia="Calibri" w:hAnsi="Times New Roman" w:cs="Times New Roman"/>
          <w:sz w:val="12"/>
          <w:szCs w:val="12"/>
          <w:u w:val="single"/>
        </w:rPr>
        <w:t>Уставом</w:t>
      </w:r>
      <w:r w:rsidRPr="00BC4B2A">
        <w:rPr>
          <w:rFonts w:ascii="Times New Roman" w:eastAsia="Calibri" w:hAnsi="Times New Roman" w:cs="Times New Roman"/>
          <w:sz w:val="12"/>
          <w:szCs w:val="12"/>
        </w:rPr>
        <w:t xml:space="preserve">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Самарской области</w:t>
      </w:r>
    </w:p>
    <w:p w:rsidR="00BC4B2A" w:rsidRPr="0039295C" w:rsidRDefault="0039295C" w:rsidP="0039295C">
      <w:pPr>
        <w:tabs>
          <w:tab w:val="left" w:pos="284"/>
          <w:tab w:val="left" w:pos="3828"/>
        </w:tabs>
        <w:spacing w:after="0" w:line="240" w:lineRule="auto"/>
        <w:ind w:firstLine="284"/>
        <w:jc w:val="both"/>
        <w:rPr>
          <w:rFonts w:ascii="Times New Roman" w:eastAsia="Calibri" w:hAnsi="Times New Roman" w:cs="Times New Roman"/>
          <w:b/>
          <w:sz w:val="12"/>
          <w:szCs w:val="12"/>
        </w:rPr>
      </w:pPr>
      <w:r w:rsidRPr="0039295C">
        <w:rPr>
          <w:rFonts w:ascii="Times New Roman" w:eastAsia="Calibri" w:hAnsi="Times New Roman" w:cs="Times New Roman"/>
          <w:b/>
          <w:sz w:val="12"/>
          <w:szCs w:val="12"/>
        </w:rPr>
        <w:t xml:space="preserve"> ПОСТАНОВЛЯЕТ:</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Кармало-Аделяково муниципального района Сергиевский Самарской области № 54 от 28.12.2024г. «Об утверждении муниципальной программы «Благоустройство территории сельского поселения Кармало-Аделяково муниципального района Сергиевский Самарской области» на 2025-2030гг.» (далее - Программа) следующего содержания:</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Планируемый общий объем финансирования Программы составит:  4427,26029</w:t>
      </w:r>
      <w:r w:rsidRPr="00BC4B2A">
        <w:rPr>
          <w:rFonts w:ascii="Times New Roman" w:eastAsia="Calibri" w:hAnsi="Times New Roman" w:cs="Times New Roman"/>
          <w:b/>
          <w:sz w:val="12"/>
          <w:szCs w:val="12"/>
        </w:rPr>
        <w:t xml:space="preserve"> </w:t>
      </w:r>
      <w:r w:rsidRPr="00BC4B2A">
        <w:rPr>
          <w:rFonts w:ascii="Times New Roman" w:eastAsia="Calibri" w:hAnsi="Times New Roman" w:cs="Times New Roman"/>
          <w:sz w:val="12"/>
          <w:szCs w:val="12"/>
        </w:rPr>
        <w:t>тыс. рублей, в том числе:</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2025 год – 1279,36267 тыс. рублей;</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2026 год – 1851,57515 тыс. рублей;</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2027 год – 1296,32247 тыс. рублей;</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2028 год – 0,00 тыс. рублей;</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2029 год – 0,00 тыс. рублей;</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2030 год – 0,00 тыс. рублей.</w:t>
      </w:r>
    </w:p>
    <w:p w:rsidR="00BC4B2A" w:rsidRPr="00BC4B2A" w:rsidRDefault="00BC4B2A" w:rsidP="0039295C">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807"/>
        <w:gridCol w:w="3016"/>
        <w:gridCol w:w="715"/>
        <w:gridCol w:w="694"/>
        <w:gridCol w:w="580"/>
        <w:gridCol w:w="569"/>
        <w:gridCol w:w="569"/>
        <w:gridCol w:w="573"/>
      </w:tblGrid>
      <w:tr w:rsidR="00BC4B2A" w:rsidRPr="0039295C" w:rsidTr="00E74687">
        <w:trPr>
          <w:cantSplit/>
          <w:trHeight w:val="20"/>
        </w:trPr>
        <w:tc>
          <w:tcPr>
            <w:tcW w:w="537" w:type="pct"/>
            <w:vMerge w:val="restart"/>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Наименование бюджета</w:t>
            </w:r>
          </w:p>
        </w:tc>
        <w:tc>
          <w:tcPr>
            <w:tcW w:w="2005" w:type="pct"/>
            <w:vMerge w:val="restart"/>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Наименование мероприятий</w:t>
            </w:r>
          </w:p>
        </w:tc>
        <w:tc>
          <w:tcPr>
            <w:tcW w:w="2458" w:type="pct"/>
            <w:gridSpan w:val="6"/>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Затраты на реализацию мероприятий, рублей</w:t>
            </w:r>
          </w:p>
        </w:tc>
      </w:tr>
      <w:tr w:rsidR="00E74687" w:rsidRPr="0039295C" w:rsidTr="00E74687">
        <w:trPr>
          <w:cantSplit/>
          <w:trHeight w:val="20"/>
        </w:trPr>
        <w:tc>
          <w:tcPr>
            <w:tcW w:w="537" w:type="pct"/>
            <w:vMerge/>
            <w:textDirection w:val="btLr"/>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p>
        </w:tc>
        <w:tc>
          <w:tcPr>
            <w:tcW w:w="2005" w:type="pct"/>
            <w:vMerge/>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p>
        </w:tc>
        <w:tc>
          <w:tcPr>
            <w:tcW w:w="475" w:type="pct"/>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2025 год</w:t>
            </w:r>
          </w:p>
        </w:tc>
        <w:tc>
          <w:tcPr>
            <w:tcW w:w="461"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2026 год</w:t>
            </w:r>
          </w:p>
        </w:tc>
        <w:tc>
          <w:tcPr>
            <w:tcW w:w="38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2027 год</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2028 год</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2029 год</w:t>
            </w:r>
          </w:p>
        </w:tc>
        <w:tc>
          <w:tcPr>
            <w:tcW w:w="380"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2030 год</w:t>
            </w:r>
          </w:p>
        </w:tc>
      </w:tr>
      <w:tr w:rsidR="00E74687" w:rsidRPr="0039295C" w:rsidTr="00E74687">
        <w:trPr>
          <w:cantSplit/>
          <w:trHeight w:val="20"/>
        </w:trPr>
        <w:tc>
          <w:tcPr>
            <w:tcW w:w="537" w:type="pct"/>
            <w:vMerge w:val="restart"/>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Местный бюджет</w:t>
            </w:r>
          </w:p>
        </w:tc>
        <w:tc>
          <w:tcPr>
            <w:tcW w:w="2005" w:type="pct"/>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Электроэнергия и ТО уличного освещения</w:t>
            </w:r>
          </w:p>
        </w:tc>
        <w:tc>
          <w:tcPr>
            <w:tcW w:w="47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1058,28267</w:t>
            </w:r>
          </w:p>
        </w:tc>
        <w:tc>
          <w:tcPr>
            <w:tcW w:w="461"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1851,57515</w:t>
            </w:r>
          </w:p>
        </w:tc>
        <w:tc>
          <w:tcPr>
            <w:tcW w:w="38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1296,32247</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80"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r>
      <w:tr w:rsidR="00E74687" w:rsidRPr="0039295C" w:rsidTr="00E74687">
        <w:trPr>
          <w:cantSplit/>
          <w:trHeight w:val="20"/>
        </w:trPr>
        <w:tc>
          <w:tcPr>
            <w:tcW w:w="537" w:type="pct"/>
            <w:vMerge/>
            <w:textDirection w:val="btLr"/>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p>
        </w:tc>
        <w:tc>
          <w:tcPr>
            <w:tcW w:w="2005" w:type="pct"/>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Трудоустройство безработных, несовершеннолетних</w:t>
            </w:r>
          </w:p>
        </w:tc>
        <w:tc>
          <w:tcPr>
            <w:tcW w:w="47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83,98000</w:t>
            </w:r>
          </w:p>
        </w:tc>
        <w:tc>
          <w:tcPr>
            <w:tcW w:w="461"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8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80"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r>
      <w:tr w:rsidR="00E74687" w:rsidRPr="0039295C" w:rsidTr="00E74687">
        <w:trPr>
          <w:cantSplit/>
          <w:trHeight w:val="20"/>
        </w:trPr>
        <w:tc>
          <w:tcPr>
            <w:tcW w:w="537" w:type="pct"/>
            <w:vMerge/>
            <w:textDirection w:val="btLr"/>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p>
        </w:tc>
        <w:tc>
          <w:tcPr>
            <w:tcW w:w="2005" w:type="pct"/>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73,10000</w:t>
            </w:r>
          </w:p>
        </w:tc>
        <w:tc>
          <w:tcPr>
            <w:tcW w:w="461"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8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80"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r>
      <w:tr w:rsidR="00E74687" w:rsidRPr="0039295C" w:rsidTr="00E74687">
        <w:trPr>
          <w:cantSplit/>
          <w:trHeight w:val="20"/>
        </w:trPr>
        <w:tc>
          <w:tcPr>
            <w:tcW w:w="537" w:type="pct"/>
            <w:vMerge/>
            <w:textDirection w:val="btLr"/>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p>
        </w:tc>
        <w:tc>
          <w:tcPr>
            <w:tcW w:w="200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Прочие мероприятия</w:t>
            </w:r>
          </w:p>
        </w:tc>
        <w:tc>
          <w:tcPr>
            <w:tcW w:w="47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64,00000</w:t>
            </w:r>
          </w:p>
        </w:tc>
        <w:tc>
          <w:tcPr>
            <w:tcW w:w="461"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8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80"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r>
      <w:tr w:rsidR="00E74687" w:rsidRPr="0039295C" w:rsidTr="00E74687">
        <w:trPr>
          <w:cantSplit/>
          <w:trHeight w:val="20"/>
        </w:trPr>
        <w:tc>
          <w:tcPr>
            <w:tcW w:w="537" w:type="pct"/>
            <w:vMerge/>
            <w:textDirection w:val="btLr"/>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p>
        </w:tc>
        <w:tc>
          <w:tcPr>
            <w:tcW w:w="2005" w:type="pct"/>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ИТОГО</w:t>
            </w:r>
          </w:p>
        </w:tc>
        <w:tc>
          <w:tcPr>
            <w:tcW w:w="47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1279,36267</w:t>
            </w:r>
          </w:p>
        </w:tc>
        <w:tc>
          <w:tcPr>
            <w:tcW w:w="461"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1851,57515</w:t>
            </w:r>
          </w:p>
        </w:tc>
        <w:tc>
          <w:tcPr>
            <w:tcW w:w="38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1296,32247</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80"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r>
      <w:tr w:rsidR="00E74687" w:rsidRPr="0039295C" w:rsidTr="00E74687">
        <w:trPr>
          <w:cantSplit/>
          <w:trHeight w:val="20"/>
        </w:trPr>
        <w:tc>
          <w:tcPr>
            <w:tcW w:w="2542" w:type="pct"/>
            <w:gridSpan w:val="2"/>
            <w:hideMark/>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ВСЕГО</w:t>
            </w:r>
          </w:p>
        </w:tc>
        <w:tc>
          <w:tcPr>
            <w:tcW w:w="47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1279,36267</w:t>
            </w:r>
          </w:p>
        </w:tc>
        <w:tc>
          <w:tcPr>
            <w:tcW w:w="461"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1851,57515</w:t>
            </w:r>
          </w:p>
        </w:tc>
        <w:tc>
          <w:tcPr>
            <w:tcW w:w="385"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1296,32247</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78"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c>
          <w:tcPr>
            <w:tcW w:w="380" w:type="pct"/>
          </w:tcPr>
          <w:p w:rsidR="00BC4B2A" w:rsidRPr="0039295C" w:rsidRDefault="00BC4B2A" w:rsidP="00BC4B2A">
            <w:pPr>
              <w:tabs>
                <w:tab w:val="left" w:pos="284"/>
                <w:tab w:val="left" w:pos="3828"/>
              </w:tabs>
              <w:jc w:val="both"/>
              <w:rPr>
                <w:rFonts w:ascii="Times New Roman" w:eastAsia="Calibri" w:hAnsi="Times New Roman" w:cs="Times New Roman"/>
                <w:sz w:val="12"/>
                <w:szCs w:val="12"/>
              </w:rPr>
            </w:pPr>
            <w:r w:rsidRPr="0039295C">
              <w:rPr>
                <w:rFonts w:ascii="Times New Roman" w:eastAsia="Calibri" w:hAnsi="Times New Roman" w:cs="Times New Roman"/>
                <w:sz w:val="12"/>
                <w:szCs w:val="12"/>
              </w:rPr>
              <w:t>0,00</w:t>
            </w:r>
          </w:p>
        </w:tc>
      </w:tr>
    </w:tbl>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Кармало-Аделяково муниципального района Сергиевский Самарской области.</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Общий объем финансирования на реализацию Программы составляет 4427,26029 тыс. рублей, в том числе по годам:</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на 2025 год – 1279,36267 тыс. рублей (прогноз);</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на 2026 год - 1851,57515 тыс. рублей (прогноз);</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на 2027 год – 1296,32247 тыс. рублей (прогноз);</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на 2028 год – 0,00 тыс. рублей (прогноз);</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на 2029 год – 0,00 тыс. рублей (прогноз);</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на 2030 год – 0,00 тыс. рублей (прогноз).</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Кармало-Аделяково муниципального района Сергиевский Самарской области на соответствующий финансовый год.</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 Опубликовать настоящее Постановление в газете «Сергиевский вестник».</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C4B2A" w:rsidRPr="00BC4B2A" w:rsidRDefault="00BC4B2A"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4. </w:t>
      </w:r>
      <w:proofErr w:type="gramStart"/>
      <w:r w:rsidRPr="00BC4B2A">
        <w:rPr>
          <w:rFonts w:ascii="Times New Roman" w:eastAsia="Calibri" w:hAnsi="Times New Roman" w:cs="Times New Roman"/>
          <w:sz w:val="12"/>
          <w:szCs w:val="12"/>
        </w:rPr>
        <w:t>Контроль за</w:t>
      </w:r>
      <w:proofErr w:type="gramEnd"/>
      <w:r w:rsidRPr="00BC4B2A">
        <w:rPr>
          <w:rFonts w:ascii="Times New Roman" w:eastAsia="Calibri" w:hAnsi="Times New Roman" w:cs="Times New Roman"/>
          <w:sz w:val="12"/>
          <w:szCs w:val="12"/>
        </w:rPr>
        <w:t xml:space="preserve"> выполнением настоящего постановления оставляю за собой.</w:t>
      </w:r>
    </w:p>
    <w:p w:rsidR="00BC4B2A" w:rsidRPr="00BC4B2A" w:rsidRDefault="00BC4B2A" w:rsidP="00E74687">
      <w:pPr>
        <w:tabs>
          <w:tab w:val="left" w:pos="284"/>
          <w:tab w:val="left" w:pos="3828"/>
        </w:tabs>
        <w:spacing w:after="0" w:line="240" w:lineRule="auto"/>
        <w:jc w:val="right"/>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Глава сельского поселения Кармало-Аделяково</w:t>
      </w:r>
    </w:p>
    <w:p w:rsidR="00BC4B2A" w:rsidRPr="00BC4B2A" w:rsidRDefault="00BC4B2A" w:rsidP="00E74687">
      <w:pPr>
        <w:tabs>
          <w:tab w:val="left" w:pos="284"/>
          <w:tab w:val="left" w:pos="3828"/>
        </w:tabs>
        <w:spacing w:after="0" w:line="240" w:lineRule="auto"/>
        <w:jc w:val="right"/>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муниципального района Сергиевский</w:t>
      </w:r>
      <w:r w:rsidR="00E74687">
        <w:rPr>
          <w:rFonts w:ascii="Times New Roman" w:eastAsia="Calibri" w:hAnsi="Times New Roman" w:cs="Times New Roman"/>
          <w:bCs/>
          <w:sz w:val="12"/>
          <w:szCs w:val="12"/>
        </w:rPr>
        <w:t xml:space="preserve"> </w:t>
      </w:r>
      <w:r w:rsidRPr="00BC4B2A">
        <w:rPr>
          <w:rFonts w:ascii="Times New Roman" w:eastAsia="Calibri" w:hAnsi="Times New Roman" w:cs="Times New Roman"/>
          <w:bCs/>
          <w:sz w:val="12"/>
          <w:szCs w:val="12"/>
        </w:rPr>
        <w:t>Самарской области</w:t>
      </w:r>
    </w:p>
    <w:p w:rsidR="00BC4B2A" w:rsidRPr="00BC4B2A" w:rsidRDefault="00BC4B2A" w:rsidP="00E74687">
      <w:pPr>
        <w:tabs>
          <w:tab w:val="left" w:pos="284"/>
          <w:tab w:val="left" w:pos="3828"/>
        </w:tabs>
        <w:spacing w:after="0" w:line="240" w:lineRule="auto"/>
        <w:jc w:val="right"/>
        <w:rPr>
          <w:rFonts w:ascii="Times New Roman" w:eastAsia="Calibri" w:hAnsi="Times New Roman" w:cs="Times New Roman"/>
          <w:sz w:val="12"/>
          <w:szCs w:val="12"/>
        </w:rPr>
      </w:pPr>
      <w:r w:rsidRPr="00BC4B2A">
        <w:rPr>
          <w:rFonts w:ascii="Times New Roman" w:eastAsia="Calibri" w:hAnsi="Times New Roman" w:cs="Times New Roman"/>
          <w:bCs/>
          <w:sz w:val="12"/>
          <w:szCs w:val="12"/>
        </w:rPr>
        <w:t>О.М. Карягин</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АДМИНИСТРАЦИЯ</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СЕЛЬСКОГО ПОСЕЛЕНИЯ КАРМАЛО-АДЕЛЯКОВО</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МУНИЦИПАЛЬНОГО РАЙОНА СЕРГИЕВСКИЙ САМАРСКОЙ ОБЛАСТИ</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ПОСТАНОВЛЕНИЕ</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от «22» апреля 2025 г. № 11</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sz w:val="12"/>
          <w:szCs w:val="12"/>
        </w:rPr>
      </w:pPr>
    </w:p>
    <w:p w:rsid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Кармало-Аделяково </w:t>
      </w:r>
    </w:p>
    <w:p w:rsid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 xml:space="preserve">муниципального района </w:t>
      </w:r>
      <w:r w:rsidRPr="00BC4B2A">
        <w:rPr>
          <w:rFonts w:ascii="Times New Roman" w:eastAsia="Calibri" w:hAnsi="Times New Roman" w:cs="Times New Roman"/>
          <w:b/>
          <w:bCs/>
          <w:sz w:val="12"/>
          <w:szCs w:val="12"/>
        </w:rPr>
        <w:t>Сергиевский Самарской области</w:t>
      </w:r>
      <w:r w:rsidRPr="00E74687">
        <w:rPr>
          <w:rFonts w:ascii="Times New Roman" w:eastAsia="Calibri" w:hAnsi="Times New Roman" w:cs="Times New Roman"/>
          <w:b/>
          <w:sz w:val="12"/>
          <w:szCs w:val="12"/>
        </w:rPr>
        <w:t xml:space="preserve"> № 58 от 28.12.2024 г. «Об утверж</w:t>
      </w:r>
      <w:r>
        <w:rPr>
          <w:rFonts w:ascii="Times New Roman" w:eastAsia="Calibri" w:hAnsi="Times New Roman" w:cs="Times New Roman"/>
          <w:b/>
          <w:sz w:val="12"/>
          <w:szCs w:val="12"/>
        </w:rPr>
        <w:t>дении муниципальной программы</w:t>
      </w:r>
    </w:p>
    <w:p w:rsid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«Р</w:t>
      </w:r>
      <w:r w:rsidRPr="00E74687">
        <w:rPr>
          <w:rFonts w:ascii="Times New Roman" w:eastAsia="Calibri" w:hAnsi="Times New Roman" w:cs="Times New Roman"/>
          <w:b/>
          <w:sz w:val="12"/>
          <w:szCs w:val="12"/>
        </w:rPr>
        <w:t xml:space="preserve">азвитие сферы культуры и молодежной политики на территории сельского поселения Кармало-Аделяково </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 xml:space="preserve">муниципального района </w:t>
      </w:r>
      <w:r w:rsidRPr="00BC4B2A">
        <w:rPr>
          <w:rFonts w:ascii="Times New Roman" w:eastAsia="Calibri" w:hAnsi="Times New Roman" w:cs="Times New Roman"/>
          <w:b/>
          <w:bCs/>
          <w:sz w:val="12"/>
          <w:szCs w:val="12"/>
        </w:rPr>
        <w:t>Сергиевский Самарской области</w:t>
      </w:r>
      <w:r w:rsidRPr="00E74687">
        <w:rPr>
          <w:rFonts w:ascii="Times New Roman" w:eastAsia="Calibri" w:hAnsi="Times New Roman" w:cs="Times New Roman"/>
          <w:b/>
          <w:sz w:val="12"/>
          <w:szCs w:val="12"/>
        </w:rPr>
        <w:t>» на 2025-2030гг.</w:t>
      </w:r>
    </w:p>
    <w:p w:rsidR="00E74687" w:rsidRPr="00E74687" w:rsidRDefault="00E74687" w:rsidP="00E74687">
      <w:pPr>
        <w:tabs>
          <w:tab w:val="left" w:pos="284"/>
          <w:tab w:val="left" w:pos="3828"/>
        </w:tabs>
        <w:spacing w:after="0" w:line="240" w:lineRule="auto"/>
        <w:jc w:val="both"/>
        <w:rPr>
          <w:rFonts w:ascii="Times New Roman" w:eastAsia="Calibri" w:hAnsi="Times New Roman" w:cs="Times New Roman"/>
          <w:sz w:val="12"/>
          <w:szCs w:val="12"/>
        </w:rPr>
      </w:pPr>
    </w:p>
    <w:p w:rsid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74687">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Самарской области</w:t>
      </w:r>
      <w:proofErr w:type="gramEnd"/>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b/>
          <w:sz w:val="12"/>
          <w:szCs w:val="12"/>
        </w:rPr>
      </w:pPr>
      <w:r w:rsidRPr="00E74687">
        <w:rPr>
          <w:rFonts w:ascii="Times New Roman" w:eastAsia="Calibri" w:hAnsi="Times New Roman" w:cs="Times New Roman"/>
          <w:b/>
          <w:sz w:val="12"/>
          <w:szCs w:val="12"/>
        </w:rPr>
        <w:lastRenderedPageBreak/>
        <w:t xml:space="preserve"> ПОСТАНОВЛЯЕТ:</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Кармало-Аделяково муниципального района Сергиевский Самарской области № 58 от 28.12.2024 г. «Об утверждении муниципальной программы «Развитие сферы культуры и молодежной политики на территории сельского поселения Кармало-Аделяково муниципального района Сергиевский Самарской области» на 2025-2030гг. (далее - Программа) следующего содержания:</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Общий объем финансирования программы в 2025- 2030 годах:</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bCs/>
          <w:sz w:val="12"/>
          <w:szCs w:val="12"/>
        </w:rPr>
        <w:t xml:space="preserve">всего – 937,19831 тыс. рублей, </w:t>
      </w:r>
      <w:r w:rsidRPr="00E74687">
        <w:rPr>
          <w:rFonts w:ascii="Times New Roman" w:eastAsia="Calibri" w:hAnsi="Times New Roman" w:cs="Times New Roman"/>
          <w:sz w:val="12"/>
          <w:szCs w:val="12"/>
        </w:rPr>
        <w:t>в том числе:</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bCs/>
          <w:sz w:val="12"/>
          <w:szCs w:val="12"/>
        </w:rPr>
        <w:t>2025 год – 917,19831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bCs/>
          <w:sz w:val="12"/>
          <w:szCs w:val="12"/>
        </w:rPr>
        <w:t>2026 год – 10,00000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74687">
        <w:rPr>
          <w:rFonts w:ascii="Times New Roman" w:eastAsia="Calibri" w:hAnsi="Times New Roman" w:cs="Times New Roman"/>
          <w:bCs/>
          <w:sz w:val="12"/>
          <w:szCs w:val="12"/>
        </w:rPr>
        <w:t>2027 год – 10,00000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74687">
        <w:rPr>
          <w:rFonts w:ascii="Times New Roman" w:eastAsia="Calibri" w:hAnsi="Times New Roman" w:cs="Times New Roman"/>
          <w:bCs/>
          <w:sz w:val="12"/>
          <w:szCs w:val="12"/>
        </w:rPr>
        <w:t>2028 год – 0,00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74687">
        <w:rPr>
          <w:rFonts w:ascii="Times New Roman" w:eastAsia="Calibri" w:hAnsi="Times New Roman" w:cs="Times New Roman"/>
          <w:bCs/>
          <w:sz w:val="12"/>
          <w:szCs w:val="12"/>
        </w:rPr>
        <w:t>2029 год – 0,00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bCs/>
          <w:sz w:val="12"/>
          <w:szCs w:val="12"/>
        </w:rPr>
        <w:t>2030 год – 0,00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Бюджет сельского поселения Кармало-Аделяково муниципального района Сергиевский Самарской области.</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74687">
        <w:rPr>
          <w:rFonts w:ascii="Times New Roman" w:eastAsia="Calibri" w:hAnsi="Times New Roman" w:cs="Times New Roman"/>
          <w:sz w:val="12"/>
          <w:szCs w:val="12"/>
        </w:rPr>
        <w:t>Приложение №1 к Программе «Перечень</w:t>
      </w:r>
      <w:r w:rsidRPr="00E74687">
        <w:rPr>
          <w:rFonts w:ascii="Times New Roman" w:eastAsia="Calibri" w:hAnsi="Times New Roman" w:cs="Times New Roman"/>
          <w:bCs/>
          <w:sz w:val="12"/>
          <w:szCs w:val="12"/>
        </w:rPr>
        <w:t xml:space="preserve"> мероприятий муниципальной программы «</w:t>
      </w:r>
      <w:r w:rsidRPr="00E74687">
        <w:rPr>
          <w:rFonts w:ascii="Times New Roman" w:eastAsia="Calibri" w:hAnsi="Times New Roman" w:cs="Times New Roman"/>
          <w:sz w:val="12"/>
          <w:szCs w:val="12"/>
        </w:rPr>
        <w:t>Развитие сферы культуры и молодежной политики на территории</w:t>
      </w:r>
      <w:r w:rsidRPr="00E74687">
        <w:rPr>
          <w:rFonts w:ascii="Times New Roman" w:eastAsia="Calibri" w:hAnsi="Times New Roman" w:cs="Times New Roman"/>
          <w:bCs/>
          <w:sz w:val="12"/>
          <w:szCs w:val="12"/>
        </w:rPr>
        <w:t xml:space="preserve"> сельского поселения Кармало-Аделяково муниципального района Сергиевский Самарской области» на 2025-2030 годы»</w:t>
      </w:r>
      <w:r w:rsidRPr="00E74687">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28" w:type="dxa"/>
        </w:tblCellMar>
        <w:tblLook w:val="04A0" w:firstRow="1" w:lastRow="0" w:firstColumn="1" w:lastColumn="0" w:noHBand="0" w:noVBand="1"/>
      </w:tblPr>
      <w:tblGrid>
        <w:gridCol w:w="154"/>
        <w:gridCol w:w="2117"/>
        <w:gridCol w:w="1416"/>
        <w:gridCol w:w="426"/>
        <w:gridCol w:w="424"/>
        <w:gridCol w:w="426"/>
        <w:gridCol w:w="424"/>
        <w:gridCol w:w="426"/>
        <w:gridCol w:w="426"/>
        <w:gridCol w:w="346"/>
        <w:gridCol w:w="961"/>
      </w:tblGrid>
      <w:tr w:rsidR="00E74687" w:rsidRPr="00E74687" w:rsidTr="00E74687">
        <w:trPr>
          <w:trHeight w:val="20"/>
        </w:trPr>
        <w:tc>
          <w:tcPr>
            <w:tcW w:w="103" w:type="pct"/>
            <w:vMerge w:val="restar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 </w:t>
            </w:r>
            <w:proofErr w:type="gramStart"/>
            <w:r w:rsidRPr="00E74687">
              <w:rPr>
                <w:rFonts w:ascii="Times New Roman" w:eastAsia="Calibri" w:hAnsi="Times New Roman" w:cs="Times New Roman"/>
                <w:sz w:val="12"/>
                <w:szCs w:val="12"/>
              </w:rPr>
              <w:t>п</w:t>
            </w:r>
            <w:proofErr w:type="gramEnd"/>
            <w:r w:rsidRPr="00E74687">
              <w:rPr>
                <w:rFonts w:ascii="Times New Roman" w:eastAsia="Calibri" w:hAnsi="Times New Roman" w:cs="Times New Roman"/>
                <w:sz w:val="12"/>
                <w:szCs w:val="12"/>
              </w:rPr>
              <w:t>/п</w:t>
            </w:r>
          </w:p>
        </w:tc>
        <w:tc>
          <w:tcPr>
            <w:tcW w:w="1403" w:type="pct"/>
            <w:vMerge w:val="restar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Наименование мероприятия</w:t>
            </w:r>
          </w:p>
        </w:tc>
        <w:tc>
          <w:tcPr>
            <w:tcW w:w="938" w:type="pct"/>
            <w:vMerge w:val="restar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Ответственные исполнители (соисполнители)</w:t>
            </w:r>
          </w:p>
        </w:tc>
        <w:tc>
          <w:tcPr>
            <w:tcW w:w="282" w:type="pct"/>
            <w:vMerge w:val="restart"/>
            <w:tcBorders>
              <w:top w:val="single" w:sz="4" w:space="0" w:color="auto"/>
              <w:left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Срок реализации</w:t>
            </w:r>
          </w:p>
        </w:tc>
        <w:tc>
          <w:tcPr>
            <w:tcW w:w="2274" w:type="pct"/>
            <w:gridSpan w:val="7"/>
            <w:tcBorders>
              <w:top w:val="single" w:sz="4" w:space="0" w:color="auto"/>
              <w:left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Источники финансирования</w:t>
            </w:r>
          </w:p>
        </w:tc>
      </w:tr>
      <w:tr w:rsidR="00E74687" w:rsidRPr="00E74687" w:rsidTr="00E74687">
        <w:trPr>
          <w:trHeight w:val="20"/>
        </w:trPr>
        <w:tc>
          <w:tcPr>
            <w:tcW w:w="103" w:type="pct"/>
            <w:vMerge/>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1403" w:type="pct"/>
            <w:vMerge/>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938" w:type="pct"/>
            <w:vMerge/>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281"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2025</w:t>
            </w:r>
          </w:p>
        </w:tc>
        <w:tc>
          <w:tcPr>
            <w:tcW w:w="282"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2026</w:t>
            </w:r>
          </w:p>
        </w:tc>
        <w:tc>
          <w:tcPr>
            <w:tcW w:w="281"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2027</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2028</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2029</w:t>
            </w:r>
          </w:p>
        </w:tc>
        <w:tc>
          <w:tcPr>
            <w:tcW w:w="229"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2030</w:t>
            </w:r>
          </w:p>
        </w:tc>
        <w:tc>
          <w:tcPr>
            <w:tcW w:w="636"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Источники финансирования</w:t>
            </w:r>
          </w:p>
        </w:tc>
      </w:tr>
      <w:tr w:rsidR="00E74687" w:rsidRPr="00E74687" w:rsidTr="00E74687">
        <w:trPr>
          <w:trHeight w:val="20"/>
        </w:trPr>
        <w:tc>
          <w:tcPr>
            <w:tcW w:w="1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w:t>
            </w:r>
          </w:p>
        </w:tc>
        <w:tc>
          <w:tcPr>
            <w:tcW w:w="14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3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Администрация сельского поселения Кармало-Аделяково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2025-</w:t>
            </w:r>
          </w:p>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2030</w:t>
            </w: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48,35000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10,00000</w:t>
            </w: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10,00000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29"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Бюджет поселения</w:t>
            </w:r>
          </w:p>
        </w:tc>
      </w:tr>
      <w:tr w:rsidR="00E74687" w:rsidRPr="00E74687" w:rsidTr="00E74687">
        <w:trPr>
          <w:trHeight w:val="20"/>
        </w:trPr>
        <w:tc>
          <w:tcPr>
            <w:tcW w:w="1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w:t>
            </w:r>
          </w:p>
        </w:tc>
        <w:tc>
          <w:tcPr>
            <w:tcW w:w="14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3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Администрация сельского поселения Кармало-Аделяково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2025-</w:t>
            </w:r>
          </w:p>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2030</w:t>
            </w: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788,43188</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29"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Бюджет поселения</w:t>
            </w:r>
          </w:p>
        </w:tc>
      </w:tr>
      <w:tr w:rsidR="00E74687" w:rsidRPr="00E74687" w:rsidTr="00E74687">
        <w:trPr>
          <w:trHeight w:val="20"/>
        </w:trPr>
        <w:tc>
          <w:tcPr>
            <w:tcW w:w="1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3</w:t>
            </w:r>
          </w:p>
        </w:tc>
        <w:tc>
          <w:tcPr>
            <w:tcW w:w="14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3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Администрация сельского поселения Кармало-Аделяково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2025-</w:t>
            </w:r>
          </w:p>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2030</w:t>
            </w: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46,75438</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29"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Бюджет поселения</w:t>
            </w:r>
          </w:p>
        </w:tc>
      </w:tr>
      <w:tr w:rsidR="00E74687" w:rsidRPr="00E74687" w:rsidTr="00E74687">
        <w:trPr>
          <w:trHeight w:val="20"/>
        </w:trPr>
        <w:tc>
          <w:tcPr>
            <w:tcW w:w="1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4</w:t>
            </w:r>
          </w:p>
        </w:tc>
        <w:tc>
          <w:tcPr>
            <w:tcW w:w="14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93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Администрация сельского поселения Кармало-Аделяково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2025-</w:t>
            </w:r>
          </w:p>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2030</w:t>
            </w: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33,66205</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29"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Бюджет поселения</w:t>
            </w:r>
          </w:p>
        </w:tc>
      </w:tr>
      <w:tr w:rsidR="00E74687" w:rsidRPr="00E74687" w:rsidTr="00E74687">
        <w:trPr>
          <w:trHeight w:val="20"/>
        </w:trPr>
        <w:tc>
          <w:tcPr>
            <w:tcW w:w="1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140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ИТОГО</w:t>
            </w:r>
          </w:p>
        </w:tc>
        <w:tc>
          <w:tcPr>
            <w:tcW w:w="93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917,19831</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10,00000</w:t>
            </w:r>
          </w:p>
        </w:tc>
        <w:tc>
          <w:tcPr>
            <w:tcW w:w="281"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10,00000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29"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36"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r>
    </w:tbl>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 Опубликовать настоящее Постановление в газете «Сергиевский вестник».</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4. </w:t>
      </w:r>
      <w:proofErr w:type="gramStart"/>
      <w:r w:rsidRPr="00E74687">
        <w:rPr>
          <w:rFonts w:ascii="Times New Roman" w:eastAsia="Calibri" w:hAnsi="Times New Roman" w:cs="Times New Roman"/>
          <w:sz w:val="12"/>
          <w:szCs w:val="12"/>
        </w:rPr>
        <w:t>Контроль за</w:t>
      </w:r>
      <w:proofErr w:type="gramEnd"/>
      <w:r w:rsidRPr="00E74687">
        <w:rPr>
          <w:rFonts w:ascii="Times New Roman" w:eastAsia="Calibri" w:hAnsi="Times New Roman" w:cs="Times New Roman"/>
          <w:sz w:val="12"/>
          <w:szCs w:val="12"/>
        </w:rPr>
        <w:t xml:space="preserve"> выполнением настоящего постановления оставляю за собой.</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bCs/>
          <w:sz w:val="12"/>
          <w:szCs w:val="12"/>
        </w:rPr>
      </w:pPr>
      <w:r w:rsidRPr="00E74687">
        <w:rPr>
          <w:rFonts w:ascii="Times New Roman" w:eastAsia="Calibri" w:hAnsi="Times New Roman" w:cs="Times New Roman"/>
          <w:bCs/>
          <w:sz w:val="12"/>
          <w:szCs w:val="12"/>
        </w:rPr>
        <w:t>Глава сельского поселения Кармало-Аделяково</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bCs/>
          <w:sz w:val="12"/>
          <w:szCs w:val="12"/>
        </w:rPr>
      </w:pPr>
      <w:r w:rsidRPr="00E74687">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74687">
        <w:rPr>
          <w:rFonts w:ascii="Times New Roman" w:eastAsia="Calibri" w:hAnsi="Times New Roman" w:cs="Times New Roman"/>
          <w:bCs/>
          <w:sz w:val="12"/>
          <w:szCs w:val="12"/>
        </w:rPr>
        <w:t>Самарской области</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sz w:val="12"/>
          <w:szCs w:val="12"/>
        </w:rPr>
      </w:pPr>
      <w:r w:rsidRPr="00E74687">
        <w:rPr>
          <w:rFonts w:ascii="Times New Roman" w:eastAsia="Calibri" w:hAnsi="Times New Roman" w:cs="Times New Roman"/>
          <w:bCs/>
          <w:sz w:val="12"/>
          <w:szCs w:val="12"/>
        </w:rPr>
        <w:t>О.М. Карягин</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АДМИНИСТРАЦИЯ</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СЕЛЬСКОГО ПОСЕЛЕНИЯ КАРМАЛО-АДЕЛЯКОВО</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МУНИЦИПАЛЬНОГО РАЙОНА СЕРГИЕВСКИЙ</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САМАРСКОЙ ОБЛАСТИ</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ПОСТАНОВЛЕНИЕ</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от «22» апреля 2025 г. № 12</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sz w:val="12"/>
          <w:szCs w:val="12"/>
        </w:rPr>
      </w:pPr>
    </w:p>
    <w:p w:rsidR="00E74687" w:rsidRDefault="00E74687" w:rsidP="00E74687">
      <w:pPr>
        <w:tabs>
          <w:tab w:val="left" w:pos="284"/>
          <w:tab w:val="left" w:pos="3828"/>
        </w:tabs>
        <w:spacing w:after="0" w:line="240" w:lineRule="auto"/>
        <w:jc w:val="center"/>
        <w:rPr>
          <w:rFonts w:ascii="Times New Roman" w:eastAsia="Calibri" w:hAnsi="Times New Roman" w:cs="Times New Roman"/>
          <w:b/>
          <w:bCs/>
          <w:sz w:val="12"/>
          <w:szCs w:val="12"/>
        </w:rPr>
      </w:pPr>
      <w:r w:rsidRPr="00E7468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Кармало-Аделяково</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sz w:val="12"/>
          <w:szCs w:val="12"/>
        </w:rPr>
      </w:pPr>
      <w:r w:rsidRPr="00E74687">
        <w:rPr>
          <w:rFonts w:ascii="Times New Roman" w:eastAsia="Calibri" w:hAnsi="Times New Roman" w:cs="Times New Roman"/>
          <w:b/>
          <w:bCs/>
          <w:sz w:val="12"/>
          <w:szCs w:val="12"/>
        </w:rPr>
        <w:t xml:space="preserve"> муниципального района Сергиевский Самарской области № 55 от 28.12.2024г.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Самарской области» на 2025-2030гг.</w:t>
      </w:r>
    </w:p>
    <w:p w:rsidR="00E74687" w:rsidRPr="00E74687" w:rsidRDefault="00E74687" w:rsidP="00E74687">
      <w:pPr>
        <w:tabs>
          <w:tab w:val="left" w:pos="284"/>
          <w:tab w:val="left" w:pos="3828"/>
        </w:tabs>
        <w:spacing w:after="0" w:line="240" w:lineRule="auto"/>
        <w:jc w:val="both"/>
        <w:rPr>
          <w:rFonts w:ascii="Times New Roman" w:eastAsia="Calibri" w:hAnsi="Times New Roman" w:cs="Times New Roman"/>
          <w:sz w:val="12"/>
          <w:szCs w:val="12"/>
        </w:rPr>
      </w:pPr>
    </w:p>
    <w:p w:rsid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В соответствии с Федеральным </w:t>
      </w:r>
      <w:r w:rsidRPr="00E74687">
        <w:rPr>
          <w:rFonts w:ascii="Times New Roman" w:eastAsia="Calibri" w:hAnsi="Times New Roman" w:cs="Times New Roman"/>
          <w:sz w:val="12"/>
          <w:szCs w:val="12"/>
          <w:u w:val="single"/>
        </w:rPr>
        <w:t>законом</w:t>
      </w:r>
      <w:r w:rsidRPr="00E7468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74687">
        <w:rPr>
          <w:rFonts w:ascii="Times New Roman" w:eastAsia="Calibri" w:hAnsi="Times New Roman" w:cs="Times New Roman"/>
          <w:sz w:val="12"/>
          <w:szCs w:val="12"/>
          <w:u w:val="single"/>
        </w:rPr>
        <w:t>Уставом</w:t>
      </w:r>
      <w:r w:rsidRPr="00E74687">
        <w:rPr>
          <w:rFonts w:ascii="Times New Roman" w:eastAsia="Calibri" w:hAnsi="Times New Roman" w:cs="Times New Roman"/>
          <w:sz w:val="12"/>
          <w:szCs w:val="12"/>
        </w:rPr>
        <w:t xml:space="preserve">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Самарской области</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b/>
          <w:sz w:val="12"/>
          <w:szCs w:val="12"/>
        </w:rPr>
      </w:pPr>
      <w:r w:rsidRPr="00E74687">
        <w:rPr>
          <w:rFonts w:ascii="Times New Roman" w:eastAsia="Calibri" w:hAnsi="Times New Roman" w:cs="Times New Roman"/>
          <w:b/>
          <w:sz w:val="12"/>
          <w:szCs w:val="12"/>
        </w:rPr>
        <w:t xml:space="preserve"> ПОСТАНОВЛЯЕТ:</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Кармало-Аделяково муниципального района Сергиевский Самарской области № 55 от 28.12.2024г. «Об утверждении муниципальной программы «Реконструкция, ремонт и укрепление материально-технической базы учреждений сельского поселения Кармало-Аделяково муниципального района Сергиевский Самарской области» на 2025-2030гг. (далее - Программа) следующего содержания:</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Объем   финансирования, необходимый для реализации мероприятий Программы составит 135,91365 тыс. рублей, в том числе:</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lastRenderedPageBreak/>
        <w:t>в 2025 году – 108,56411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в 2026 году – 13,34124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в 2027 году – 14,00830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в 2028 году – 0,00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в 2029 году – 0,00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в 2030 году – 0,00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408"/>
        <w:gridCol w:w="3850"/>
        <w:gridCol w:w="569"/>
        <w:gridCol w:w="569"/>
        <w:gridCol w:w="567"/>
        <w:gridCol w:w="424"/>
        <w:gridCol w:w="567"/>
        <w:gridCol w:w="569"/>
      </w:tblGrid>
      <w:tr w:rsidR="00E74687" w:rsidRPr="00E74687" w:rsidTr="00E74687">
        <w:trPr>
          <w:trHeight w:val="20"/>
        </w:trPr>
        <w:tc>
          <w:tcPr>
            <w:tcW w:w="271" w:type="pct"/>
            <w:vMerge w:val="restar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 </w:t>
            </w:r>
            <w:proofErr w:type="gramStart"/>
            <w:r w:rsidRPr="00E74687">
              <w:rPr>
                <w:rFonts w:ascii="Times New Roman" w:eastAsia="Calibri" w:hAnsi="Times New Roman" w:cs="Times New Roman"/>
                <w:sz w:val="12"/>
                <w:szCs w:val="12"/>
              </w:rPr>
              <w:t>п</w:t>
            </w:r>
            <w:proofErr w:type="gramEnd"/>
            <w:r w:rsidRPr="00E74687">
              <w:rPr>
                <w:rFonts w:ascii="Times New Roman" w:eastAsia="Calibri" w:hAnsi="Times New Roman" w:cs="Times New Roman"/>
                <w:sz w:val="12"/>
                <w:szCs w:val="12"/>
              </w:rPr>
              <w:t>/п</w:t>
            </w:r>
          </w:p>
        </w:tc>
        <w:tc>
          <w:tcPr>
            <w:tcW w:w="2559" w:type="pct"/>
            <w:vMerge w:val="restar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Наименование мероприятия</w:t>
            </w:r>
          </w:p>
        </w:tc>
        <w:tc>
          <w:tcPr>
            <w:tcW w:w="2170" w:type="pct"/>
            <w:gridSpan w:val="6"/>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Планируемый объем финансирования, тыс. рублей</w:t>
            </w:r>
          </w:p>
        </w:tc>
      </w:tr>
      <w:tr w:rsidR="00E74687" w:rsidRPr="00E74687" w:rsidTr="00E74687">
        <w:trPr>
          <w:trHeight w:val="20"/>
        </w:trPr>
        <w:tc>
          <w:tcPr>
            <w:tcW w:w="271" w:type="pct"/>
            <w:vMerge/>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2559" w:type="pct"/>
            <w:vMerge/>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2025 г.</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2026 г. </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2027 г.</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2028 г.</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2029 г.</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2030 г.</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w:t>
            </w: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Техническое обслуживание сетей и коммуникаций</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93,56411</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13,34124</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14,00830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w:t>
            </w: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Ремонт и укрепление материально – технической базы учреждений</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15,00000</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3</w:t>
            </w: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Прочие мероприятия</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4</w:t>
            </w: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Содержание имущества, находящегося в безвозмездном пользовании</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Средства местного бюджета</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108,56411</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13,34124</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14,00830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w:t>
            </w: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Прочие мероприятия</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Внебюджетные средства</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w:t>
            </w: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Прочие мероприятия</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Средства областного бюджета</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271"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2559"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Всего:</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108,56411</w:t>
            </w:r>
          </w:p>
        </w:tc>
        <w:tc>
          <w:tcPr>
            <w:tcW w:w="378" w:type="pct"/>
            <w:tcBorders>
              <w:top w:val="single" w:sz="4" w:space="0" w:color="000000"/>
              <w:left w:val="single" w:sz="4" w:space="0" w:color="000000"/>
              <w:bottom w:val="single" w:sz="4" w:space="0" w:color="000000"/>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13,34124</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14,00830</w:t>
            </w:r>
          </w:p>
        </w:tc>
        <w:tc>
          <w:tcPr>
            <w:tcW w:w="282"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bl>
    <w:p w:rsidR="00E74687" w:rsidRPr="00E74687" w:rsidRDefault="00E74687" w:rsidP="00E74687">
      <w:pPr>
        <w:tabs>
          <w:tab w:val="left" w:pos="284"/>
          <w:tab w:val="left" w:pos="3828"/>
        </w:tabs>
        <w:spacing w:after="0" w:line="240" w:lineRule="auto"/>
        <w:jc w:val="both"/>
        <w:rPr>
          <w:rFonts w:ascii="Times New Roman" w:eastAsia="Calibri" w:hAnsi="Times New Roman" w:cs="Times New Roman"/>
          <w:sz w:val="12"/>
          <w:szCs w:val="12"/>
        </w:rPr>
      </w:pP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Кармало-Аделяково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Кармало-Аделяково муниципального района Сергиевский Самарской области. Планируемый общий объем финансирования Программы составит 135,91365 тыс. рублей, в т. ч.:</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2025 г. – 108,56411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2026 г. – 13,34124 тыс. рублей (прогноз);</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2027 г. – 14,00830 тыс. рублей (прогноз);</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2028 г. – 0,00 тыс. рублей (прогноз);</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2029 г. – 0,00 тыс. рублей (прогноз);</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2030 г. – 0,00 тыс. рублей (прогноз).</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 Опубликовать настоящее Постановление в газете «Сергиевский вестник».</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4. </w:t>
      </w:r>
      <w:proofErr w:type="gramStart"/>
      <w:r w:rsidRPr="00E74687">
        <w:rPr>
          <w:rFonts w:ascii="Times New Roman" w:eastAsia="Calibri" w:hAnsi="Times New Roman" w:cs="Times New Roman"/>
          <w:sz w:val="12"/>
          <w:szCs w:val="12"/>
        </w:rPr>
        <w:t>Контроль за</w:t>
      </w:r>
      <w:proofErr w:type="gramEnd"/>
      <w:r w:rsidRPr="00E74687">
        <w:rPr>
          <w:rFonts w:ascii="Times New Roman" w:eastAsia="Calibri" w:hAnsi="Times New Roman" w:cs="Times New Roman"/>
          <w:sz w:val="12"/>
          <w:szCs w:val="12"/>
        </w:rPr>
        <w:t xml:space="preserve"> выполнением настоящего постановления оставляю за собой.</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bCs/>
          <w:sz w:val="12"/>
          <w:szCs w:val="12"/>
        </w:rPr>
      </w:pPr>
      <w:r w:rsidRPr="00E74687">
        <w:rPr>
          <w:rFonts w:ascii="Times New Roman" w:eastAsia="Calibri" w:hAnsi="Times New Roman" w:cs="Times New Roman"/>
          <w:bCs/>
          <w:sz w:val="12"/>
          <w:szCs w:val="12"/>
        </w:rPr>
        <w:t>Глава сельского поселения Кармало-Аделяково</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bCs/>
          <w:sz w:val="12"/>
          <w:szCs w:val="12"/>
        </w:rPr>
      </w:pPr>
      <w:r w:rsidRPr="00E74687">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74687">
        <w:rPr>
          <w:rFonts w:ascii="Times New Roman" w:eastAsia="Calibri" w:hAnsi="Times New Roman" w:cs="Times New Roman"/>
          <w:bCs/>
          <w:sz w:val="12"/>
          <w:szCs w:val="12"/>
        </w:rPr>
        <w:t>Самарской области</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sz w:val="12"/>
          <w:szCs w:val="12"/>
        </w:rPr>
      </w:pPr>
      <w:r w:rsidRPr="00E74687">
        <w:rPr>
          <w:rFonts w:ascii="Times New Roman" w:eastAsia="Calibri" w:hAnsi="Times New Roman" w:cs="Times New Roman"/>
          <w:bCs/>
          <w:sz w:val="12"/>
          <w:szCs w:val="12"/>
        </w:rPr>
        <w:t>О.М. Карягин</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АДМИНИСТРАЦИЯ</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СЕЛЬСКОГО ПОСЕЛЕНИЯ КАРМАЛО-АДЕЛЯКОВО</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МУНИЦИПАЛЬНОГО РАЙОНА СЕРГИЕВСКИЙ</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САМАРСКОЙ ОБЛАСТИ</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sz w:val="12"/>
          <w:szCs w:val="12"/>
        </w:rPr>
      </w:pPr>
    </w:p>
    <w:p w:rsidR="00E74687" w:rsidRPr="00E74687" w:rsidRDefault="00E74687" w:rsidP="00E74687">
      <w:pPr>
        <w:tabs>
          <w:tab w:val="left" w:pos="284"/>
          <w:tab w:val="left" w:pos="3828"/>
        </w:tabs>
        <w:spacing w:after="0" w:line="240" w:lineRule="auto"/>
        <w:ind w:left="720"/>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ПОСТАНОВЛЕНИЕ</w:t>
      </w:r>
    </w:p>
    <w:p w:rsidR="00E74687" w:rsidRPr="00E74687" w:rsidRDefault="00E74687" w:rsidP="00E74687">
      <w:pPr>
        <w:tabs>
          <w:tab w:val="left" w:pos="284"/>
          <w:tab w:val="left" w:pos="3828"/>
        </w:tabs>
        <w:spacing w:after="0" w:line="240" w:lineRule="auto"/>
        <w:ind w:left="1080"/>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от «22» апреля 2025 г. № 13</w:t>
      </w:r>
    </w:p>
    <w:p w:rsidR="00E74687" w:rsidRPr="00E74687" w:rsidRDefault="00E74687" w:rsidP="00E74687">
      <w:pPr>
        <w:tabs>
          <w:tab w:val="left" w:pos="284"/>
          <w:tab w:val="left" w:pos="3828"/>
        </w:tabs>
        <w:spacing w:after="0" w:line="240" w:lineRule="auto"/>
        <w:ind w:left="1800"/>
        <w:jc w:val="center"/>
        <w:rPr>
          <w:rFonts w:ascii="Times New Roman" w:eastAsia="Calibri" w:hAnsi="Times New Roman" w:cs="Times New Roman"/>
          <w:sz w:val="12"/>
          <w:szCs w:val="12"/>
        </w:rPr>
      </w:pPr>
    </w:p>
    <w:p w:rsid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САМАРСКОЙ ОБЛАСТИ № 53 ОТ 28.12.2024 Г. «ОБ УТВЕРЖДЕНИИ МУНИЦИПАЛЬНОЙ ПРОГРАММЫ «СОВЕРШЕНСТВОВАНИЕ </w:t>
      </w:r>
    </w:p>
    <w:p w:rsid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 xml:space="preserve">МУНИЦИПАЛЬНОГО УПРАВЛЕНИЯ СЕЛЬСКОГО ПОСЕЛЕНИЯ КАРМАЛО-АДЕЛЯКОВО </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МУНИЦИПАЛЬНОГО РАЙОНА СЕРГИЕВСКИЙ САМАРСКОЙ ОБЛАСТИ» НА 2025-2030ГГ.</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sz w:val="12"/>
          <w:szCs w:val="12"/>
        </w:rPr>
      </w:pPr>
    </w:p>
    <w:p w:rsid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74687">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Самарской области</w:t>
      </w:r>
      <w:proofErr w:type="gramEnd"/>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 </w:t>
      </w:r>
      <w:r w:rsidRPr="00E74687">
        <w:rPr>
          <w:rFonts w:ascii="Times New Roman" w:eastAsia="Calibri" w:hAnsi="Times New Roman" w:cs="Times New Roman"/>
          <w:b/>
          <w:sz w:val="12"/>
          <w:szCs w:val="12"/>
        </w:rPr>
        <w:t>ПОСТАНОВЛЯЕТ</w:t>
      </w:r>
      <w:r w:rsidRPr="00E74687">
        <w:rPr>
          <w:rFonts w:ascii="Times New Roman" w:eastAsia="Calibri" w:hAnsi="Times New Roman" w:cs="Times New Roman"/>
          <w:sz w:val="12"/>
          <w:szCs w:val="12"/>
        </w:rPr>
        <w:t>:</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Кармало-Аделяково муниципального района Сергиевский Самарской области № 53 от 28.12.2024 г. «Об утверждении муниципальной программы «Совершенствование муниципального управления  сельского поселения Кармало-Аделяково муниципального района Сергиевский Самарской области» на 2025-2030гг. (далее - Программа) следующего содержания:</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Общий объем финансирования Программы составляет </w:t>
      </w:r>
      <w:r w:rsidRPr="00E74687">
        <w:rPr>
          <w:rFonts w:ascii="Times New Roman" w:eastAsia="Calibri" w:hAnsi="Times New Roman" w:cs="Times New Roman"/>
          <w:b/>
          <w:sz w:val="12"/>
          <w:szCs w:val="12"/>
        </w:rPr>
        <w:t>5919,41299</w:t>
      </w:r>
      <w:r w:rsidRPr="00E74687">
        <w:rPr>
          <w:rFonts w:ascii="Times New Roman" w:eastAsia="Calibri" w:hAnsi="Times New Roman" w:cs="Times New Roman"/>
          <w:sz w:val="12"/>
          <w:szCs w:val="12"/>
        </w:rPr>
        <w:t xml:space="preserve"> тыс. руб.,  в том числе по годам:</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2025 год – 3842,37780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2026 год – 1123,21058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2027 год – 953,82461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2028 год - 0,00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2029 год – 0,00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2030 год – 0,00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Кармало-Аделяково муниципального района Сергиевский Самарской области» на 2025-2030гг. составляет:</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172"/>
        <w:gridCol w:w="2336"/>
        <w:gridCol w:w="981"/>
        <w:gridCol w:w="981"/>
        <w:gridCol w:w="981"/>
        <w:gridCol w:w="655"/>
        <w:gridCol w:w="653"/>
        <w:gridCol w:w="764"/>
      </w:tblGrid>
      <w:tr w:rsidR="00E74687" w:rsidRPr="00E74687" w:rsidTr="00E74687">
        <w:trPr>
          <w:trHeight w:val="20"/>
          <w:tblHeader/>
        </w:trPr>
        <w:tc>
          <w:tcPr>
            <w:tcW w:w="114" w:type="pct"/>
            <w:vMerge w:val="restar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 </w:t>
            </w:r>
            <w:proofErr w:type="gramStart"/>
            <w:r w:rsidRPr="00E74687">
              <w:rPr>
                <w:rFonts w:ascii="Times New Roman" w:eastAsia="Calibri" w:hAnsi="Times New Roman" w:cs="Times New Roman"/>
                <w:sz w:val="12"/>
                <w:szCs w:val="12"/>
              </w:rPr>
              <w:lastRenderedPageBreak/>
              <w:t>п</w:t>
            </w:r>
            <w:proofErr w:type="gramEnd"/>
            <w:r w:rsidRPr="00E74687">
              <w:rPr>
                <w:rFonts w:ascii="Times New Roman" w:eastAsia="Calibri" w:hAnsi="Times New Roman" w:cs="Times New Roman"/>
                <w:sz w:val="12"/>
                <w:szCs w:val="12"/>
              </w:rPr>
              <w:t>/п</w:t>
            </w:r>
          </w:p>
        </w:tc>
        <w:tc>
          <w:tcPr>
            <w:tcW w:w="1553" w:type="pct"/>
            <w:vMerge w:val="restar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lastRenderedPageBreak/>
              <w:t>Наименование мероприятия</w:t>
            </w:r>
          </w:p>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3333" w:type="pct"/>
            <w:gridSpan w:val="6"/>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lastRenderedPageBreak/>
              <w:t>Годы реализации</w:t>
            </w:r>
          </w:p>
        </w:tc>
      </w:tr>
      <w:tr w:rsidR="00E74687" w:rsidRPr="00E74687" w:rsidTr="00E74687">
        <w:trPr>
          <w:trHeight w:val="20"/>
          <w:tblHeader/>
        </w:trPr>
        <w:tc>
          <w:tcPr>
            <w:tcW w:w="114" w:type="pct"/>
            <w:vMerge/>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1553" w:type="pct"/>
            <w:vMerge/>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652"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2025 г.</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2026 г.</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2027 г.</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2028 г.</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2029 г.</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2030г.</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lastRenderedPageBreak/>
              <w:t>1</w:t>
            </w:r>
          </w:p>
        </w:tc>
        <w:tc>
          <w:tcPr>
            <w:tcW w:w="1553"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1103,44532</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347,49865</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290,06922</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2</w:t>
            </w:r>
          </w:p>
        </w:tc>
        <w:tc>
          <w:tcPr>
            <w:tcW w:w="1553"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1958,83365</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595,71193</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477,45539</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3</w:t>
            </w:r>
          </w:p>
        </w:tc>
        <w:tc>
          <w:tcPr>
            <w:tcW w:w="1553"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Информационное обеспечение населения сельского поселения</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160,00000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4</w:t>
            </w:r>
          </w:p>
        </w:tc>
        <w:tc>
          <w:tcPr>
            <w:tcW w:w="1553"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Переданные полномочия для решения вопросов местного значения</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454,99883</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155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За счет средств местного бюджета</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3677,27780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943,21058</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767,52461</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5</w:t>
            </w:r>
          </w:p>
        </w:tc>
        <w:tc>
          <w:tcPr>
            <w:tcW w:w="1553"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Первичный воинский учет </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165,10000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180,00000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186,30000</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155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За счет средств федерального бюджета</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165,10000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180,00000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186,30000</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6</w:t>
            </w:r>
          </w:p>
        </w:tc>
        <w:tc>
          <w:tcPr>
            <w:tcW w:w="1553" w:type="pct"/>
            <w:tcBorders>
              <w:top w:val="single" w:sz="4" w:space="0" w:color="auto"/>
              <w:left w:val="single" w:sz="4" w:space="0" w:color="auto"/>
              <w:bottom w:val="single" w:sz="4" w:space="0" w:color="auto"/>
              <w:right w:val="single" w:sz="4" w:space="0" w:color="auto"/>
            </w:tcBorders>
            <w:hideMark/>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155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За счет внебюджетных средств</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1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p>
        </w:tc>
        <w:tc>
          <w:tcPr>
            <w:tcW w:w="1553"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ВСЕГО:</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3842,37780</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1123,21058</w:t>
            </w:r>
          </w:p>
        </w:tc>
        <w:tc>
          <w:tcPr>
            <w:tcW w:w="652"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953,82461</w:t>
            </w:r>
          </w:p>
        </w:tc>
        <w:tc>
          <w:tcPr>
            <w:tcW w:w="435"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E74687" w:rsidRPr="00E74687" w:rsidRDefault="00E74687" w:rsidP="00E74687">
            <w:pPr>
              <w:tabs>
                <w:tab w:val="left" w:pos="284"/>
                <w:tab w:val="left" w:pos="3828"/>
              </w:tabs>
              <w:spacing w:after="0" w:line="240" w:lineRule="auto"/>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bl>
    <w:p w:rsidR="00022D9F" w:rsidRDefault="00022D9F" w:rsidP="00E74687">
      <w:pPr>
        <w:tabs>
          <w:tab w:val="left" w:pos="284"/>
          <w:tab w:val="left" w:pos="3828"/>
        </w:tabs>
        <w:spacing w:after="0" w:line="240" w:lineRule="auto"/>
        <w:ind w:firstLine="284"/>
        <w:jc w:val="both"/>
        <w:rPr>
          <w:rFonts w:ascii="Times New Roman" w:eastAsia="Calibri" w:hAnsi="Times New Roman" w:cs="Times New Roman"/>
          <w:sz w:val="12"/>
          <w:szCs w:val="12"/>
        </w:rPr>
      </w:pP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 Опубликовать настоящее Постановление в газете «Сергиевский вестник».</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4. </w:t>
      </w:r>
      <w:proofErr w:type="gramStart"/>
      <w:r w:rsidRPr="00E74687">
        <w:rPr>
          <w:rFonts w:ascii="Times New Roman" w:eastAsia="Calibri" w:hAnsi="Times New Roman" w:cs="Times New Roman"/>
          <w:sz w:val="12"/>
          <w:szCs w:val="12"/>
        </w:rPr>
        <w:t>Контроль за</w:t>
      </w:r>
      <w:proofErr w:type="gramEnd"/>
      <w:r w:rsidRPr="00E74687">
        <w:rPr>
          <w:rFonts w:ascii="Times New Roman" w:eastAsia="Calibri" w:hAnsi="Times New Roman" w:cs="Times New Roman"/>
          <w:sz w:val="12"/>
          <w:szCs w:val="12"/>
        </w:rPr>
        <w:t xml:space="preserve"> выполнением настоящего постановления оставляю за собой.</w:t>
      </w:r>
    </w:p>
    <w:p w:rsidR="00022D9F" w:rsidRDefault="00022D9F" w:rsidP="00E74687">
      <w:pPr>
        <w:tabs>
          <w:tab w:val="left" w:pos="284"/>
          <w:tab w:val="left" w:pos="3828"/>
        </w:tabs>
        <w:spacing w:after="0" w:line="240" w:lineRule="auto"/>
        <w:jc w:val="right"/>
        <w:rPr>
          <w:rFonts w:ascii="Times New Roman" w:eastAsia="Calibri" w:hAnsi="Times New Roman" w:cs="Times New Roman"/>
          <w:bCs/>
          <w:sz w:val="12"/>
          <w:szCs w:val="12"/>
        </w:rPr>
      </w:pP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bCs/>
          <w:sz w:val="12"/>
          <w:szCs w:val="12"/>
        </w:rPr>
      </w:pPr>
      <w:r w:rsidRPr="00E74687">
        <w:rPr>
          <w:rFonts w:ascii="Times New Roman" w:eastAsia="Calibri" w:hAnsi="Times New Roman" w:cs="Times New Roman"/>
          <w:bCs/>
          <w:sz w:val="12"/>
          <w:szCs w:val="12"/>
        </w:rPr>
        <w:t>Глава сельского поселения Кармало-Аделяково</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bCs/>
          <w:sz w:val="12"/>
          <w:szCs w:val="12"/>
        </w:rPr>
      </w:pPr>
      <w:r w:rsidRPr="00E74687">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74687">
        <w:rPr>
          <w:rFonts w:ascii="Times New Roman" w:eastAsia="Calibri" w:hAnsi="Times New Roman" w:cs="Times New Roman"/>
          <w:bCs/>
          <w:sz w:val="12"/>
          <w:szCs w:val="12"/>
        </w:rPr>
        <w:t>Самарской области</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E74687">
        <w:rPr>
          <w:rFonts w:ascii="Times New Roman" w:eastAsia="Calibri" w:hAnsi="Times New Roman" w:cs="Times New Roman"/>
          <w:sz w:val="12"/>
          <w:szCs w:val="12"/>
        </w:rPr>
        <w:t>О.М.Карягин</w:t>
      </w:r>
      <w:proofErr w:type="spellEnd"/>
    </w:p>
    <w:p w:rsidR="00022D9F" w:rsidRDefault="00022D9F" w:rsidP="00E74687">
      <w:pPr>
        <w:tabs>
          <w:tab w:val="left" w:pos="284"/>
          <w:tab w:val="left" w:pos="3828"/>
        </w:tabs>
        <w:spacing w:after="0" w:line="240" w:lineRule="auto"/>
        <w:jc w:val="center"/>
        <w:rPr>
          <w:rFonts w:ascii="Times New Roman" w:eastAsia="Calibri" w:hAnsi="Times New Roman" w:cs="Times New Roman"/>
          <w:b/>
          <w:sz w:val="12"/>
          <w:szCs w:val="12"/>
        </w:rPr>
      </w:pPr>
    </w:p>
    <w:p w:rsidR="00022D9F" w:rsidRDefault="00022D9F" w:rsidP="00E74687">
      <w:pPr>
        <w:tabs>
          <w:tab w:val="left" w:pos="284"/>
          <w:tab w:val="left" w:pos="3828"/>
        </w:tabs>
        <w:spacing w:after="0" w:line="240" w:lineRule="auto"/>
        <w:jc w:val="center"/>
        <w:rPr>
          <w:rFonts w:ascii="Times New Roman" w:eastAsia="Calibri" w:hAnsi="Times New Roman" w:cs="Times New Roman"/>
          <w:b/>
          <w:sz w:val="12"/>
          <w:szCs w:val="12"/>
        </w:rPr>
      </w:pP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АДМИНИСТРАЦИЯ</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СЕЛЬСКОГО ПОСЕЛЕНИЯ КАРМАЛО-АДЕЛЯКОВО</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МУНИЦИПАЛЬНОГО РАЙОНА СЕРГИЕВСКИЙ</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САМАРСКОЙ ОБЛАСТИ</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sz w:val="12"/>
          <w:szCs w:val="12"/>
        </w:rPr>
      </w:pP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ПОСТАНОВЛЕНИЕ</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b/>
          <w:sz w:val="12"/>
          <w:szCs w:val="12"/>
        </w:rPr>
      </w:pPr>
      <w:r w:rsidRPr="00E74687">
        <w:rPr>
          <w:rFonts w:ascii="Times New Roman" w:eastAsia="Calibri" w:hAnsi="Times New Roman" w:cs="Times New Roman"/>
          <w:b/>
          <w:sz w:val="12"/>
          <w:szCs w:val="12"/>
        </w:rPr>
        <w:t>от «22» апреля 2025 г. № 14</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sz w:val="12"/>
          <w:szCs w:val="12"/>
        </w:rPr>
      </w:pPr>
    </w:p>
    <w:p w:rsidR="00E74687" w:rsidRDefault="00E74687" w:rsidP="00E74687">
      <w:pPr>
        <w:tabs>
          <w:tab w:val="left" w:pos="284"/>
          <w:tab w:val="left" w:pos="3828"/>
        </w:tabs>
        <w:spacing w:after="0" w:line="240" w:lineRule="auto"/>
        <w:jc w:val="center"/>
        <w:rPr>
          <w:rFonts w:ascii="Times New Roman" w:eastAsia="Calibri" w:hAnsi="Times New Roman" w:cs="Times New Roman"/>
          <w:b/>
          <w:bCs/>
          <w:sz w:val="12"/>
          <w:szCs w:val="12"/>
        </w:rPr>
      </w:pPr>
      <w:r w:rsidRPr="00E74687">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E74687" w:rsidRDefault="00E74687" w:rsidP="00E74687">
      <w:pPr>
        <w:tabs>
          <w:tab w:val="left" w:pos="284"/>
          <w:tab w:val="left" w:pos="3828"/>
        </w:tabs>
        <w:spacing w:after="0" w:line="240" w:lineRule="auto"/>
        <w:jc w:val="center"/>
        <w:rPr>
          <w:rFonts w:ascii="Times New Roman" w:eastAsia="Calibri" w:hAnsi="Times New Roman" w:cs="Times New Roman"/>
          <w:b/>
          <w:bCs/>
          <w:sz w:val="12"/>
          <w:szCs w:val="12"/>
        </w:rPr>
      </w:pPr>
      <w:r w:rsidRPr="00E74687">
        <w:rPr>
          <w:rFonts w:ascii="Times New Roman" w:eastAsia="Calibri" w:hAnsi="Times New Roman" w:cs="Times New Roman"/>
          <w:b/>
          <w:bCs/>
          <w:sz w:val="12"/>
          <w:szCs w:val="12"/>
        </w:rPr>
        <w:t>сельского поселения Кармало-Аделяково муниципального района Сергиевский самарской области № 57 от 28.12.2024г.</w:t>
      </w:r>
    </w:p>
    <w:p w:rsidR="00E74687" w:rsidRDefault="00E74687" w:rsidP="00E74687">
      <w:pPr>
        <w:tabs>
          <w:tab w:val="left" w:pos="284"/>
          <w:tab w:val="left" w:pos="3828"/>
        </w:tabs>
        <w:spacing w:after="0" w:line="240" w:lineRule="auto"/>
        <w:jc w:val="center"/>
        <w:rPr>
          <w:rFonts w:ascii="Times New Roman" w:eastAsia="Calibri" w:hAnsi="Times New Roman" w:cs="Times New Roman"/>
          <w:b/>
          <w:bCs/>
          <w:sz w:val="12"/>
          <w:szCs w:val="12"/>
        </w:rPr>
      </w:pPr>
      <w:r w:rsidRPr="00E74687">
        <w:rPr>
          <w:rFonts w:ascii="Times New Roman" w:eastAsia="Calibri" w:hAnsi="Times New Roman" w:cs="Times New Roman"/>
          <w:b/>
          <w:bCs/>
          <w:sz w:val="12"/>
          <w:szCs w:val="12"/>
        </w:rPr>
        <w:t xml:space="preserve"> «Об утверждении муниципальной программы «Управление и распоряжение муниципальным имуществом </w:t>
      </w:r>
    </w:p>
    <w:p w:rsidR="00E74687" w:rsidRPr="00E74687" w:rsidRDefault="00E74687" w:rsidP="00E74687">
      <w:pPr>
        <w:tabs>
          <w:tab w:val="left" w:pos="284"/>
          <w:tab w:val="left" w:pos="3828"/>
        </w:tabs>
        <w:spacing w:after="0" w:line="240" w:lineRule="auto"/>
        <w:jc w:val="center"/>
        <w:rPr>
          <w:rFonts w:ascii="Times New Roman" w:eastAsia="Calibri" w:hAnsi="Times New Roman" w:cs="Times New Roman"/>
          <w:sz w:val="12"/>
          <w:szCs w:val="12"/>
        </w:rPr>
      </w:pPr>
      <w:r w:rsidRPr="00E74687">
        <w:rPr>
          <w:rFonts w:ascii="Times New Roman" w:eastAsia="Calibri" w:hAnsi="Times New Roman" w:cs="Times New Roman"/>
          <w:b/>
          <w:bCs/>
          <w:sz w:val="12"/>
          <w:szCs w:val="12"/>
        </w:rPr>
        <w:t>сельского поселения Кармало-Аделяково муниципального района Сергиевский Самарской области» на 2025-2030гг.»</w:t>
      </w:r>
    </w:p>
    <w:p w:rsidR="00E74687" w:rsidRPr="00E74687" w:rsidRDefault="00E74687" w:rsidP="00E74687">
      <w:pPr>
        <w:tabs>
          <w:tab w:val="left" w:pos="284"/>
          <w:tab w:val="left" w:pos="3828"/>
        </w:tabs>
        <w:spacing w:after="0" w:line="240" w:lineRule="auto"/>
        <w:jc w:val="both"/>
        <w:rPr>
          <w:rFonts w:ascii="Times New Roman" w:eastAsia="Calibri" w:hAnsi="Times New Roman" w:cs="Times New Roman"/>
          <w:sz w:val="12"/>
          <w:szCs w:val="12"/>
        </w:rPr>
      </w:pPr>
    </w:p>
    <w:p w:rsid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7468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Кармало-Аделяково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Кармало-Аделяково муниципального района Сергиевский Самарской области </w:t>
      </w:r>
      <w:proofErr w:type="gramEnd"/>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b/>
          <w:sz w:val="12"/>
          <w:szCs w:val="12"/>
        </w:rPr>
        <w:t>ПОСТАНОВЛЯЕТ</w:t>
      </w:r>
      <w:r w:rsidRPr="00E74687">
        <w:rPr>
          <w:rFonts w:ascii="Times New Roman" w:eastAsia="Calibri" w:hAnsi="Times New Roman" w:cs="Times New Roman"/>
          <w:sz w:val="12"/>
          <w:szCs w:val="12"/>
        </w:rPr>
        <w:t>:</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Кармало-Аделяково муниципального района Сергиевский Самарской области № 57 от 28.12.2024г.  «Об утверждении муниципальной Программы «Управление и распоряжение муниципальным имуществом сельского поселения Кармало-Аделяково муниципального района Сергиевский Самарской области» на 2025-2030гг.» (далее - Программа) следующего содержания:</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Общий объем финансирования Программы составляет 193,65340 тыс. рублей, в том числе из местного бюджета –193,65340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2025 г. – 193,65340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2026 г. - 0,0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2027 г. - 0,0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2028 г. – 0,00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2029 г. – 0,00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2030 г. – 0,00 тыс. руб.</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Общий объем финансирования Программы составляет 193,65340 тыс. рублей.</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287"/>
        <w:gridCol w:w="2978"/>
        <w:gridCol w:w="709"/>
        <w:gridCol w:w="709"/>
        <w:gridCol w:w="709"/>
        <w:gridCol w:w="709"/>
        <w:gridCol w:w="707"/>
        <w:gridCol w:w="715"/>
      </w:tblGrid>
      <w:tr w:rsidR="00E74687" w:rsidRPr="00E74687" w:rsidTr="00E74687">
        <w:trPr>
          <w:trHeight w:val="20"/>
        </w:trPr>
        <w:tc>
          <w:tcPr>
            <w:tcW w:w="19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 </w:t>
            </w:r>
            <w:proofErr w:type="gramStart"/>
            <w:r w:rsidRPr="00E74687">
              <w:rPr>
                <w:rFonts w:ascii="Times New Roman" w:eastAsia="Calibri" w:hAnsi="Times New Roman" w:cs="Times New Roman"/>
                <w:sz w:val="12"/>
                <w:szCs w:val="12"/>
              </w:rPr>
              <w:t>п</w:t>
            </w:r>
            <w:proofErr w:type="gramEnd"/>
            <w:r w:rsidRPr="00E74687">
              <w:rPr>
                <w:rFonts w:ascii="Times New Roman" w:eastAsia="Calibri" w:hAnsi="Times New Roman" w:cs="Times New Roman"/>
                <w:sz w:val="12"/>
                <w:szCs w:val="12"/>
              </w:rPr>
              <w:t>/п</w:t>
            </w:r>
          </w:p>
        </w:tc>
        <w:tc>
          <w:tcPr>
            <w:tcW w:w="1979"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Наименование мероприятия</w:t>
            </w:r>
          </w:p>
        </w:tc>
        <w:tc>
          <w:tcPr>
            <w:tcW w:w="47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2025 год, </w:t>
            </w:r>
          </w:p>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тыс. рублей</w:t>
            </w:r>
          </w:p>
        </w:tc>
        <w:tc>
          <w:tcPr>
            <w:tcW w:w="47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2026 год, </w:t>
            </w:r>
          </w:p>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тыс. рублей</w:t>
            </w:r>
          </w:p>
        </w:tc>
        <w:tc>
          <w:tcPr>
            <w:tcW w:w="47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2027 год, </w:t>
            </w:r>
          </w:p>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тыс. рублей</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2028 год, </w:t>
            </w:r>
          </w:p>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тыс. рублей</w:t>
            </w:r>
          </w:p>
        </w:tc>
        <w:tc>
          <w:tcPr>
            <w:tcW w:w="470"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2029 год, </w:t>
            </w:r>
          </w:p>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тыс. рублей</w:t>
            </w:r>
          </w:p>
        </w:tc>
        <w:tc>
          <w:tcPr>
            <w:tcW w:w="475"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2030 год, </w:t>
            </w:r>
          </w:p>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тыс. рублей</w:t>
            </w:r>
          </w:p>
        </w:tc>
      </w:tr>
      <w:tr w:rsidR="00E74687" w:rsidRPr="00E74687" w:rsidTr="00E74687">
        <w:trPr>
          <w:trHeight w:val="20"/>
        </w:trPr>
        <w:tc>
          <w:tcPr>
            <w:tcW w:w="19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1.</w:t>
            </w:r>
          </w:p>
        </w:tc>
        <w:tc>
          <w:tcPr>
            <w:tcW w:w="1979"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173,65340</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0"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5"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9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2.</w:t>
            </w:r>
          </w:p>
        </w:tc>
        <w:tc>
          <w:tcPr>
            <w:tcW w:w="1979"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20,00000</w:t>
            </w:r>
          </w:p>
        </w:tc>
        <w:tc>
          <w:tcPr>
            <w:tcW w:w="47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0"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5"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r w:rsidR="00E74687" w:rsidRPr="00E74687" w:rsidTr="00E74687">
        <w:trPr>
          <w:trHeight w:val="20"/>
        </w:trPr>
        <w:tc>
          <w:tcPr>
            <w:tcW w:w="19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 </w:t>
            </w:r>
          </w:p>
        </w:tc>
        <w:tc>
          <w:tcPr>
            <w:tcW w:w="1979"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Итого по программе:</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193,65340</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1" w:type="pct"/>
            <w:hideMark/>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1"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0"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c>
          <w:tcPr>
            <w:tcW w:w="475" w:type="pct"/>
          </w:tcPr>
          <w:p w:rsidR="00E74687" w:rsidRPr="00E74687" w:rsidRDefault="00E74687" w:rsidP="00E74687">
            <w:pPr>
              <w:tabs>
                <w:tab w:val="left" w:pos="284"/>
                <w:tab w:val="left" w:pos="3828"/>
              </w:tabs>
              <w:rPr>
                <w:rFonts w:ascii="Times New Roman" w:eastAsia="Calibri" w:hAnsi="Times New Roman" w:cs="Times New Roman"/>
                <w:sz w:val="12"/>
                <w:szCs w:val="12"/>
              </w:rPr>
            </w:pPr>
            <w:r w:rsidRPr="00E74687">
              <w:rPr>
                <w:rFonts w:ascii="Times New Roman" w:eastAsia="Calibri" w:hAnsi="Times New Roman" w:cs="Times New Roman"/>
                <w:sz w:val="12"/>
                <w:szCs w:val="12"/>
              </w:rPr>
              <w:t>0,00</w:t>
            </w:r>
          </w:p>
        </w:tc>
      </w:tr>
    </w:tbl>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2. Опубликовать настоящее Постановление в газете «Сергиевский вестник».</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4687" w:rsidRPr="00E74687" w:rsidRDefault="00E74687" w:rsidP="00E74687">
      <w:pPr>
        <w:tabs>
          <w:tab w:val="left" w:pos="284"/>
          <w:tab w:val="left" w:pos="3828"/>
        </w:tabs>
        <w:spacing w:after="0" w:line="240" w:lineRule="auto"/>
        <w:ind w:firstLine="284"/>
        <w:jc w:val="both"/>
        <w:rPr>
          <w:rFonts w:ascii="Times New Roman" w:eastAsia="Calibri" w:hAnsi="Times New Roman" w:cs="Times New Roman"/>
          <w:sz w:val="12"/>
          <w:szCs w:val="12"/>
        </w:rPr>
      </w:pPr>
      <w:r w:rsidRPr="00E74687">
        <w:rPr>
          <w:rFonts w:ascii="Times New Roman" w:eastAsia="Calibri" w:hAnsi="Times New Roman" w:cs="Times New Roman"/>
          <w:sz w:val="12"/>
          <w:szCs w:val="12"/>
        </w:rPr>
        <w:t xml:space="preserve">4. </w:t>
      </w:r>
      <w:proofErr w:type="gramStart"/>
      <w:r w:rsidRPr="00E74687">
        <w:rPr>
          <w:rFonts w:ascii="Times New Roman" w:eastAsia="Calibri" w:hAnsi="Times New Roman" w:cs="Times New Roman"/>
          <w:sz w:val="12"/>
          <w:szCs w:val="12"/>
        </w:rPr>
        <w:t>Контроль за</w:t>
      </w:r>
      <w:proofErr w:type="gramEnd"/>
      <w:r w:rsidRPr="00E74687">
        <w:rPr>
          <w:rFonts w:ascii="Times New Roman" w:eastAsia="Calibri" w:hAnsi="Times New Roman" w:cs="Times New Roman"/>
          <w:sz w:val="12"/>
          <w:szCs w:val="12"/>
        </w:rPr>
        <w:t xml:space="preserve"> выполнением настоящего постановления оставляю за собой.</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sz w:val="12"/>
          <w:szCs w:val="12"/>
        </w:rPr>
      </w:pPr>
      <w:r w:rsidRPr="00E74687">
        <w:rPr>
          <w:rFonts w:ascii="Times New Roman" w:eastAsia="Calibri" w:hAnsi="Times New Roman" w:cs="Times New Roman"/>
          <w:sz w:val="12"/>
          <w:szCs w:val="12"/>
        </w:rPr>
        <w:t>Глава сельского поселения Кармало-Аделяково</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sz w:val="12"/>
          <w:szCs w:val="12"/>
        </w:rPr>
      </w:pPr>
      <w:r w:rsidRPr="00E7468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74687">
        <w:rPr>
          <w:rFonts w:ascii="Times New Roman" w:eastAsia="Calibri" w:hAnsi="Times New Roman" w:cs="Times New Roman"/>
          <w:sz w:val="12"/>
          <w:szCs w:val="12"/>
        </w:rPr>
        <w:t>Самарской области</w:t>
      </w:r>
    </w:p>
    <w:p w:rsidR="00E74687" w:rsidRPr="00E74687" w:rsidRDefault="00E74687" w:rsidP="00E74687">
      <w:pPr>
        <w:tabs>
          <w:tab w:val="left" w:pos="284"/>
          <w:tab w:val="left" w:pos="3828"/>
        </w:tabs>
        <w:spacing w:after="0" w:line="240" w:lineRule="auto"/>
        <w:jc w:val="right"/>
        <w:rPr>
          <w:rFonts w:ascii="Times New Roman" w:eastAsia="Calibri" w:hAnsi="Times New Roman" w:cs="Times New Roman"/>
          <w:sz w:val="12"/>
          <w:szCs w:val="12"/>
        </w:rPr>
      </w:pPr>
      <w:r w:rsidRPr="00E74687">
        <w:rPr>
          <w:rFonts w:ascii="Times New Roman" w:eastAsia="Calibri" w:hAnsi="Times New Roman" w:cs="Times New Roman"/>
          <w:sz w:val="12"/>
          <w:szCs w:val="12"/>
        </w:rPr>
        <w:t>О.М. Карягин</w:t>
      </w:r>
    </w:p>
    <w:p w:rsidR="00BC4B2A" w:rsidRPr="003E5850" w:rsidRDefault="00BC4B2A" w:rsidP="003E5850">
      <w:pPr>
        <w:tabs>
          <w:tab w:val="left" w:pos="284"/>
          <w:tab w:val="left" w:pos="3828"/>
        </w:tabs>
        <w:spacing w:after="0" w:line="240" w:lineRule="auto"/>
        <w:jc w:val="both"/>
        <w:rPr>
          <w:rFonts w:ascii="Times New Roman" w:eastAsia="Calibri" w:hAnsi="Times New Roman" w:cs="Times New Roman"/>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lastRenderedPageBreak/>
        <w:t>АДМИНИСТРАЦИЯ</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СЕЛЬСКОГО ПОСЕЛЕНИЯ КАЛИНОВКА</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МУНИЦИПАЛЬНОГО РАЙОНА СЕРГИЕВСКИЙ</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САМАРСКОЙ ОБЛАСТИ</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ПОСТАНОВЛЕНИЕ</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от 22 апреля 2025г.  № 10</w:t>
      </w:r>
    </w:p>
    <w:p w:rsidR="003E5850" w:rsidRPr="003E5850" w:rsidRDefault="003E5850" w:rsidP="003E5850">
      <w:pPr>
        <w:tabs>
          <w:tab w:val="left" w:pos="284"/>
          <w:tab w:val="left" w:pos="3828"/>
        </w:tabs>
        <w:spacing w:after="0" w:line="240" w:lineRule="auto"/>
        <w:jc w:val="both"/>
        <w:rPr>
          <w:rFonts w:ascii="Times New Roman" w:eastAsia="Calibri" w:hAnsi="Times New Roman" w:cs="Times New Roman"/>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sz w:val="12"/>
          <w:szCs w:val="12"/>
        </w:rPr>
      </w:pPr>
      <w:r w:rsidRPr="003E585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 муниципального района Сергиевский Самарской области № 60 от 28.12.2024г. «Об утверждении муниципальной программы «Благоустройство территории сельского поселения Калиновка муниципального района Сергиевский Самарской области» на 2025-2030гг.»</w:t>
      </w:r>
    </w:p>
    <w:p w:rsidR="003E5850" w:rsidRPr="003E5850" w:rsidRDefault="003E5850" w:rsidP="003E5850">
      <w:pPr>
        <w:tabs>
          <w:tab w:val="left" w:pos="284"/>
          <w:tab w:val="left" w:pos="3828"/>
        </w:tabs>
        <w:spacing w:after="0" w:line="240" w:lineRule="auto"/>
        <w:jc w:val="both"/>
        <w:rPr>
          <w:rFonts w:ascii="Times New Roman" w:eastAsia="Calibri" w:hAnsi="Times New Roman" w:cs="Times New Roman"/>
          <w:sz w:val="12"/>
          <w:szCs w:val="12"/>
        </w:rPr>
      </w:pPr>
    </w:p>
    <w:p w:rsid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В соответствии с Федеральным </w:t>
      </w:r>
      <w:r w:rsidRPr="003E5850">
        <w:rPr>
          <w:rFonts w:ascii="Times New Roman" w:eastAsia="Calibri" w:hAnsi="Times New Roman" w:cs="Times New Roman"/>
          <w:sz w:val="12"/>
          <w:szCs w:val="12"/>
          <w:u w:val="single"/>
        </w:rPr>
        <w:t>законом</w:t>
      </w:r>
      <w:r w:rsidRPr="003E5850">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3E5850">
        <w:rPr>
          <w:rFonts w:ascii="Times New Roman" w:eastAsia="Calibri" w:hAnsi="Times New Roman" w:cs="Times New Roman"/>
          <w:sz w:val="12"/>
          <w:szCs w:val="12"/>
          <w:u w:val="single"/>
        </w:rPr>
        <w:t>Уставом</w:t>
      </w:r>
      <w:r w:rsidRPr="003E5850">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Самарской области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5850">
        <w:rPr>
          <w:rFonts w:ascii="Times New Roman" w:eastAsia="Calibri" w:hAnsi="Times New Roman" w:cs="Times New Roman"/>
          <w:b/>
          <w:sz w:val="12"/>
          <w:szCs w:val="12"/>
        </w:rPr>
        <w:t xml:space="preserve"> ПОСТАНОВЛЯЕТ:</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Калиновка муниципального района Сергиевский Самарской области № 60 от 28.12.2024г. «Об утверждении муниципальной программы «Благоустройство территории сельского поселения Калиновка муниципального района Сергиевский Самарской области» на 2025-2030гг.» (далее - Программа) следующего содержания:</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Планируемый общий объем финансирования Программы составит:  7170,09575</w:t>
      </w:r>
      <w:r w:rsidRPr="003E5850">
        <w:rPr>
          <w:rFonts w:ascii="Times New Roman" w:eastAsia="Calibri" w:hAnsi="Times New Roman" w:cs="Times New Roman"/>
          <w:b/>
          <w:sz w:val="12"/>
          <w:szCs w:val="12"/>
        </w:rPr>
        <w:t xml:space="preserve"> </w:t>
      </w:r>
      <w:r w:rsidRPr="003E5850">
        <w:rPr>
          <w:rFonts w:ascii="Times New Roman" w:eastAsia="Calibri" w:hAnsi="Times New Roman" w:cs="Times New Roman"/>
          <w:sz w:val="12"/>
          <w:szCs w:val="12"/>
        </w:rPr>
        <w:t>тыс. рублей, в том числе:</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2025 год – 938,78455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2026 год – 3554,23250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2027 год – 2677,07870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2028 год – 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2029 год – 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2030 год – 0,00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af1"/>
        <w:tblW w:w="5000" w:type="pct"/>
        <w:tblLayout w:type="fixed"/>
        <w:tblCellMar>
          <w:left w:w="0" w:type="dxa"/>
          <w:right w:w="0" w:type="dxa"/>
        </w:tblCellMar>
        <w:tblLook w:val="04A0" w:firstRow="1" w:lastRow="0" w:firstColumn="1" w:lastColumn="0" w:noHBand="0" w:noVBand="1"/>
      </w:tblPr>
      <w:tblGrid>
        <w:gridCol w:w="714"/>
        <w:gridCol w:w="3119"/>
        <w:gridCol w:w="569"/>
        <w:gridCol w:w="709"/>
        <w:gridCol w:w="642"/>
        <w:gridCol w:w="569"/>
        <w:gridCol w:w="602"/>
        <w:gridCol w:w="599"/>
      </w:tblGrid>
      <w:tr w:rsidR="003E5850" w:rsidRPr="003E5850" w:rsidTr="003E5850">
        <w:trPr>
          <w:trHeight w:val="20"/>
        </w:trPr>
        <w:tc>
          <w:tcPr>
            <w:tcW w:w="475" w:type="pct"/>
            <w:vMerge w:val="restar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Наименование бюджета</w:t>
            </w:r>
          </w:p>
        </w:tc>
        <w:tc>
          <w:tcPr>
            <w:tcW w:w="2073" w:type="pct"/>
            <w:vMerge w:val="restar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Наименование мероприятий</w:t>
            </w:r>
          </w:p>
        </w:tc>
        <w:tc>
          <w:tcPr>
            <w:tcW w:w="2452" w:type="pct"/>
            <w:gridSpan w:val="6"/>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Затраты на реализацию мероприятий, рублей</w:t>
            </w:r>
          </w:p>
        </w:tc>
      </w:tr>
      <w:tr w:rsidR="003E5850" w:rsidRPr="003E5850" w:rsidTr="003E5850">
        <w:trPr>
          <w:trHeight w:val="20"/>
        </w:trPr>
        <w:tc>
          <w:tcPr>
            <w:tcW w:w="475" w:type="pct"/>
            <w:vMerge/>
            <w:textDirection w:val="btLr"/>
            <w:hideMark/>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073" w:type="pct"/>
            <w:vMerge/>
            <w:hideMark/>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378"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2025 год</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2026 год</w:t>
            </w:r>
          </w:p>
        </w:tc>
        <w:tc>
          <w:tcPr>
            <w:tcW w:w="427"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2027 год</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2028 год</w:t>
            </w:r>
          </w:p>
        </w:tc>
        <w:tc>
          <w:tcPr>
            <w:tcW w:w="40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2029 год</w:t>
            </w:r>
          </w:p>
        </w:tc>
        <w:tc>
          <w:tcPr>
            <w:tcW w:w="39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2030 год</w:t>
            </w:r>
          </w:p>
        </w:tc>
      </w:tr>
      <w:tr w:rsidR="003E5850" w:rsidRPr="003E5850" w:rsidTr="003E5850">
        <w:trPr>
          <w:trHeight w:val="20"/>
        </w:trPr>
        <w:tc>
          <w:tcPr>
            <w:tcW w:w="475" w:type="pct"/>
            <w:vMerge w:val="restar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Местный бюджет</w:t>
            </w:r>
          </w:p>
        </w:tc>
        <w:tc>
          <w:tcPr>
            <w:tcW w:w="2073"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Электроэнергия и ТО уличного освещения</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640,46242</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3554,23250</w:t>
            </w:r>
          </w:p>
        </w:tc>
        <w:tc>
          <w:tcPr>
            <w:tcW w:w="427"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2677,07870</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0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9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475" w:type="pct"/>
            <w:vMerge/>
            <w:textDirection w:val="btLr"/>
            <w:hideMark/>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073"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Трудоустройство безработных, несовершеннолетних</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120,37213</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27"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0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9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475" w:type="pct"/>
            <w:vMerge/>
            <w:textDirection w:val="btLr"/>
            <w:hideMark/>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073"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Улучшение санитарно-эпидемиологического состояния территории</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73,00000</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27"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0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9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475" w:type="pct"/>
            <w:vMerge/>
            <w:textDirection w:val="btLr"/>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073"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Прочие мероприятия</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104,95000</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27"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0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9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475" w:type="pct"/>
            <w:vMerge/>
            <w:textDirection w:val="btLr"/>
            <w:hideMark/>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2073"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ИТОГО</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938,78455</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3554,23250</w:t>
            </w:r>
          </w:p>
        </w:tc>
        <w:tc>
          <w:tcPr>
            <w:tcW w:w="427"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2677,07870</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0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9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548" w:type="pct"/>
            <w:gridSpan w:val="2"/>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ВСЕГО</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938,78455</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3554,23250</w:t>
            </w:r>
          </w:p>
        </w:tc>
        <w:tc>
          <w:tcPr>
            <w:tcW w:w="427"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2677,07870</w:t>
            </w:r>
          </w:p>
        </w:tc>
        <w:tc>
          <w:tcPr>
            <w:tcW w:w="37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0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398"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bl>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Калиновка муниципального района Сергиевский Самарской области.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Общий объем финансирования на реализацию Программы составляет 7170,09575 тыс. рублей, в том числе по годам:</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на 2025 год – 938,78455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на 2026 год – 3554,23250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на 2027 год – 2677,07870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на 2028 год – 0,00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на 2029 год – 0,00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на 2030 год – 0,00 тыс. рублей (прогноз).</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Калиновка муниципального района Сергиевский Самарской области на соответствующий финансовый год.</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 Опубликовать настоящее Постановление в газете «Сергиевский вестник».</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4. </w:t>
      </w:r>
      <w:proofErr w:type="gramStart"/>
      <w:r w:rsidRPr="003E5850">
        <w:rPr>
          <w:rFonts w:ascii="Times New Roman" w:eastAsia="Calibri" w:hAnsi="Times New Roman" w:cs="Times New Roman"/>
          <w:sz w:val="12"/>
          <w:szCs w:val="12"/>
        </w:rPr>
        <w:t>Контроль за</w:t>
      </w:r>
      <w:proofErr w:type="gramEnd"/>
      <w:r w:rsidRPr="003E5850">
        <w:rPr>
          <w:rFonts w:ascii="Times New Roman" w:eastAsia="Calibri" w:hAnsi="Times New Roman" w:cs="Times New Roman"/>
          <w:sz w:val="12"/>
          <w:szCs w:val="12"/>
        </w:rPr>
        <w:t xml:space="preserve"> выполнением настоящего постановления оставляю за собой.</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3E5850">
        <w:rPr>
          <w:rFonts w:ascii="Times New Roman" w:eastAsia="Calibri" w:hAnsi="Times New Roman" w:cs="Times New Roman"/>
          <w:bCs/>
          <w:sz w:val="12"/>
          <w:szCs w:val="12"/>
        </w:rPr>
        <w:t>И.о</w:t>
      </w:r>
      <w:proofErr w:type="spellEnd"/>
      <w:r w:rsidRPr="003E5850">
        <w:rPr>
          <w:rFonts w:ascii="Times New Roman" w:eastAsia="Calibri" w:hAnsi="Times New Roman" w:cs="Times New Roman"/>
          <w:bCs/>
          <w:sz w:val="12"/>
          <w:szCs w:val="12"/>
        </w:rPr>
        <w:t>. Главы сельского поселения Калиновка</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bCs/>
          <w:sz w:val="12"/>
          <w:szCs w:val="12"/>
        </w:rPr>
      </w:pPr>
      <w:r w:rsidRPr="003E585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3E5850">
        <w:rPr>
          <w:rFonts w:ascii="Times New Roman" w:eastAsia="Calibri" w:hAnsi="Times New Roman" w:cs="Times New Roman"/>
          <w:bCs/>
          <w:sz w:val="12"/>
          <w:szCs w:val="12"/>
        </w:rPr>
        <w:t>Самарской области</w:t>
      </w:r>
    </w:p>
    <w:p w:rsidR="003E5850" w:rsidRPr="003E5850" w:rsidRDefault="003E5850" w:rsidP="003E5850">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E5850">
        <w:rPr>
          <w:rFonts w:ascii="Times New Roman" w:eastAsia="Calibri" w:hAnsi="Times New Roman" w:cs="Times New Roman"/>
          <w:bCs/>
          <w:sz w:val="12"/>
          <w:szCs w:val="12"/>
        </w:rPr>
        <w:t>Н.А.Плюснина</w:t>
      </w:r>
      <w:proofErr w:type="spellEnd"/>
    </w:p>
    <w:p w:rsidR="007A683B" w:rsidRPr="007A683B" w:rsidRDefault="007A683B" w:rsidP="007A683B">
      <w:pPr>
        <w:tabs>
          <w:tab w:val="left" w:pos="284"/>
          <w:tab w:val="left" w:pos="3828"/>
        </w:tabs>
        <w:spacing w:after="0" w:line="240" w:lineRule="auto"/>
        <w:jc w:val="both"/>
        <w:rPr>
          <w:rFonts w:ascii="Times New Roman" w:eastAsia="Calibri" w:hAnsi="Times New Roman" w:cs="Times New Roman"/>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АДМИНИСТРАЦИЯ</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СЕЛЬСКОГО ПОСЕЛЕНИЯ КАЛИНОВКА</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МУНИЦИПАЛЬНОГО РАЙОНА СЕРГИЕВСКИЙ</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САМАРСКОЙ ОБЛАСТИ</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sz w:val="12"/>
          <w:szCs w:val="12"/>
        </w:rPr>
      </w:pP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ПОСТАНОВЛЕНИЕ</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b/>
          <w:sz w:val="12"/>
          <w:szCs w:val="12"/>
        </w:rPr>
      </w:pPr>
      <w:r w:rsidRPr="003E5850">
        <w:rPr>
          <w:rFonts w:ascii="Times New Roman" w:eastAsia="Calibri" w:hAnsi="Times New Roman" w:cs="Times New Roman"/>
          <w:b/>
          <w:sz w:val="12"/>
          <w:szCs w:val="12"/>
        </w:rPr>
        <w:t>от 22 апреля 2025г. № 11</w:t>
      </w:r>
    </w:p>
    <w:p w:rsidR="003E5850" w:rsidRPr="003E5850" w:rsidRDefault="003E5850" w:rsidP="003E5850">
      <w:pPr>
        <w:tabs>
          <w:tab w:val="left" w:pos="284"/>
          <w:tab w:val="left" w:pos="3828"/>
        </w:tabs>
        <w:spacing w:after="0" w:line="240" w:lineRule="auto"/>
        <w:ind w:left="1080"/>
        <w:jc w:val="center"/>
        <w:rPr>
          <w:rFonts w:ascii="Times New Roman" w:eastAsia="Calibri" w:hAnsi="Times New Roman" w:cs="Times New Roman"/>
          <w:sz w:val="12"/>
          <w:szCs w:val="12"/>
        </w:rPr>
      </w:pPr>
    </w:p>
    <w:p w:rsidR="003E5850" w:rsidRDefault="003E5850" w:rsidP="003E5850">
      <w:pPr>
        <w:tabs>
          <w:tab w:val="left" w:pos="284"/>
          <w:tab w:val="left" w:pos="3828"/>
        </w:tabs>
        <w:spacing w:after="0" w:line="240" w:lineRule="auto"/>
        <w:jc w:val="center"/>
        <w:rPr>
          <w:rFonts w:ascii="Times New Roman" w:eastAsia="Calibri" w:hAnsi="Times New Roman" w:cs="Times New Roman"/>
          <w:b/>
          <w:bCs/>
          <w:sz w:val="12"/>
          <w:szCs w:val="12"/>
        </w:rPr>
      </w:pPr>
      <w:r w:rsidRPr="003E585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Калиновка </w:t>
      </w:r>
    </w:p>
    <w:p w:rsidR="003E5850" w:rsidRDefault="003E5850" w:rsidP="003E5850">
      <w:pPr>
        <w:tabs>
          <w:tab w:val="left" w:pos="284"/>
          <w:tab w:val="left" w:pos="3828"/>
        </w:tabs>
        <w:spacing w:after="0" w:line="240" w:lineRule="auto"/>
        <w:jc w:val="center"/>
        <w:rPr>
          <w:rFonts w:ascii="Times New Roman" w:eastAsia="Calibri" w:hAnsi="Times New Roman" w:cs="Times New Roman"/>
          <w:b/>
          <w:bCs/>
          <w:sz w:val="12"/>
          <w:szCs w:val="12"/>
        </w:rPr>
      </w:pPr>
      <w:r w:rsidRPr="003E5850">
        <w:rPr>
          <w:rFonts w:ascii="Times New Roman" w:eastAsia="Calibri" w:hAnsi="Times New Roman" w:cs="Times New Roman"/>
          <w:b/>
          <w:bCs/>
          <w:sz w:val="12"/>
          <w:szCs w:val="12"/>
        </w:rPr>
        <w:t xml:space="preserve">муниципального района Сергиевский самарской области № 63 от 28.12.2024г. «Об утверждении </w:t>
      </w:r>
    </w:p>
    <w:p w:rsidR="003E5850" w:rsidRPr="003E5850" w:rsidRDefault="003E5850" w:rsidP="003E5850">
      <w:pPr>
        <w:tabs>
          <w:tab w:val="left" w:pos="284"/>
          <w:tab w:val="left" w:pos="3828"/>
        </w:tabs>
        <w:spacing w:after="0" w:line="240" w:lineRule="auto"/>
        <w:jc w:val="center"/>
        <w:rPr>
          <w:rFonts w:ascii="Times New Roman" w:eastAsia="Calibri" w:hAnsi="Times New Roman" w:cs="Times New Roman"/>
          <w:sz w:val="12"/>
          <w:szCs w:val="12"/>
        </w:rPr>
      </w:pPr>
      <w:r w:rsidRPr="003E5850">
        <w:rPr>
          <w:rFonts w:ascii="Times New Roman" w:eastAsia="Calibri" w:hAnsi="Times New Roman" w:cs="Times New Roman"/>
          <w:b/>
          <w:bCs/>
          <w:sz w:val="12"/>
          <w:szCs w:val="12"/>
        </w:rPr>
        <w:t>муниципальной программы «Управление и распоряжение муниципальным имуществом сельского поселения Калиновка муниципального района Сергиевский Самарской области» на 2025-2030гг.»</w:t>
      </w:r>
    </w:p>
    <w:p w:rsidR="003E5850" w:rsidRPr="003E5850" w:rsidRDefault="003E5850" w:rsidP="003E5850">
      <w:pPr>
        <w:tabs>
          <w:tab w:val="left" w:pos="284"/>
          <w:tab w:val="left" w:pos="3828"/>
        </w:tabs>
        <w:spacing w:after="0" w:line="240" w:lineRule="auto"/>
        <w:jc w:val="both"/>
        <w:rPr>
          <w:rFonts w:ascii="Times New Roman" w:eastAsia="Calibri" w:hAnsi="Times New Roman" w:cs="Times New Roman"/>
          <w:sz w:val="12"/>
          <w:szCs w:val="12"/>
        </w:rPr>
      </w:pPr>
    </w:p>
    <w:p w:rsid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3E5850">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Калиновка муниципального района Сергиевский Самарской области, в целях уточнения объемов финансирования </w:t>
      </w:r>
      <w:r w:rsidRPr="003E5850">
        <w:rPr>
          <w:rFonts w:ascii="Times New Roman" w:eastAsia="Calibri" w:hAnsi="Times New Roman" w:cs="Times New Roman"/>
          <w:sz w:val="12"/>
          <w:szCs w:val="12"/>
        </w:rPr>
        <w:lastRenderedPageBreak/>
        <w:t xml:space="preserve">проводимых программных мероприятий, Администрация сельского поселения Калиновка муниципального района Сергиевский Самарской области </w:t>
      </w:r>
      <w:proofErr w:type="gramEnd"/>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b/>
          <w:sz w:val="12"/>
          <w:szCs w:val="12"/>
        </w:rPr>
      </w:pPr>
      <w:r w:rsidRPr="003E5850">
        <w:rPr>
          <w:rFonts w:ascii="Times New Roman" w:eastAsia="Calibri" w:hAnsi="Times New Roman" w:cs="Times New Roman"/>
          <w:b/>
          <w:sz w:val="12"/>
          <w:szCs w:val="12"/>
        </w:rPr>
        <w:t>ПОСТАНОВЛЯЕТ:</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Калиновка муниципального района Сергиевский Самарской области № 63 от 28.12.2024г.  «Об утверждении муниципальной Программы «Управление и распоряжение муниципальным имуществом сельского поселения Калиновка муниципального района Сергиевский Самарской области» на 2025-2030гг.» (далее - Программа) следующего содержания:</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Общий объем финансирования Программы составляет 251,42392 тыс. рублей, в том числе из местного бюджета –251,42392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2025 г. – 251,42392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2026 г. - 0,0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2027 г. - 0,0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2028 г. – 0,00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2029 г. – 0,00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2030 г. – 0,00 тыс. руб.</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Общий объем финансирования Программы составляет 251,42392 тыс. рублей.</w:t>
      </w:r>
    </w:p>
    <w:p w:rsidR="003E5850" w:rsidRPr="003E5850" w:rsidRDefault="003E5850" w:rsidP="003E5850">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316"/>
        <w:gridCol w:w="2949"/>
        <w:gridCol w:w="709"/>
        <w:gridCol w:w="709"/>
        <w:gridCol w:w="709"/>
        <w:gridCol w:w="709"/>
        <w:gridCol w:w="707"/>
        <w:gridCol w:w="715"/>
      </w:tblGrid>
      <w:tr w:rsidR="003E5850" w:rsidRPr="003E5850" w:rsidTr="003E5850">
        <w:trPr>
          <w:trHeight w:val="20"/>
        </w:trPr>
        <w:tc>
          <w:tcPr>
            <w:tcW w:w="21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 </w:t>
            </w:r>
            <w:proofErr w:type="gramStart"/>
            <w:r w:rsidRPr="003E5850">
              <w:rPr>
                <w:rFonts w:ascii="Times New Roman" w:eastAsia="Calibri" w:hAnsi="Times New Roman" w:cs="Times New Roman"/>
                <w:sz w:val="12"/>
                <w:szCs w:val="12"/>
              </w:rPr>
              <w:t>п</w:t>
            </w:r>
            <w:proofErr w:type="gramEnd"/>
            <w:r w:rsidRPr="003E5850">
              <w:rPr>
                <w:rFonts w:ascii="Times New Roman" w:eastAsia="Calibri" w:hAnsi="Times New Roman" w:cs="Times New Roman"/>
                <w:sz w:val="12"/>
                <w:szCs w:val="12"/>
              </w:rPr>
              <w:t>/п</w:t>
            </w:r>
          </w:p>
        </w:tc>
        <w:tc>
          <w:tcPr>
            <w:tcW w:w="1960"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Наименование мероприятия</w:t>
            </w:r>
          </w:p>
        </w:tc>
        <w:tc>
          <w:tcPr>
            <w:tcW w:w="47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2025 год,</w:t>
            </w:r>
          </w:p>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тыс. рублей</w:t>
            </w:r>
          </w:p>
        </w:tc>
        <w:tc>
          <w:tcPr>
            <w:tcW w:w="47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2026 год,</w:t>
            </w:r>
          </w:p>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тыс. рублей</w:t>
            </w:r>
          </w:p>
        </w:tc>
        <w:tc>
          <w:tcPr>
            <w:tcW w:w="47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2027 год,</w:t>
            </w:r>
          </w:p>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тыс. рублей</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2028 год,</w:t>
            </w:r>
          </w:p>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тыс. рублей</w:t>
            </w:r>
          </w:p>
        </w:tc>
        <w:tc>
          <w:tcPr>
            <w:tcW w:w="47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2029 год,</w:t>
            </w:r>
          </w:p>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тыс. рублей</w:t>
            </w:r>
          </w:p>
        </w:tc>
        <w:tc>
          <w:tcPr>
            <w:tcW w:w="47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2030 год,</w:t>
            </w:r>
          </w:p>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тыс. рублей</w:t>
            </w:r>
          </w:p>
        </w:tc>
      </w:tr>
      <w:tr w:rsidR="003E5850" w:rsidRPr="003E5850" w:rsidTr="003E5850">
        <w:trPr>
          <w:trHeight w:val="20"/>
        </w:trPr>
        <w:tc>
          <w:tcPr>
            <w:tcW w:w="21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1.</w:t>
            </w:r>
          </w:p>
        </w:tc>
        <w:tc>
          <w:tcPr>
            <w:tcW w:w="1960"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Переданные полномочия на решение вопросов местного значения</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231,42392</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w:t>
            </w:r>
          </w:p>
        </w:tc>
        <w:tc>
          <w:tcPr>
            <w:tcW w:w="1960"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20,00000</w:t>
            </w:r>
          </w:p>
        </w:tc>
        <w:tc>
          <w:tcPr>
            <w:tcW w:w="47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r w:rsidR="003E5850" w:rsidRPr="003E5850" w:rsidTr="003E5850">
        <w:trPr>
          <w:trHeight w:val="20"/>
        </w:trPr>
        <w:tc>
          <w:tcPr>
            <w:tcW w:w="21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p>
        </w:tc>
        <w:tc>
          <w:tcPr>
            <w:tcW w:w="196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Итого по программе:</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251,42392</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1" w:type="pct"/>
            <w:hideMark/>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1"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0"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c>
          <w:tcPr>
            <w:tcW w:w="475" w:type="pct"/>
          </w:tcPr>
          <w:p w:rsidR="003E5850" w:rsidRPr="003E5850" w:rsidRDefault="003E5850" w:rsidP="003E5850">
            <w:pPr>
              <w:tabs>
                <w:tab w:val="left" w:pos="284"/>
                <w:tab w:val="left" w:pos="3828"/>
              </w:tabs>
              <w:rPr>
                <w:rFonts w:ascii="Times New Roman" w:eastAsia="Calibri" w:hAnsi="Times New Roman" w:cs="Times New Roman"/>
                <w:sz w:val="12"/>
                <w:szCs w:val="12"/>
              </w:rPr>
            </w:pPr>
            <w:r w:rsidRPr="003E5850">
              <w:rPr>
                <w:rFonts w:ascii="Times New Roman" w:eastAsia="Calibri" w:hAnsi="Times New Roman" w:cs="Times New Roman"/>
                <w:sz w:val="12"/>
                <w:szCs w:val="12"/>
              </w:rPr>
              <w:t>0,00</w:t>
            </w:r>
          </w:p>
        </w:tc>
      </w:tr>
    </w:tbl>
    <w:p w:rsidR="003E5850" w:rsidRPr="003E5850" w:rsidRDefault="003E5850"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2. Опубликовать настоящее Постановление в газете «Сергиевский вестник».</w:t>
      </w:r>
    </w:p>
    <w:p w:rsidR="003E5850" w:rsidRPr="003E5850" w:rsidRDefault="003E5850"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5850" w:rsidRPr="003E5850" w:rsidRDefault="003E5850"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3E5850">
        <w:rPr>
          <w:rFonts w:ascii="Times New Roman" w:eastAsia="Calibri" w:hAnsi="Times New Roman" w:cs="Times New Roman"/>
          <w:sz w:val="12"/>
          <w:szCs w:val="12"/>
        </w:rPr>
        <w:t xml:space="preserve">4. </w:t>
      </w:r>
      <w:proofErr w:type="gramStart"/>
      <w:r w:rsidRPr="003E5850">
        <w:rPr>
          <w:rFonts w:ascii="Times New Roman" w:eastAsia="Calibri" w:hAnsi="Times New Roman" w:cs="Times New Roman"/>
          <w:sz w:val="12"/>
          <w:szCs w:val="12"/>
        </w:rPr>
        <w:t>Контроль за</w:t>
      </w:r>
      <w:proofErr w:type="gramEnd"/>
      <w:r w:rsidRPr="003E5850">
        <w:rPr>
          <w:rFonts w:ascii="Times New Roman" w:eastAsia="Calibri" w:hAnsi="Times New Roman" w:cs="Times New Roman"/>
          <w:sz w:val="12"/>
          <w:szCs w:val="12"/>
        </w:rPr>
        <w:t xml:space="preserve"> выполнением настоящего постановления оставляю за собой.</w:t>
      </w:r>
    </w:p>
    <w:p w:rsidR="003E5850" w:rsidRPr="003E5850" w:rsidRDefault="003E5850" w:rsidP="001C514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E5850">
        <w:rPr>
          <w:rFonts w:ascii="Times New Roman" w:eastAsia="Calibri" w:hAnsi="Times New Roman" w:cs="Times New Roman"/>
          <w:sz w:val="12"/>
          <w:szCs w:val="12"/>
        </w:rPr>
        <w:t>И.о</w:t>
      </w:r>
      <w:proofErr w:type="spellEnd"/>
      <w:r w:rsidRPr="003E5850">
        <w:rPr>
          <w:rFonts w:ascii="Times New Roman" w:eastAsia="Calibri" w:hAnsi="Times New Roman" w:cs="Times New Roman"/>
          <w:sz w:val="12"/>
          <w:szCs w:val="12"/>
        </w:rPr>
        <w:t>. Главы сельского поселения Калиновка</w:t>
      </w:r>
    </w:p>
    <w:p w:rsidR="003E5850" w:rsidRPr="003E5850" w:rsidRDefault="003E5850" w:rsidP="001C514B">
      <w:pPr>
        <w:tabs>
          <w:tab w:val="left" w:pos="284"/>
          <w:tab w:val="left" w:pos="3828"/>
        </w:tabs>
        <w:spacing w:after="0" w:line="240" w:lineRule="auto"/>
        <w:jc w:val="right"/>
        <w:rPr>
          <w:rFonts w:ascii="Times New Roman" w:eastAsia="Calibri" w:hAnsi="Times New Roman" w:cs="Times New Roman"/>
          <w:sz w:val="12"/>
          <w:szCs w:val="12"/>
        </w:rPr>
      </w:pPr>
      <w:r w:rsidRPr="003E5850">
        <w:rPr>
          <w:rFonts w:ascii="Times New Roman" w:eastAsia="Calibri" w:hAnsi="Times New Roman" w:cs="Times New Roman"/>
          <w:sz w:val="12"/>
          <w:szCs w:val="12"/>
        </w:rPr>
        <w:t>муниципального района Сергиевский</w:t>
      </w:r>
      <w:r w:rsidR="001C514B">
        <w:rPr>
          <w:rFonts w:ascii="Times New Roman" w:eastAsia="Calibri" w:hAnsi="Times New Roman" w:cs="Times New Roman"/>
          <w:sz w:val="12"/>
          <w:szCs w:val="12"/>
        </w:rPr>
        <w:t xml:space="preserve"> </w:t>
      </w:r>
      <w:r w:rsidRPr="003E5850">
        <w:rPr>
          <w:rFonts w:ascii="Times New Roman" w:eastAsia="Calibri" w:hAnsi="Times New Roman" w:cs="Times New Roman"/>
          <w:sz w:val="12"/>
          <w:szCs w:val="12"/>
        </w:rPr>
        <w:t>Самарской области</w:t>
      </w:r>
    </w:p>
    <w:p w:rsidR="003E5850" w:rsidRPr="003E5850" w:rsidRDefault="003E5850" w:rsidP="001C514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3E5850">
        <w:rPr>
          <w:rFonts w:ascii="Times New Roman" w:eastAsia="Calibri" w:hAnsi="Times New Roman" w:cs="Times New Roman"/>
          <w:sz w:val="12"/>
          <w:szCs w:val="12"/>
        </w:rPr>
        <w:t>Н.А.Плюснина</w:t>
      </w:r>
      <w:proofErr w:type="spellEnd"/>
    </w:p>
    <w:p w:rsidR="000D3094" w:rsidRPr="000D3094" w:rsidRDefault="000D3094" w:rsidP="000D3094">
      <w:pPr>
        <w:tabs>
          <w:tab w:val="left" w:pos="284"/>
          <w:tab w:val="left" w:pos="3828"/>
        </w:tabs>
        <w:spacing w:after="0" w:line="240" w:lineRule="auto"/>
        <w:jc w:val="both"/>
        <w:rPr>
          <w:rFonts w:ascii="Times New Roman" w:eastAsia="Calibri" w:hAnsi="Times New Roman" w:cs="Times New Roman"/>
          <w:sz w:val="12"/>
          <w:szCs w:val="12"/>
        </w:rPr>
      </w:pPr>
    </w:p>
    <w:p w:rsidR="001C514B" w:rsidRP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АДМИНИСТРАЦИЯ</w:t>
      </w:r>
    </w:p>
    <w:p w:rsidR="001C514B" w:rsidRP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СЕЛЬСКОГО ПОСЕЛЕНИЯ КАЛИНОВКА</w:t>
      </w:r>
    </w:p>
    <w:p w:rsidR="001C514B" w:rsidRP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МУНИЦИПАЛЬНОГО РАЙОНА СЕРГИЕВСКИЙ</w:t>
      </w:r>
    </w:p>
    <w:p w:rsidR="001C514B" w:rsidRP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САМАРСКОЙ ОБЛАСТИ</w:t>
      </w:r>
    </w:p>
    <w:p w:rsidR="001C514B" w:rsidRP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p>
    <w:p w:rsidR="001C514B" w:rsidRP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ПОСТАНОВЛЕНИЕ</w:t>
      </w:r>
    </w:p>
    <w:p w:rsidR="001C514B" w:rsidRP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от 22 апреля 2025г. № 12</w:t>
      </w:r>
    </w:p>
    <w:p w:rsidR="001C514B" w:rsidRPr="001C514B" w:rsidRDefault="001C514B" w:rsidP="001C514B">
      <w:pPr>
        <w:tabs>
          <w:tab w:val="left" w:pos="284"/>
          <w:tab w:val="left" w:pos="3828"/>
        </w:tabs>
        <w:spacing w:after="0" w:line="240" w:lineRule="auto"/>
        <w:ind w:left="1800"/>
        <w:rPr>
          <w:rFonts w:ascii="Times New Roman" w:eastAsia="Calibri" w:hAnsi="Times New Roman" w:cs="Times New Roman"/>
          <w:sz w:val="12"/>
          <w:szCs w:val="12"/>
        </w:rPr>
      </w:pPr>
    </w:p>
    <w:p w:rsid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Калиновка </w:t>
      </w:r>
    </w:p>
    <w:p w:rsid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 xml:space="preserve">муниципального района Сергиевский </w:t>
      </w:r>
      <w:r>
        <w:rPr>
          <w:rFonts w:ascii="Times New Roman" w:eastAsia="Calibri" w:hAnsi="Times New Roman" w:cs="Times New Roman"/>
          <w:b/>
          <w:sz w:val="12"/>
          <w:szCs w:val="12"/>
        </w:rPr>
        <w:t>С</w:t>
      </w:r>
      <w:r w:rsidRPr="001C514B">
        <w:rPr>
          <w:rFonts w:ascii="Times New Roman" w:eastAsia="Calibri" w:hAnsi="Times New Roman" w:cs="Times New Roman"/>
          <w:b/>
          <w:sz w:val="12"/>
          <w:szCs w:val="12"/>
        </w:rPr>
        <w:t>амарской области № 64 от 28.12.2024 г. «Об утверждении муниципальной программы</w:t>
      </w:r>
    </w:p>
    <w:p w:rsid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Р</w:t>
      </w:r>
      <w:r w:rsidRPr="001C514B">
        <w:rPr>
          <w:rFonts w:ascii="Times New Roman" w:eastAsia="Calibri" w:hAnsi="Times New Roman" w:cs="Times New Roman"/>
          <w:b/>
          <w:sz w:val="12"/>
          <w:szCs w:val="12"/>
        </w:rPr>
        <w:t>азвитие сферы культуры и молодежной политики на территории сельского поселения Калиновка</w:t>
      </w:r>
    </w:p>
    <w:p w:rsidR="001C514B" w:rsidRPr="001C514B" w:rsidRDefault="001C514B" w:rsidP="001C514B">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 xml:space="preserve"> муниципального района Сергиевский </w:t>
      </w:r>
      <w:r>
        <w:rPr>
          <w:rFonts w:ascii="Times New Roman" w:eastAsia="Calibri" w:hAnsi="Times New Roman" w:cs="Times New Roman"/>
          <w:b/>
          <w:sz w:val="12"/>
          <w:szCs w:val="12"/>
        </w:rPr>
        <w:t>С</w:t>
      </w:r>
      <w:r w:rsidRPr="001C514B">
        <w:rPr>
          <w:rFonts w:ascii="Times New Roman" w:eastAsia="Calibri" w:hAnsi="Times New Roman" w:cs="Times New Roman"/>
          <w:b/>
          <w:sz w:val="12"/>
          <w:szCs w:val="12"/>
        </w:rPr>
        <w:t>амарской области» на 2025-2030гг.</w:t>
      </w:r>
    </w:p>
    <w:p w:rsidR="001C514B" w:rsidRPr="001C514B" w:rsidRDefault="001C514B" w:rsidP="001C514B">
      <w:pPr>
        <w:tabs>
          <w:tab w:val="left" w:pos="284"/>
          <w:tab w:val="left" w:pos="3828"/>
        </w:tabs>
        <w:spacing w:after="0" w:line="240" w:lineRule="auto"/>
        <w:jc w:val="both"/>
        <w:rPr>
          <w:rFonts w:ascii="Times New Roman" w:eastAsia="Calibri" w:hAnsi="Times New Roman" w:cs="Times New Roman"/>
          <w:sz w:val="12"/>
          <w:szCs w:val="12"/>
        </w:rPr>
      </w:pPr>
    </w:p>
    <w:p w:rsid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C514B">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Самарской области </w:t>
      </w:r>
      <w:proofErr w:type="gramEnd"/>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b/>
          <w:sz w:val="12"/>
          <w:szCs w:val="12"/>
        </w:rPr>
        <w:t>ПОСТАНОВЛЯЕТ</w:t>
      </w:r>
      <w:r w:rsidRPr="001C514B">
        <w:rPr>
          <w:rFonts w:ascii="Times New Roman" w:eastAsia="Calibri" w:hAnsi="Times New Roman" w:cs="Times New Roman"/>
          <w:sz w:val="12"/>
          <w:szCs w:val="12"/>
        </w:rPr>
        <w:t>:</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Калиновка муниципального района Сергиевский Самарской области № 64 от 28.12.2024 г. «Об утверждении муниципальной программы «Развитие сферы культуры и молодежной политики на территории сельского поселения Калиновка муниципального района Сергиевский Самарской области» на 2025-2030гг. (далее - Программа) следующего содержания:</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Общий объем финансирования программы в 2025- 2030 годах:</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bCs/>
          <w:sz w:val="12"/>
          <w:szCs w:val="12"/>
        </w:rPr>
        <w:t xml:space="preserve">всего – 775,65990 тыс. рублей, </w:t>
      </w:r>
      <w:r w:rsidRPr="001C514B">
        <w:rPr>
          <w:rFonts w:ascii="Times New Roman" w:eastAsia="Calibri" w:hAnsi="Times New Roman" w:cs="Times New Roman"/>
          <w:sz w:val="12"/>
          <w:szCs w:val="12"/>
        </w:rPr>
        <w:t>в том числе:</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bCs/>
          <w:sz w:val="12"/>
          <w:szCs w:val="12"/>
        </w:rPr>
        <w:t>2025 год – 765,65990 тыс. рублей,</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bCs/>
          <w:sz w:val="12"/>
          <w:szCs w:val="12"/>
        </w:rPr>
        <w:t>2026 год – 0,00 тыс. рублей,</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C514B">
        <w:rPr>
          <w:rFonts w:ascii="Times New Roman" w:eastAsia="Calibri" w:hAnsi="Times New Roman" w:cs="Times New Roman"/>
          <w:bCs/>
          <w:sz w:val="12"/>
          <w:szCs w:val="12"/>
        </w:rPr>
        <w:t>2027 год – 10,00000 тыс. рублей,</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C514B">
        <w:rPr>
          <w:rFonts w:ascii="Times New Roman" w:eastAsia="Calibri" w:hAnsi="Times New Roman" w:cs="Times New Roman"/>
          <w:bCs/>
          <w:sz w:val="12"/>
          <w:szCs w:val="12"/>
        </w:rPr>
        <w:t>2028 год – 0,00 тыс. рублей,</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C514B">
        <w:rPr>
          <w:rFonts w:ascii="Times New Roman" w:eastAsia="Calibri" w:hAnsi="Times New Roman" w:cs="Times New Roman"/>
          <w:bCs/>
          <w:sz w:val="12"/>
          <w:szCs w:val="12"/>
        </w:rPr>
        <w:t>2029 год – 0,00 тыс. рублей,</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bCs/>
          <w:sz w:val="12"/>
          <w:szCs w:val="12"/>
        </w:rPr>
        <w:t>2030 год – 0,00 тыс. рублей.</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Бюджет сельского поселения Калиновка муниципального района Сергиевский Самарской области.</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C514B">
        <w:rPr>
          <w:rFonts w:ascii="Times New Roman" w:eastAsia="Calibri" w:hAnsi="Times New Roman" w:cs="Times New Roman"/>
          <w:sz w:val="12"/>
          <w:szCs w:val="12"/>
        </w:rPr>
        <w:t>Приложение №1 к Программе «</w:t>
      </w:r>
      <w:r w:rsidRPr="001C514B">
        <w:rPr>
          <w:rFonts w:ascii="Times New Roman" w:eastAsia="Calibri" w:hAnsi="Times New Roman" w:cs="Times New Roman"/>
          <w:bCs/>
          <w:sz w:val="12"/>
          <w:szCs w:val="12"/>
        </w:rPr>
        <w:t>Перечень мероприятий муниципальной программы «</w:t>
      </w:r>
      <w:r w:rsidRPr="001C514B">
        <w:rPr>
          <w:rFonts w:ascii="Times New Roman" w:eastAsia="Calibri" w:hAnsi="Times New Roman" w:cs="Times New Roman"/>
          <w:sz w:val="12"/>
          <w:szCs w:val="12"/>
        </w:rPr>
        <w:t>Развитие сферы культуры и молодежной политики на территории</w:t>
      </w:r>
      <w:r w:rsidRPr="001C514B">
        <w:rPr>
          <w:rFonts w:ascii="Times New Roman" w:eastAsia="Calibri" w:hAnsi="Times New Roman" w:cs="Times New Roman"/>
          <w:bCs/>
          <w:sz w:val="12"/>
          <w:szCs w:val="12"/>
        </w:rPr>
        <w:t xml:space="preserve"> сельского поселения Калиновка муниципального района Сергиевский Самарской области» на 2025-2030 годы»</w:t>
      </w:r>
      <w:r w:rsidRPr="001C514B">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209"/>
        <w:gridCol w:w="1675"/>
        <w:gridCol w:w="1240"/>
        <w:gridCol w:w="430"/>
        <w:gridCol w:w="522"/>
        <w:gridCol w:w="521"/>
        <w:gridCol w:w="524"/>
        <w:gridCol w:w="453"/>
        <w:gridCol w:w="487"/>
        <w:gridCol w:w="522"/>
        <w:gridCol w:w="940"/>
      </w:tblGrid>
      <w:tr w:rsidR="001C514B" w:rsidRPr="001C514B" w:rsidTr="001C514B">
        <w:trPr>
          <w:trHeight w:val="20"/>
        </w:trPr>
        <w:tc>
          <w:tcPr>
            <w:tcW w:w="139" w:type="pct"/>
            <w:vMerge w:val="restart"/>
            <w:tcBorders>
              <w:top w:val="single" w:sz="4" w:space="0" w:color="auto"/>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 xml:space="preserve">№ </w:t>
            </w:r>
            <w:proofErr w:type="gramStart"/>
            <w:r w:rsidRPr="001C514B">
              <w:rPr>
                <w:rFonts w:ascii="Times New Roman" w:eastAsia="Calibri" w:hAnsi="Times New Roman" w:cs="Times New Roman"/>
                <w:sz w:val="12"/>
                <w:szCs w:val="12"/>
              </w:rPr>
              <w:t>п</w:t>
            </w:r>
            <w:proofErr w:type="gramEnd"/>
            <w:r w:rsidRPr="001C514B">
              <w:rPr>
                <w:rFonts w:ascii="Times New Roman" w:eastAsia="Calibri" w:hAnsi="Times New Roman" w:cs="Times New Roman"/>
                <w:sz w:val="12"/>
                <w:szCs w:val="12"/>
              </w:rPr>
              <w:t>/п</w:t>
            </w:r>
          </w:p>
        </w:tc>
        <w:tc>
          <w:tcPr>
            <w:tcW w:w="1113" w:type="pct"/>
            <w:vMerge w:val="restart"/>
            <w:tcBorders>
              <w:top w:val="single" w:sz="4" w:space="0" w:color="auto"/>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Наименование мероприятия</w:t>
            </w:r>
          </w:p>
        </w:tc>
        <w:tc>
          <w:tcPr>
            <w:tcW w:w="824" w:type="pct"/>
            <w:vMerge w:val="restart"/>
            <w:tcBorders>
              <w:top w:val="single" w:sz="4" w:space="0" w:color="auto"/>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Ответственные исполнители (соисполнители)</w:t>
            </w:r>
          </w:p>
        </w:tc>
        <w:tc>
          <w:tcPr>
            <w:tcW w:w="286" w:type="pct"/>
            <w:vMerge w:val="restart"/>
            <w:tcBorders>
              <w:top w:val="single" w:sz="4" w:space="0" w:color="auto"/>
              <w:left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Срок реализации</w:t>
            </w:r>
          </w:p>
        </w:tc>
        <w:tc>
          <w:tcPr>
            <w:tcW w:w="2638" w:type="pct"/>
            <w:gridSpan w:val="7"/>
            <w:tcBorders>
              <w:top w:val="single" w:sz="4" w:space="0" w:color="auto"/>
              <w:left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Источники финансирования</w:t>
            </w:r>
          </w:p>
        </w:tc>
      </w:tr>
      <w:tr w:rsidR="001C514B" w:rsidRPr="001C514B" w:rsidTr="001C514B">
        <w:trPr>
          <w:trHeight w:val="20"/>
        </w:trPr>
        <w:tc>
          <w:tcPr>
            <w:tcW w:w="139" w:type="pct"/>
            <w:vMerge/>
            <w:tcBorders>
              <w:top w:val="single" w:sz="4" w:space="0" w:color="auto"/>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p>
        </w:tc>
        <w:tc>
          <w:tcPr>
            <w:tcW w:w="1113" w:type="pct"/>
            <w:vMerge/>
            <w:tcBorders>
              <w:top w:val="single" w:sz="4" w:space="0" w:color="auto"/>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p>
        </w:tc>
        <w:tc>
          <w:tcPr>
            <w:tcW w:w="824" w:type="pct"/>
            <w:vMerge/>
            <w:tcBorders>
              <w:top w:val="single" w:sz="4" w:space="0" w:color="auto"/>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p>
        </w:tc>
        <w:tc>
          <w:tcPr>
            <w:tcW w:w="286" w:type="pct"/>
            <w:vMerge/>
            <w:tcBorders>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p>
        </w:tc>
        <w:tc>
          <w:tcPr>
            <w:tcW w:w="347" w:type="pct"/>
            <w:tcBorders>
              <w:top w:val="single" w:sz="4" w:space="0" w:color="auto"/>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2025</w:t>
            </w:r>
          </w:p>
        </w:tc>
        <w:tc>
          <w:tcPr>
            <w:tcW w:w="346" w:type="pct"/>
            <w:tcBorders>
              <w:top w:val="single" w:sz="4" w:space="0" w:color="auto"/>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2026</w:t>
            </w:r>
          </w:p>
        </w:tc>
        <w:tc>
          <w:tcPr>
            <w:tcW w:w="348" w:type="pct"/>
            <w:tcBorders>
              <w:top w:val="single" w:sz="4" w:space="0" w:color="auto"/>
              <w:left w:val="single" w:sz="4" w:space="0" w:color="auto"/>
              <w:bottom w:val="single" w:sz="4" w:space="0" w:color="auto"/>
              <w:right w:val="single" w:sz="4" w:space="0" w:color="auto"/>
            </w:tcBorders>
            <w:hideMark/>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2027</w:t>
            </w:r>
          </w:p>
        </w:tc>
        <w:tc>
          <w:tcPr>
            <w:tcW w:w="301"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2028</w:t>
            </w:r>
          </w:p>
        </w:tc>
        <w:tc>
          <w:tcPr>
            <w:tcW w:w="3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2029</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2030</w:t>
            </w:r>
          </w:p>
        </w:tc>
        <w:tc>
          <w:tcPr>
            <w:tcW w:w="625"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Источники финансирования</w:t>
            </w:r>
          </w:p>
        </w:tc>
      </w:tr>
      <w:tr w:rsidR="001C514B" w:rsidRPr="001C514B" w:rsidTr="001C514B">
        <w:trPr>
          <w:trHeight w:val="20"/>
        </w:trPr>
        <w:tc>
          <w:tcPr>
            <w:tcW w:w="139"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1</w:t>
            </w:r>
          </w:p>
        </w:tc>
        <w:tc>
          <w:tcPr>
            <w:tcW w:w="1113"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 xml:space="preserve">Проведение программных массовых мероприятий, </w:t>
            </w:r>
            <w:r w:rsidRPr="001C514B">
              <w:rPr>
                <w:rFonts w:ascii="Times New Roman" w:eastAsia="Calibri" w:hAnsi="Times New Roman" w:cs="Times New Roman"/>
                <w:sz w:val="12"/>
                <w:szCs w:val="12"/>
              </w:rPr>
              <w:lastRenderedPageBreak/>
              <w:t>направленных на сохранение и развитие традиций и обрядов национальных культур в селах поселения</w:t>
            </w:r>
          </w:p>
        </w:tc>
        <w:tc>
          <w:tcPr>
            <w:tcW w:w="8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Администрация сельского поселения Калиновка м. р. Сергиевский Самарской области</w:t>
            </w:r>
          </w:p>
        </w:tc>
        <w:tc>
          <w:tcPr>
            <w:tcW w:w="28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2025-</w:t>
            </w:r>
          </w:p>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2030</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53,80000</w:t>
            </w:r>
          </w:p>
        </w:tc>
        <w:tc>
          <w:tcPr>
            <w:tcW w:w="34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10,00000</w:t>
            </w:r>
          </w:p>
        </w:tc>
        <w:tc>
          <w:tcPr>
            <w:tcW w:w="301"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Бюджет поселения</w:t>
            </w:r>
          </w:p>
        </w:tc>
      </w:tr>
      <w:tr w:rsidR="001C514B" w:rsidRPr="001C514B" w:rsidTr="001C514B">
        <w:trPr>
          <w:trHeight w:val="20"/>
        </w:trPr>
        <w:tc>
          <w:tcPr>
            <w:tcW w:w="139"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w:t>
            </w:r>
          </w:p>
        </w:tc>
        <w:tc>
          <w:tcPr>
            <w:tcW w:w="1113"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Администрация сельского поселения Калиновка м. р. Сергиевский Самарской области</w:t>
            </w:r>
          </w:p>
        </w:tc>
        <w:tc>
          <w:tcPr>
            <w:tcW w:w="28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2025-</w:t>
            </w:r>
          </w:p>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2030</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630,74550</w:t>
            </w:r>
          </w:p>
        </w:tc>
        <w:tc>
          <w:tcPr>
            <w:tcW w:w="34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Бюджет поселения</w:t>
            </w:r>
          </w:p>
        </w:tc>
      </w:tr>
      <w:tr w:rsidR="001C514B" w:rsidRPr="001C514B" w:rsidTr="001C514B">
        <w:trPr>
          <w:trHeight w:val="20"/>
        </w:trPr>
        <w:tc>
          <w:tcPr>
            <w:tcW w:w="139"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3</w:t>
            </w:r>
          </w:p>
        </w:tc>
        <w:tc>
          <w:tcPr>
            <w:tcW w:w="1113"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Администрация сельского поселения Калиновка м. р. Сергиевский Самарской области</w:t>
            </w:r>
          </w:p>
        </w:tc>
        <w:tc>
          <w:tcPr>
            <w:tcW w:w="28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2025-</w:t>
            </w:r>
          </w:p>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2030</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36,25375</w:t>
            </w:r>
          </w:p>
        </w:tc>
        <w:tc>
          <w:tcPr>
            <w:tcW w:w="34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Бюджет поселения</w:t>
            </w:r>
          </w:p>
        </w:tc>
      </w:tr>
      <w:tr w:rsidR="001C514B" w:rsidRPr="001C514B" w:rsidTr="001C514B">
        <w:trPr>
          <w:trHeight w:val="20"/>
        </w:trPr>
        <w:tc>
          <w:tcPr>
            <w:tcW w:w="139"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4</w:t>
            </w:r>
          </w:p>
        </w:tc>
        <w:tc>
          <w:tcPr>
            <w:tcW w:w="1113"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Администрация сельского поселения Калиновка м. р. Сергиевский Самарской области</w:t>
            </w:r>
          </w:p>
        </w:tc>
        <w:tc>
          <w:tcPr>
            <w:tcW w:w="28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2025-</w:t>
            </w:r>
          </w:p>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2030</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44,86065</w:t>
            </w:r>
          </w:p>
        </w:tc>
        <w:tc>
          <w:tcPr>
            <w:tcW w:w="34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r w:rsidRPr="001C514B">
              <w:rPr>
                <w:rFonts w:ascii="Times New Roman" w:eastAsia="Calibri" w:hAnsi="Times New Roman" w:cs="Times New Roman"/>
                <w:sz w:val="12"/>
                <w:szCs w:val="12"/>
              </w:rPr>
              <w:t>Бюджет поселения</w:t>
            </w:r>
          </w:p>
        </w:tc>
      </w:tr>
      <w:tr w:rsidR="001C514B" w:rsidRPr="001C514B" w:rsidTr="001C514B">
        <w:trPr>
          <w:trHeight w:val="20"/>
        </w:trPr>
        <w:tc>
          <w:tcPr>
            <w:tcW w:w="139"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p>
        </w:tc>
        <w:tc>
          <w:tcPr>
            <w:tcW w:w="1113"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b/>
                <w:sz w:val="12"/>
                <w:szCs w:val="12"/>
              </w:rPr>
            </w:pPr>
            <w:r w:rsidRPr="001C514B">
              <w:rPr>
                <w:rFonts w:ascii="Times New Roman" w:eastAsia="Calibri" w:hAnsi="Times New Roman" w:cs="Times New Roman"/>
                <w:b/>
                <w:sz w:val="12"/>
                <w:szCs w:val="12"/>
              </w:rPr>
              <w:t>ИТОГО</w:t>
            </w:r>
          </w:p>
        </w:tc>
        <w:tc>
          <w:tcPr>
            <w:tcW w:w="8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b/>
                <w:sz w:val="12"/>
                <w:szCs w:val="12"/>
              </w:rPr>
            </w:pPr>
          </w:p>
        </w:tc>
        <w:tc>
          <w:tcPr>
            <w:tcW w:w="28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b/>
                <w:sz w:val="12"/>
                <w:szCs w:val="12"/>
              </w:rPr>
            </w:pP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b/>
                <w:sz w:val="12"/>
                <w:szCs w:val="12"/>
              </w:rPr>
            </w:pPr>
            <w:r w:rsidRPr="001C514B">
              <w:rPr>
                <w:rFonts w:ascii="Times New Roman" w:eastAsia="Calibri" w:hAnsi="Times New Roman" w:cs="Times New Roman"/>
                <w:b/>
                <w:sz w:val="12"/>
                <w:szCs w:val="12"/>
              </w:rPr>
              <w:t>765,65990</w:t>
            </w:r>
          </w:p>
        </w:tc>
        <w:tc>
          <w:tcPr>
            <w:tcW w:w="346"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b/>
                <w:sz w:val="12"/>
                <w:szCs w:val="12"/>
              </w:rPr>
            </w:pPr>
            <w:r w:rsidRPr="001C514B">
              <w:rPr>
                <w:rFonts w:ascii="Times New Roman" w:eastAsia="Calibri" w:hAnsi="Times New Roman" w:cs="Times New Roman"/>
                <w:b/>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b/>
                <w:sz w:val="12"/>
                <w:szCs w:val="12"/>
              </w:rPr>
            </w:pPr>
            <w:r w:rsidRPr="001C514B">
              <w:rPr>
                <w:rFonts w:ascii="Times New Roman" w:eastAsia="Calibri" w:hAnsi="Times New Roman" w:cs="Times New Roman"/>
                <w:b/>
                <w:sz w:val="12"/>
                <w:szCs w:val="12"/>
              </w:rPr>
              <w:t>10,00000</w:t>
            </w:r>
          </w:p>
        </w:tc>
        <w:tc>
          <w:tcPr>
            <w:tcW w:w="301"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b/>
                <w:sz w:val="12"/>
                <w:szCs w:val="12"/>
              </w:rPr>
            </w:pPr>
            <w:r w:rsidRPr="001C514B">
              <w:rPr>
                <w:rFonts w:ascii="Times New Roman" w:eastAsia="Calibri" w:hAnsi="Times New Roman" w:cs="Times New Roman"/>
                <w:b/>
                <w:sz w:val="12"/>
                <w:szCs w:val="12"/>
              </w:rPr>
              <w:t>0,00</w:t>
            </w:r>
          </w:p>
        </w:tc>
        <w:tc>
          <w:tcPr>
            <w:tcW w:w="324"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b/>
                <w:sz w:val="12"/>
                <w:szCs w:val="12"/>
              </w:rPr>
            </w:pPr>
            <w:r w:rsidRPr="001C514B">
              <w:rPr>
                <w:rFonts w:ascii="Times New Roman" w:eastAsia="Calibri" w:hAnsi="Times New Roman" w:cs="Times New Roman"/>
                <w:b/>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b/>
                <w:sz w:val="12"/>
                <w:szCs w:val="12"/>
              </w:rPr>
            </w:pPr>
            <w:r w:rsidRPr="001C514B">
              <w:rPr>
                <w:rFonts w:ascii="Times New Roman" w:eastAsia="Calibri" w:hAnsi="Times New Roman" w:cs="Times New Roman"/>
                <w:b/>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1C514B" w:rsidRPr="001C514B" w:rsidRDefault="001C514B" w:rsidP="001C514B">
            <w:pPr>
              <w:tabs>
                <w:tab w:val="left" w:pos="284"/>
                <w:tab w:val="left" w:pos="3828"/>
              </w:tabs>
              <w:spacing w:after="0" w:line="240" w:lineRule="auto"/>
              <w:rPr>
                <w:rFonts w:ascii="Times New Roman" w:eastAsia="Calibri" w:hAnsi="Times New Roman" w:cs="Times New Roman"/>
                <w:sz w:val="12"/>
                <w:szCs w:val="12"/>
              </w:rPr>
            </w:pPr>
          </w:p>
        </w:tc>
      </w:tr>
    </w:tbl>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2. Опубликовать настоящее Постановление в газете «Сергиевский вестник».</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C514B" w:rsidRPr="001C514B" w:rsidRDefault="001C514B" w:rsidP="001C514B">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 xml:space="preserve">4. </w:t>
      </w:r>
      <w:proofErr w:type="gramStart"/>
      <w:r w:rsidRPr="001C514B">
        <w:rPr>
          <w:rFonts w:ascii="Times New Roman" w:eastAsia="Calibri" w:hAnsi="Times New Roman" w:cs="Times New Roman"/>
          <w:sz w:val="12"/>
          <w:szCs w:val="12"/>
        </w:rPr>
        <w:t>Контроль за</w:t>
      </w:r>
      <w:proofErr w:type="gramEnd"/>
      <w:r w:rsidRPr="001C514B">
        <w:rPr>
          <w:rFonts w:ascii="Times New Roman" w:eastAsia="Calibri" w:hAnsi="Times New Roman" w:cs="Times New Roman"/>
          <w:sz w:val="12"/>
          <w:szCs w:val="12"/>
        </w:rPr>
        <w:t xml:space="preserve"> выполнением настоящего постановления оставляю за собой.</w:t>
      </w:r>
    </w:p>
    <w:p w:rsidR="001C514B" w:rsidRPr="001C514B" w:rsidRDefault="001C514B" w:rsidP="001C514B">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1C514B">
        <w:rPr>
          <w:rFonts w:ascii="Times New Roman" w:eastAsia="Calibri" w:hAnsi="Times New Roman" w:cs="Times New Roman"/>
          <w:bCs/>
          <w:sz w:val="12"/>
          <w:szCs w:val="12"/>
        </w:rPr>
        <w:t>И.о</w:t>
      </w:r>
      <w:proofErr w:type="spellEnd"/>
      <w:r w:rsidRPr="001C514B">
        <w:rPr>
          <w:rFonts w:ascii="Times New Roman" w:eastAsia="Calibri" w:hAnsi="Times New Roman" w:cs="Times New Roman"/>
          <w:bCs/>
          <w:sz w:val="12"/>
          <w:szCs w:val="12"/>
        </w:rPr>
        <w:t>. Главы сельского поселения Калиновка</w:t>
      </w:r>
    </w:p>
    <w:p w:rsidR="001C514B" w:rsidRPr="001C514B" w:rsidRDefault="001C514B" w:rsidP="001C514B">
      <w:pPr>
        <w:tabs>
          <w:tab w:val="left" w:pos="284"/>
          <w:tab w:val="left" w:pos="3828"/>
        </w:tabs>
        <w:spacing w:after="0" w:line="240" w:lineRule="auto"/>
        <w:jc w:val="right"/>
        <w:rPr>
          <w:rFonts w:ascii="Times New Roman" w:eastAsia="Calibri" w:hAnsi="Times New Roman" w:cs="Times New Roman"/>
          <w:bCs/>
          <w:sz w:val="12"/>
          <w:szCs w:val="12"/>
        </w:rPr>
      </w:pPr>
      <w:r w:rsidRPr="001C514B">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1C514B">
        <w:rPr>
          <w:rFonts w:ascii="Times New Roman" w:eastAsia="Calibri" w:hAnsi="Times New Roman" w:cs="Times New Roman"/>
          <w:bCs/>
          <w:sz w:val="12"/>
          <w:szCs w:val="12"/>
        </w:rPr>
        <w:t>Самарской области</w:t>
      </w:r>
    </w:p>
    <w:p w:rsidR="001C514B" w:rsidRPr="001C514B" w:rsidRDefault="001C514B" w:rsidP="001C514B">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C514B">
        <w:rPr>
          <w:rFonts w:ascii="Times New Roman" w:eastAsia="Calibri" w:hAnsi="Times New Roman" w:cs="Times New Roman"/>
          <w:bCs/>
          <w:sz w:val="12"/>
          <w:szCs w:val="12"/>
        </w:rPr>
        <w:t>Н.А.Плюснина</w:t>
      </w:r>
      <w:proofErr w:type="spellEnd"/>
    </w:p>
    <w:p w:rsidR="0025416C" w:rsidRDefault="0025416C" w:rsidP="003519F1">
      <w:pPr>
        <w:tabs>
          <w:tab w:val="left" w:pos="284"/>
          <w:tab w:val="left" w:pos="3828"/>
        </w:tabs>
        <w:spacing w:after="0" w:line="240" w:lineRule="auto"/>
        <w:jc w:val="both"/>
        <w:rPr>
          <w:rFonts w:ascii="Times New Roman" w:eastAsia="Calibri" w:hAnsi="Times New Roman" w:cs="Times New Roman"/>
          <w:sz w:val="12"/>
          <w:szCs w:val="12"/>
        </w:rPr>
      </w:pPr>
    </w:p>
    <w:p w:rsidR="001C514B" w:rsidRPr="001C514B" w:rsidRDefault="001C514B" w:rsidP="009D0221">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АДМИНИСТРАЦИЯ</w:t>
      </w:r>
    </w:p>
    <w:p w:rsidR="001C514B" w:rsidRPr="001C514B" w:rsidRDefault="001C514B" w:rsidP="009D0221">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СЕЛЬСКОГО ПОСЕЛЕНИЯ КАЛИНОВКА</w:t>
      </w:r>
    </w:p>
    <w:p w:rsidR="001C514B" w:rsidRPr="001C514B" w:rsidRDefault="001C514B" w:rsidP="009D0221">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МУНИЦИПАЛЬНОГО РАЙОНА СЕРГИЕВСКИЙ</w:t>
      </w:r>
    </w:p>
    <w:p w:rsidR="001C514B" w:rsidRPr="001C514B" w:rsidRDefault="001C514B" w:rsidP="009D0221">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САМАРСКОЙ ОБЛАСТИ</w:t>
      </w:r>
    </w:p>
    <w:p w:rsidR="001C514B" w:rsidRPr="001C514B" w:rsidRDefault="001C514B" w:rsidP="009D0221">
      <w:pPr>
        <w:tabs>
          <w:tab w:val="left" w:pos="284"/>
          <w:tab w:val="left" w:pos="3828"/>
        </w:tabs>
        <w:spacing w:after="0" w:line="240" w:lineRule="auto"/>
        <w:jc w:val="center"/>
        <w:rPr>
          <w:rFonts w:ascii="Times New Roman" w:eastAsia="Calibri" w:hAnsi="Times New Roman" w:cs="Times New Roman"/>
          <w:b/>
          <w:sz w:val="12"/>
          <w:szCs w:val="12"/>
        </w:rPr>
      </w:pPr>
    </w:p>
    <w:p w:rsidR="001C514B" w:rsidRPr="001C514B" w:rsidRDefault="001C514B" w:rsidP="009D0221">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ПОСТАНОВЛЕНИЕ</w:t>
      </w:r>
    </w:p>
    <w:p w:rsidR="001C514B" w:rsidRDefault="001C514B" w:rsidP="009D0221">
      <w:pPr>
        <w:tabs>
          <w:tab w:val="left" w:pos="284"/>
          <w:tab w:val="left" w:pos="3828"/>
        </w:tabs>
        <w:spacing w:after="0" w:line="240" w:lineRule="auto"/>
        <w:jc w:val="center"/>
        <w:rPr>
          <w:rFonts w:ascii="Times New Roman" w:eastAsia="Calibri" w:hAnsi="Times New Roman" w:cs="Times New Roman"/>
          <w:b/>
          <w:sz w:val="12"/>
          <w:szCs w:val="12"/>
        </w:rPr>
      </w:pPr>
      <w:r w:rsidRPr="001C514B">
        <w:rPr>
          <w:rFonts w:ascii="Times New Roman" w:eastAsia="Calibri" w:hAnsi="Times New Roman" w:cs="Times New Roman"/>
          <w:b/>
          <w:sz w:val="12"/>
          <w:szCs w:val="12"/>
        </w:rPr>
        <w:t>от 22 апреля 2025г. № 13</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p>
    <w:p w:rsidR="009D0221" w:rsidRDefault="001C514B" w:rsidP="009D0221">
      <w:pPr>
        <w:tabs>
          <w:tab w:val="left" w:pos="284"/>
          <w:tab w:val="left" w:pos="3828"/>
        </w:tabs>
        <w:spacing w:after="0" w:line="240" w:lineRule="auto"/>
        <w:jc w:val="center"/>
        <w:rPr>
          <w:rFonts w:ascii="Times New Roman" w:eastAsia="Calibri" w:hAnsi="Times New Roman" w:cs="Times New Roman"/>
          <w:b/>
          <w:bCs/>
          <w:sz w:val="12"/>
          <w:szCs w:val="12"/>
        </w:rPr>
      </w:pPr>
      <w:r w:rsidRPr="001C514B">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Калиновка</w:t>
      </w:r>
    </w:p>
    <w:p w:rsidR="009D0221" w:rsidRDefault="001C514B" w:rsidP="009D0221">
      <w:pPr>
        <w:tabs>
          <w:tab w:val="left" w:pos="284"/>
          <w:tab w:val="left" w:pos="3828"/>
        </w:tabs>
        <w:spacing w:after="0" w:line="240" w:lineRule="auto"/>
        <w:jc w:val="center"/>
        <w:rPr>
          <w:rFonts w:ascii="Times New Roman" w:eastAsia="Calibri" w:hAnsi="Times New Roman" w:cs="Times New Roman"/>
          <w:b/>
          <w:bCs/>
          <w:sz w:val="12"/>
          <w:szCs w:val="12"/>
        </w:rPr>
      </w:pPr>
      <w:r w:rsidRPr="001C514B">
        <w:rPr>
          <w:rFonts w:ascii="Times New Roman" w:eastAsia="Calibri" w:hAnsi="Times New Roman" w:cs="Times New Roman"/>
          <w:b/>
          <w:bCs/>
          <w:sz w:val="12"/>
          <w:szCs w:val="12"/>
        </w:rPr>
        <w:t xml:space="preserve"> муниципального района Сергиевский Самарской области № 61 от 28.12.2024г. «Об утверждении муниципальной программы «Реконструкция, ремонт и укрепление материально-технической базы учреждений сельского поселения Калиновка</w:t>
      </w:r>
    </w:p>
    <w:p w:rsidR="001C514B" w:rsidRPr="001C514B" w:rsidRDefault="001C514B" w:rsidP="009D0221">
      <w:pPr>
        <w:tabs>
          <w:tab w:val="left" w:pos="284"/>
          <w:tab w:val="left" w:pos="3828"/>
        </w:tabs>
        <w:spacing w:after="0" w:line="240" w:lineRule="auto"/>
        <w:jc w:val="center"/>
        <w:rPr>
          <w:rFonts w:ascii="Times New Roman" w:eastAsia="Calibri" w:hAnsi="Times New Roman" w:cs="Times New Roman"/>
          <w:sz w:val="12"/>
          <w:szCs w:val="12"/>
        </w:rPr>
      </w:pPr>
      <w:r w:rsidRPr="001C514B">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1C514B" w:rsidRPr="001C514B" w:rsidRDefault="001C514B" w:rsidP="009D0221">
      <w:pPr>
        <w:tabs>
          <w:tab w:val="left" w:pos="284"/>
          <w:tab w:val="left" w:pos="3828"/>
        </w:tabs>
        <w:spacing w:after="0" w:line="240" w:lineRule="auto"/>
        <w:jc w:val="both"/>
        <w:rPr>
          <w:rFonts w:ascii="Times New Roman" w:eastAsia="Calibri" w:hAnsi="Times New Roman" w:cs="Times New Roman"/>
          <w:sz w:val="12"/>
          <w:szCs w:val="12"/>
        </w:rPr>
      </w:pPr>
    </w:p>
    <w:p w:rsidR="009D0221"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 xml:space="preserve">В соответствии с Федеральным </w:t>
      </w:r>
      <w:r w:rsidRPr="001C514B">
        <w:rPr>
          <w:rFonts w:ascii="Times New Roman" w:eastAsia="Calibri" w:hAnsi="Times New Roman" w:cs="Times New Roman"/>
          <w:sz w:val="12"/>
          <w:szCs w:val="12"/>
          <w:u w:val="single"/>
        </w:rPr>
        <w:t>законом</w:t>
      </w:r>
      <w:r w:rsidRPr="001C514B">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C514B">
        <w:rPr>
          <w:rFonts w:ascii="Times New Roman" w:eastAsia="Calibri" w:hAnsi="Times New Roman" w:cs="Times New Roman"/>
          <w:sz w:val="12"/>
          <w:szCs w:val="12"/>
          <w:u w:val="single"/>
        </w:rPr>
        <w:t>Уставом</w:t>
      </w:r>
      <w:r w:rsidRPr="001C514B">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Самарской области</w:t>
      </w:r>
    </w:p>
    <w:p w:rsidR="001C514B"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b/>
          <w:sz w:val="12"/>
          <w:szCs w:val="12"/>
        </w:rPr>
      </w:pPr>
      <w:r w:rsidRPr="009D0221">
        <w:rPr>
          <w:rFonts w:ascii="Times New Roman" w:eastAsia="Calibri" w:hAnsi="Times New Roman" w:cs="Times New Roman"/>
          <w:b/>
          <w:sz w:val="12"/>
          <w:szCs w:val="12"/>
        </w:rPr>
        <w:t xml:space="preserve"> ПОСТАНОВЛЯЕТ:</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Калиновка муниципального района Сергиевский Самарской области № 61 от 28.12.2024г. «Об утверждении муниципальной программы «Реконструкция, ремонт и укрепление материально-технической базы учреждений сельского поселения Калиновка муниципального района Сергиевский Самарской области» на 2025-2030гг. (далее - Программа) следующего содержания:</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Объем   финансирования, необходимый для реализации  мероприятий  Программы составит 150,37266 тыс. рублей, в том числе:</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в 2025 году – 136,67251  тыс. рублей,</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в 2026 году – 6,68300 тыс. рублей,</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в 2027 году – 7,01715 тыс. рублей,</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в 2028 году – 0,00 тыс. рублей,</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в 2029 году – 0,00 тыс. рублей,</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в 2030 году – 0,00 тыс. рублей.</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1.2. Раздел Программы 4 «Перечень программных мероприятий,</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8"/>
        <w:gridCol w:w="4506"/>
        <w:gridCol w:w="569"/>
        <w:gridCol w:w="424"/>
        <w:gridCol w:w="424"/>
        <w:gridCol w:w="426"/>
        <w:gridCol w:w="426"/>
        <w:gridCol w:w="430"/>
      </w:tblGrid>
      <w:tr w:rsidR="001C514B" w:rsidRPr="009D0221" w:rsidTr="009D0221">
        <w:trPr>
          <w:trHeight w:val="20"/>
        </w:trPr>
        <w:tc>
          <w:tcPr>
            <w:tcW w:w="211" w:type="pct"/>
            <w:vMerge w:val="restar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 </w:t>
            </w:r>
            <w:proofErr w:type="gramStart"/>
            <w:r w:rsidRPr="009D0221">
              <w:rPr>
                <w:rFonts w:ascii="Times New Roman" w:eastAsia="Calibri" w:hAnsi="Times New Roman" w:cs="Times New Roman"/>
                <w:sz w:val="12"/>
                <w:szCs w:val="12"/>
              </w:rPr>
              <w:t>п</w:t>
            </w:r>
            <w:proofErr w:type="gramEnd"/>
            <w:r w:rsidRPr="009D0221">
              <w:rPr>
                <w:rFonts w:ascii="Times New Roman" w:eastAsia="Calibri" w:hAnsi="Times New Roman" w:cs="Times New Roman"/>
                <w:sz w:val="12"/>
                <w:szCs w:val="12"/>
              </w:rPr>
              <w:t>/п</w:t>
            </w:r>
          </w:p>
        </w:tc>
        <w:tc>
          <w:tcPr>
            <w:tcW w:w="2995" w:type="pct"/>
            <w:vMerge w:val="restar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Наименование мероприятия</w:t>
            </w:r>
          </w:p>
        </w:tc>
        <w:tc>
          <w:tcPr>
            <w:tcW w:w="1793" w:type="pct"/>
            <w:gridSpan w:val="6"/>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Планируемый объем финансирования, тыс. рублей</w:t>
            </w:r>
          </w:p>
        </w:tc>
      </w:tr>
      <w:tr w:rsidR="009D0221" w:rsidRPr="009D0221" w:rsidTr="009D0221">
        <w:trPr>
          <w:trHeight w:val="20"/>
        </w:trPr>
        <w:tc>
          <w:tcPr>
            <w:tcW w:w="211" w:type="pct"/>
            <w:vMerge/>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p>
        </w:tc>
        <w:tc>
          <w:tcPr>
            <w:tcW w:w="2995" w:type="pct"/>
            <w:vMerge/>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2025 г.</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2026 г. </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2027 г.</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2028 г.</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2029 г.</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2030 г.</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w:t>
            </w: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Техническое обслуживание сетей и коммуникаций</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79,67251</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6,68300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7,01715</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w:t>
            </w: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Ремонт и укрепление материально – технической базы учреждений</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57,00000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3</w:t>
            </w: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Прочие мероприятия</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4</w:t>
            </w: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Содержание имущества, находящегося в безвозмездном пользовании</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Средства местного бюджета</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136,67251</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6,68300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7,01715</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w:t>
            </w: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Прочие мероприятия</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Внебюджетные средства</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w:t>
            </w: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Прочие мероприятия</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Средства областного бюджета</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211"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p>
        </w:tc>
        <w:tc>
          <w:tcPr>
            <w:tcW w:w="2995"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Всего:</w:t>
            </w:r>
          </w:p>
        </w:tc>
        <w:tc>
          <w:tcPr>
            <w:tcW w:w="378"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136,67251</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6,68300</w:t>
            </w:r>
          </w:p>
        </w:tc>
        <w:tc>
          <w:tcPr>
            <w:tcW w:w="282"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7,01715</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3"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6" w:type="pct"/>
            <w:shd w:val="clear" w:color="auto" w:fill="auto"/>
          </w:tcPr>
          <w:p w:rsidR="001C514B" w:rsidRPr="009D0221" w:rsidRDefault="001C514B"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bl>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lastRenderedPageBreak/>
        <w:t>1.3. В разделе программы 5 «Обоснование ресурсного обеспечения Программы» изложить в следующей редакции:</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Калиновка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Калиновка муниципального района Сергиевский Самарской области. Планируемый общий объем финансирования Программы  составит  150,37266 тыс. рублей, в т. ч.:</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2025 г. – 136,67251 тыс. рублей;</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2026 г. – 6,68300 тыс. рублей (прогноз);</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2027 г. – 7,01715 тыс. рублей (прогноз);</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2028 г. – 0,00 тыс. рублей (прогноз);</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2029 г. – 0,00 тыс. рублей (прогноз);</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2030 г. – 0,00 тыс. рублей (прогноз).</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2. Опубликовать настоящее Постановление в газете «Сергиевский вестник».</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C514B" w:rsidRPr="001C514B" w:rsidRDefault="001C514B"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1C514B">
        <w:rPr>
          <w:rFonts w:ascii="Times New Roman" w:eastAsia="Calibri" w:hAnsi="Times New Roman" w:cs="Times New Roman"/>
          <w:sz w:val="12"/>
          <w:szCs w:val="12"/>
        </w:rPr>
        <w:t xml:space="preserve">4. </w:t>
      </w:r>
      <w:proofErr w:type="gramStart"/>
      <w:r w:rsidRPr="001C514B">
        <w:rPr>
          <w:rFonts w:ascii="Times New Roman" w:eastAsia="Calibri" w:hAnsi="Times New Roman" w:cs="Times New Roman"/>
          <w:sz w:val="12"/>
          <w:szCs w:val="12"/>
        </w:rPr>
        <w:t>Контроль за</w:t>
      </w:r>
      <w:proofErr w:type="gramEnd"/>
      <w:r w:rsidRPr="001C514B">
        <w:rPr>
          <w:rFonts w:ascii="Times New Roman" w:eastAsia="Calibri" w:hAnsi="Times New Roman" w:cs="Times New Roman"/>
          <w:sz w:val="12"/>
          <w:szCs w:val="12"/>
        </w:rPr>
        <w:t xml:space="preserve"> выполнением настоящего постановления оставляю за собой.</w:t>
      </w:r>
    </w:p>
    <w:p w:rsidR="00022D9F" w:rsidRDefault="00022D9F" w:rsidP="009D0221">
      <w:pPr>
        <w:tabs>
          <w:tab w:val="left" w:pos="284"/>
          <w:tab w:val="left" w:pos="3828"/>
        </w:tabs>
        <w:spacing w:after="0" w:line="240" w:lineRule="auto"/>
        <w:jc w:val="right"/>
        <w:rPr>
          <w:rFonts w:ascii="Times New Roman" w:eastAsia="Calibri" w:hAnsi="Times New Roman" w:cs="Times New Roman"/>
          <w:bCs/>
          <w:sz w:val="12"/>
          <w:szCs w:val="12"/>
        </w:rPr>
      </w:pPr>
    </w:p>
    <w:p w:rsidR="001C514B" w:rsidRPr="001C514B" w:rsidRDefault="001C514B" w:rsidP="009D0221">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1C514B">
        <w:rPr>
          <w:rFonts w:ascii="Times New Roman" w:eastAsia="Calibri" w:hAnsi="Times New Roman" w:cs="Times New Roman"/>
          <w:bCs/>
          <w:sz w:val="12"/>
          <w:szCs w:val="12"/>
        </w:rPr>
        <w:t>И.о</w:t>
      </w:r>
      <w:proofErr w:type="spellEnd"/>
      <w:r w:rsidRPr="001C514B">
        <w:rPr>
          <w:rFonts w:ascii="Times New Roman" w:eastAsia="Calibri" w:hAnsi="Times New Roman" w:cs="Times New Roman"/>
          <w:bCs/>
          <w:sz w:val="12"/>
          <w:szCs w:val="12"/>
        </w:rPr>
        <w:t>. Главы сельского поселения Калиновка</w:t>
      </w:r>
    </w:p>
    <w:p w:rsidR="001C514B" w:rsidRPr="001C514B" w:rsidRDefault="001C514B" w:rsidP="009D0221">
      <w:pPr>
        <w:tabs>
          <w:tab w:val="left" w:pos="284"/>
          <w:tab w:val="left" w:pos="3828"/>
        </w:tabs>
        <w:spacing w:after="0" w:line="240" w:lineRule="auto"/>
        <w:jc w:val="right"/>
        <w:rPr>
          <w:rFonts w:ascii="Times New Roman" w:eastAsia="Calibri" w:hAnsi="Times New Roman" w:cs="Times New Roman"/>
          <w:bCs/>
          <w:sz w:val="12"/>
          <w:szCs w:val="12"/>
        </w:rPr>
      </w:pPr>
      <w:r w:rsidRPr="001C514B">
        <w:rPr>
          <w:rFonts w:ascii="Times New Roman" w:eastAsia="Calibri" w:hAnsi="Times New Roman" w:cs="Times New Roman"/>
          <w:bCs/>
          <w:sz w:val="12"/>
          <w:szCs w:val="12"/>
        </w:rPr>
        <w:t>муниципального района Сергиевский</w:t>
      </w:r>
      <w:r w:rsidR="009D0221">
        <w:rPr>
          <w:rFonts w:ascii="Times New Roman" w:eastAsia="Calibri" w:hAnsi="Times New Roman" w:cs="Times New Roman"/>
          <w:bCs/>
          <w:sz w:val="12"/>
          <w:szCs w:val="12"/>
        </w:rPr>
        <w:t xml:space="preserve"> </w:t>
      </w:r>
      <w:r w:rsidRPr="001C514B">
        <w:rPr>
          <w:rFonts w:ascii="Times New Roman" w:eastAsia="Calibri" w:hAnsi="Times New Roman" w:cs="Times New Roman"/>
          <w:bCs/>
          <w:sz w:val="12"/>
          <w:szCs w:val="12"/>
        </w:rPr>
        <w:t>Самарской области</w:t>
      </w:r>
    </w:p>
    <w:p w:rsidR="001C514B" w:rsidRPr="001C514B" w:rsidRDefault="001C514B" w:rsidP="009D022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C514B">
        <w:rPr>
          <w:rFonts w:ascii="Times New Roman" w:eastAsia="Calibri" w:hAnsi="Times New Roman" w:cs="Times New Roman"/>
          <w:bCs/>
          <w:sz w:val="12"/>
          <w:szCs w:val="12"/>
        </w:rPr>
        <w:t>Н.А.Плюснина</w:t>
      </w:r>
      <w:proofErr w:type="spellEnd"/>
    </w:p>
    <w:p w:rsidR="001C514B" w:rsidRPr="001C514B" w:rsidRDefault="001C514B" w:rsidP="001C514B">
      <w:pPr>
        <w:tabs>
          <w:tab w:val="left" w:pos="284"/>
          <w:tab w:val="left" w:pos="3828"/>
        </w:tabs>
        <w:spacing w:after="0" w:line="240" w:lineRule="auto"/>
        <w:jc w:val="both"/>
        <w:rPr>
          <w:rFonts w:ascii="Times New Roman" w:eastAsia="Calibri" w:hAnsi="Times New Roman" w:cs="Times New Roman"/>
          <w:sz w:val="12"/>
          <w:szCs w:val="12"/>
        </w:rPr>
      </w:pPr>
    </w:p>
    <w:p w:rsidR="00022D9F" w:rsidRDefault="00022D9F" w:rsidP="009D0221">
      <w:pPr>
        <w:tabs>
          <w:tab w:val="left" w:pos="284"/>
          <w:tab w:val="left" w:pos="3828"/>
        </w:tabs>
        <w:spacing w:after="0" w:line="240" w:lineRule="auto"/>
        <w:jc w:val="center"/>
        <w:rPr>
          <w:rFonts w:ascii="Times New Roman" w:eastAsia="Calibri" w:hAnsi="Times New Roman" w:cs="Times New Roman"/>
          <w:b/>
          <w:sz w:val="12"/>
          <w:szCs w:val="12"/>
        </w:rPr>
      </w:pP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АДМИНИСТРАЦИЯ</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СЕЛЬСКОГО ПОСЕЛЕНИЯ КАЛИНОВКА</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МУНИЦИПАЛЬНОГО РАЙОНА СЕРГИЕВСКИЙ</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САМАРСКОЙ ОБЛАСТИ</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sz w:val="12"/>
          <w:szCs w:val="12"/>
        </w:rPr>
      </w:pP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ПОСТАНОВЛЕНИЕ</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от 22 апреля 2025г.  № 14</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sz w:val="12"/>
          <w:szCs w:val="12"/>
        </w:rPr>
      </w:pPr>
    </w:p>
    <w:p w:rsid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Калиновка</w:t>
      </w:r>
    </w:p>
    <w:p w:rsid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 xml:space="preserve"> муниципального района Сергиевский  </w:t>
      </w:r>
      <w:r>
        <w:rPr>
          <w:rFonts w:ascii="Times New Roman" w:eastAsia="Calibri" w:hAnsi="Times New Roman" w:cs="Times New Roman"/>
          <w:b/>
          <w:sz w:val="12"/>
          <w:szCs w:val="12"/>
        </w:rPr>
        <w:t>С</w:t>
      </w:r>
      <w:r w:rsidRPr="009D0221">
        <w:rPr>
          <w:rFonts w:ascii="Times New Roman" w:eastAsia="Calibri" w:hAnsi="Times New Roman" w:cs="Times New Roman"/>
          <w:b/>
          <w:sz w:val="12"/>
          <w:szCs w:val="12"/>
        </w:rPr>
        <w:t>амарской области № 59 от 28.12.2024 г. «Об утверждении</w:t>
      </w:r>
    </w:p>
    <w:p w:rsid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 xml:space="preserve"> муниципальной программы «Совершенствование муниципального управления  сельского поселения Калиновка </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муниципального района Сергиевский Самарской области» на 2025-2030гг.</w:t>
      </w:r>
    </w:p>
    <w:p w:rsidR="009D0221" w:rsidRPr="009D0221" w:rsidRDefault="009D0221" w:rsidP="009D0221">
      <w:pPr>
        <w:tabs>
          <w:tab w:val="left" w:pos="284"/>
          <w:tab w:val="left" w:pos="3828"/>
        </w:tabs>
        <w:spacing w:after="0" w:line="240" w:lineRule="auto"/>
        <w:jc w:val="both"/>
        <w:rPr>
          <w:rFonts w:ascii="Times New Roman" w:eastAsia="Calibri" w:hAnsi="Times New Roman" w:cs="Times New Roman"/>
          <w:sz w:val="12"/>
          <w:szCs w:val="12"/>
        </w:rPr>
      </w:pPr>
    </w:p>
    <w:p w:rsid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D0221">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Самарской области </w:t>
      </w:r>
      <w:proofErr w:type="gramEnd"/>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b/>
          <w:sz w:val="12"/>
          <w:szCs w:val="12"/>
        </w:rPr>
      </w:pPr>
      <w:r w:rsidRPr="009D0221">
        <w:rPr>
          <w:rFonts w:ascii="Times New Roman" w:eastAsia="Calibri" w:hAnsi="Times New Roman" w:cs="Times New Roman"/>
          <w:b/>
          <w:sz w:val="12"/>
          <w:szCs w:val="12"/>
        </w:rPr>
        <w:t>ПОСТАНОВЛЯЕТ:</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Калиновка муниципального района Сергиевский Самарской области № 59 от 28.12.2024 г. «Об утверждении муниципальной программы «Совершенствование муниципального управления  сельского поселения Калиновка муниципального района Сергиевский Самарской области» на 2025-2030гг. (далее - Программа) следующего содержания:</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Общий объем финансирования Программы составляет </w:t>
      </w:r>
      <w:r w:rsidRPr="009D0221">
        <w:rPr>
          <w:rFonts w:ascii="Times New Roman" w:eastAsia="Calibri" w:hAnsi="Times New Roman" w:cs="Times New Roman"/>
          <w:b/>
          <w:sz w:val="12"/>
          <w:szCs w:val="12"/>
        </w:rPr>
        <w:t>7449,91630</w:t>
      </w:r>
      <w:r w:rsidRPr="009D0221">
        <w:rPr>
          <w:rFonts w:ascii="Times New Roman" w:eastAsia="Calibri" w:hAnsi="Times New Roman" w:cs="Times New Roman"/>
          <w:sz w:val="12"/>
          <w:szCs w:val="12"/>
        </w:rPr>
        <w:t xml:space="preserve"> тыс. руб.,  в том числе по годам:</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2025 год – 3898,84684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2026 год – 1896,78351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2027 год – 1654,28595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2028 год - 0,00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2029 год – 0,00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2030 год – 0,00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Калиновка муниципального района Сергиевский Самарской области» на 2025-2030гг. составляет:</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172"/>
        <w:gridCol w:w="4173"/>
        <w:gridCol w:w="594"/>
        <w:gridCol w:w="580"/>
        <w:gridCol w:w="580"/>
        <w:gridCol w:w="424"/>
        <w:gridCol w:w="424"/>
        <w:gridCol w:w="576"/>
      </w:tblGrid>
      <w:tr w:rsidR="009D0221" w:rsidRPr="009D0221" w:rsidTr="009D0221">
        <w:trPr>
          <w:trHeight w:val="20"/>
          <w:tblHeader/>
        </w:trPr>
        <w:tc>
          <w:tcPr>
            <w:tcW w:w="114" w:type="pct"/>
            <w:vMerge w:val="restar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 </w:t>
            </w:r>
            <w:proofErr w:type="gramStart"/>
            <w:r w:rsidRPr="009D0221">
              <w:rPr>
                <w:rFonts w:ascii="Times New Roman" w:eastAsia="Calibri" w:hAnsi="Times New Roman" w:cs="Times New Roman"/>
                <w:sz w:val="12"/>
                <w:szCs w:val="12"/>
              </w:rPr>
              <w:t>п</w:t>
            </w:r>
            <w:proofErr w:type="gramEnd"/>
            <w:r w:rsidRPr="009D0221">
              <w:rPr>
                <w:rFonts w:ascii="Times New Roman" w:eastAsia="Calibri" w:hAnsi="Times New Roman" w:cs="Times New Roman"/>
                <w:sz w:val="12"/>
                <w:szCs w:val="12"/>
              </w:rPr>
              <w:t>/п</w:t>
            </w:r>
          </w:p>
        </w:tc>
        <w:tc>
          <w:tcPr>
            <w:tcW w:w="2774" w:type="pct"/>
            <w:vMerge w:val="restar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Наименование мероприятия</w:t>
            </w:r>
          </w:p>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2112" w:type="pct"/>
            <w:gridSpan w:val="6"/>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Годы реализации</w:t>
            </w:r>
          </w:p>
        </w:tc>
      </w:tr>
      <w:tr w:rsidR="009D0221" w:rsidRPr="009D0221" w:rsidTr="009D0221">
        <w:trPr>
          <w:trHeight w:val="20"/>
          <w:tblHeader/>
        </w:trPr>
        <w:tc>
          <w:tcPr>
            <w:tcW w:w="114" w:type="pct"/>
            <w:vMerge/>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2774" w:type="pct"/>
            <w:vMerge/>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2025 г.</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2026 г.</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2027 г.</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2028 г.</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2029 г.</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2030г.</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w:t>
            </w:r>
          </w:p>
        </w:tc>
        <w:tc>
          <w:tcPr>
            <w:tcW w:w="277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1026,11746</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720,29953</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570,29953</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w:t>
            </w:r>
          </w:p>
        </w:tc>
        <w:tc>
          <w:tcPr>
            <w:tcW w:w="277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1876,13403</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996,48398</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897,68642</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3</w:t>
            </w:r>
          </w:p>
        </w:tc>
        <w:tc>
          <w:tcPr>
            <w:tcW w:w="277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198,00000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4</w:t>
            </w:r>
          </w:p>
        </w:tc>
        <w:tc>
          <w:tcPr>
            <w:tcW w:w="277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633,49535</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2774"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3733,74684</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1716,78351</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1467,98595</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5</w:t>
            </w:r>
          </w:p>
        </w:tc>
        <w:tc>
          <w:tcPr>
            <w:tcW w:w="277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Первичный воинский учет </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186,30000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2774"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186,30000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6</w:t>
            </w:r>
          </w:p>
        </w:tc>
        <w:tc>
          <w:tcPr>
            <w:tcW w:w="2774" w:type="pct"/>
            <w:tcBorders>
              <w:top w:val="single" w:sz="4" w:space="0" w:color="auto"/>
              <w:left w:val="single" w:sz="4" w:space="0" w:color="auto"/>
              <w:bottom w:val="single" w:sz="4" w:space="0" w:color="auto"/>
              <w:right w:val="single" w:sz="4" w:space="0" w:color="auto"/>
            </w:tcBorders>
            <w:hideMark/>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2774"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2774"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3898,84684</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1896,78351</w:t>
            </w:r>
          </w:p>
        </w:tc>
        <w:tc>
          <w:tcPr>
            <w:tcW w:w="385"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1654,28595</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bl>
    <w:p w:rsidR="00022D9F" w:rsidRDefault="00022D9F" w:rsidP="009D0221">
      <w:pPr>
        <w:tabs>
          <w:tab w:val="left" w:pos="284"/>
          <w:tab w:val="left" w:pos="3828"/>
        </w:tabs>
        <w:spacing w:after="0" w:line="240" w:lineRule="auto"/>
        <w:ind w:firstLine="284"/>
        <w:jc w:val="both"/>
        <w:rPr>
          <w:rFonts w:ascii="Times New Roman" w:eastAsia="Calibri" w:hAnsi="Times New Roman" w:cs="Times New Roman"/>
          <w:sz w:val="12"/>
          <w:szCs w:val="12"/>
        </w:rPr>
      </w:pP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 Опубликовать настоящее Постановление в газете «Сергиевский вестник».</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4. </w:t>
      </w:r>
      <w:proofErr w:type="gramStart"/>
      <w:r w:rsidRPr="009D0221">
        <w:rPr>
          <w:rFonts w:ascii="Times New Roman" w:eastAsia="Calibri" w:hAnsi="Times New Roman" w:cs="Times New Roman"/>
          <w:sz w:val="12"/>
          <w:szCs w:val="12"/>
        </w:rPr>
        <w:t>Контроль за</w:t>
      </w:r>
      <w:proofErr w:type="gramEnd"/>
      <w:r w:rsidRPr="009D0221">
        <w:rPr>
          <w:rFonts w:ascii="Times New Roman" w:eastAsia="Calibri" w:hAnsi="Times New Roman" w:cs="Times New Roman"/>
          <w:sz w:val="12"/>
          <w:szCs w:val="12"/>
        </w:rPr>
        <w:t xml:space="preserve"> выполнением настоящего постановления оставляю за собой.</w:t>
      </w:r>
    </w:p>
    <w:p w:rsidR="00022D9F" w:rsidRDefault="00022D9F" w:rsidP="009D0221">
      <w:pPr>
        <w:tabs>
          <w:tab w:val="left" w:pos="284"/>
          <w:tab w:val="left" w:pos="3828"/>
        </w:tabs>
        <w:spacing w:after="0" w:line="240" w:lineRule="auto"/>
        <w:jc w:val="right"/>
        <w:rPr>
          <w:rFonts w:ascii="Times New Roman" w:eastAsia="Calibri" w:hAnsi="Times New Roman" w:cs="Times New Roman"/>
          <w:bCs/>
          <w:sz w:val="12"/>
          <w:szCs w:val="12"/>
        </w:rPr>
      </w:pP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9D0221">
        <w:rPr>
          <w:rFonts w:ascii="Times New Roman" w:eastAsia="Calibri" w:hAnsi="Times New Roman" w:cs="Times New Roman"/>
          <w:bCs/>
          <w:sz w:val="12"/>
          <w:szCs w:val="12"/>
        </w:rPr>
        <w:t>И.о</w:t>
      </w:r>
      <w:proofErr w:type="spellEnd"/>
      <w:r w:rsidRPr="009D0221">
        <w:rPr>
          <w:rFonts w:ascii="Times New Roman" w:eastAsia="Calibri" w:hAnsi="Times New Roman" w:cs="Times New Roman"/>
          <w:bCs/>
          <w:sz w:val="12"/>
          <w:szCs w:val="12"/>
        </w:rPr>
        <w:t>. Главы сельского поселения Калиновка</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D0221">
        <w:rPr>
          <w:rFonts w:ascii="Times New Roman" w:eastAsia="Calibri" w:hAnsi="Times New Roman" w:cs="Times New Roman"/>
          <w:bCs/>
          <w:sz w:val="12"/>
          <w:szCs w:val="12"/>
        </w:rPr>
        <w:t>Самарской области</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D0221">
        <w:rPr>
          <w:rFonts w:ascii="Times New Roman" w:eastAsia="Calibri" w:hAnsi="Times New Roman" w:cs="Times New Roman"/>
          <w:sz w:val="12"/>
          <w:szCs w:val="12"/>
        </w:rPr>
        <w:t>Н.А.Плюснина</w:t>
      </w:r>
      <w:proofErr w:type="spellEnd"/>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lastRenderedPageBreak/>
        <w:t>АДМИНИСТРАЦИЯ</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СЕЛЬСКОГО ПОСЕЛЕНИЯ КАЛИНОВКА</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МУНИЦИПАЛЬНОГО РАЙОНА СЕРГИЕВСКИЙ</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САМАРСКОЙ ОБЛАСТИ</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ПОСТАНОВЛЕНИЕ</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от 22 апреля 2025г. № 15</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sz w:val="12"/>
          <w:szCs w:val="12"/>
        </w:rPr>
      </w:pP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sz w:val="12"/>
          <w:szCs w:val="12"/>
        </w:rPr>
      </w:pPr>
      <w:r w:rsidRPr="009D0221">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Калиновка муниципального района Сергиевский </w:t>
      </w:r>
      <w:r>
        <w:rPr>
          <w:rFonts w:ascii="Times New Roman" w:eastAsia="Calibri" w:hAnsi="Times New Roman" w:cs="Times New Roman"/>
          <w:b/>
          <w:bCs/>
          <w:sz w:val="12"/>
          <w:szCs w:val="12"/>
        </w:rPr>
        <w:t>С</w:t>
      </w:r>
      <w:r w:rsidRPr="009D0221">
        <w:rPr>
          <w:rFonts w:ascii="Times New Roman" w:eastAsia="Calibri" w:hAnsi="Times New Roman" w:cs="Times New Roman"/>
          <w:b/>
          <w:bCs/>
          <w:sz w:val="12"/>
          <w:szCs w:val="12"/>
        </w:rPr>
        <w:t>амарской области № 65 от 28.12.2024г.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w:t>
      </w:r>
      <w:r>
        <w:rPr>
          <w:rFonts w:ascii="Times New Roman" w:eastAsia="Calibri" w:hAnsi="Times New Roman" w:cs="Times New Roman"/>
          <w:b/>
          <w:bCs/>
          <w:sz w:val="12"/>
          <w:szCs w:val="12"/>
        </w:rPr>
        <w:t xml:space="preserve"> С</w:t>
      </w:r>
      <w:r w:rsidRPr="009D0221">
        <w:rPr>
          <w:rFonts w:ascii="Times New Roman" w:eastAsia="Calibri" w:hAnsi="Times New Roman" w:cs="Times New Roman"/>
          <w:b/>
          <w:bCs/>
          <w:sz w:val="12"/>
          <w:szCs w:val="12"/>
        </w:rPr>
        <w:t>амарской области» на 2025-2030гг.</w:t>
      </w:r>
    </w:p>
    <w:p w:rsidR="009D0221" w:rsidRPr="009D0221" w:rsidRDefault="009D0221" w:rsidP="009D0221">
      <w:pPr>
        <w:tabs>
          <w:tab w:val="left" w:pos="284"/>
          <w:tab w:val="left" w:pos="3828"/>
        </w:tabs>
        <w:spacing w:after="0" w:line="240" w:lineRule="auto"/>
        <w:jc w:val="both"/>
        <w:rPr>
          <w:rFonts w:ascii="Times New Roman" w:eastAsia="Calibri" w:hAnsi="Times New Roman" w:cs="Times New Roman"/>
          <w:sz w:val="12"/>
          <w:szCs w:val="12"/>
        </w:rPr>
      </w:pPr>
    </w:p>
    <w:p w:rsid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В соответствии с Бюджетным кодексом Российской Федерации, Федеральным </w:t>
      </w:r>
      <w:r w:rsidRPr="009D0221">
        <w:rPr>
          <w:rFonts w:ascii="Times New Roman" w:eastAsia="Calibri" w:hAnsi="Times New Roman" w:cs="Times New Roman"/>
          <w:sz w:val="12"/>
          <w:szCs w:val="12"/>
          <w:u w:val="single"/>
        </w:rPr>
        <w:t>законом</w:t>
      </w:r>
      <w:r w:rsidRPr="009D0221">
        <w:rPr>
          <w:rFonts w:ascii="Times New Roman" w:eastAsia="Calibri" w:hAnsi="Times New Roman" w:cs="Times New Roman"/>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9D0221">
        <w:rPr>
          <w:rFonts w:ascii="Times New Roman" w:eastAsia="Calibri" w:hAnsi="Times New Roman" w:cs="Times New Roman"/>
          <w:sz w:val="12"/>
          <w:szCs w:val="12"/>
          <w:u w:val="single"/>
        </w:rPr>
        <w:t>Уставом</w:t>
      </w:r>
      <w:r w:rsidRPr="009D0221">
        <w:rPr>
          <w:rFonts w:ascii="Times New Roman" w:eastAsia="Calibri" w:hAnsi="Times New Roman" w:cs="Times New Roman"/>
          <w:sz w:val="12"/>
          <w:szCs w:val="12"/>
        </w:rPr>
        <w:t xml:space="preserve"> сельского поселения Калиновка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Калиновка муниципального района Сергиевский Самарской области</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 </w:t>
      </w:r>
      <w:r w:rsidRPr="009D0221">
        <w:rPr>
          <w:rFonts w:ascii="Times New Roman" w:eastAsia="Calibri" w:hAnsi="Times New Roman" w:cs="Times New Roman"/>
          <w:b/>
          <w:sz w:val="12"/>
          <w:szCs w:val="12"/>
        </w:rPr>
        <w:t>ПОСТАНОВЛЯЕТ</w:t>
      </w:r>
      <w:r w:rsidRPr="009D0221">
        <w:rPr>
          <w:rFonts w:ascii="Times New Roman" w:eastAsia="Calibri" w:hAnsi="Times New Roman" w:cs="Times New Roman"/>
          <w:sz w:val="12"/>
          <w:szCs w:val="12"/>
        </w:rPr>
        <w:t>:</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Калиновка муниципального района Сергиевский Самарской области № 65 от 28.12.2024 г. «Об утверждении муниципальной программы «Развитие физической культуры и спорта на территории сельского поселения Калиновка муниципального района Сергиевский Самарской области» на 2025-2030гг. (Далее - Программа) следующего содержания:</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1.1. В паспорте Программы позицию «Объемы финансирования» изложить в следующей редакции:</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Прогнозируемые общие затраты на реализацию мероприятий программы составляют 2364,63879 тыс. рублей, в том числе по годам:</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2025 год – 2364,63879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2026 год – 0,00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2027 год – 0,00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2028 год – 0,00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2029 год – 0,00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bCs/>
          <w:sz w:val="12"/>
          <w:szCs w:val="12"/>
        </w:rPr>
        <w:t>2030 год – 0,00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1.2. В разделе 5 Программы позицию «Перечень программных мероприятий» изложить в следующей редакции:</w:t>
      </w:r>
    </w:p>
    <w:tbl>
      <w:tblPr>
        <w:tblW w:w="5000" w:type="pct"/>
        <w:tblLayout w:type="fixed"/>
        <w:tblCellMar>
          <w:left w:w="0" w:type="dxa"/>
          <w:right w:w="28" w:type="dxa"/>
        </w:tblCellMar>
        <w:tblLook w:val="0000" w:firstRow="0" w:lastRow="0" w:firstColumn="0" w:lastColumn="0" w:noHBand="0" w:noVBand="0"/>
      </w:tblPr>
      <w:tblGrid>
        <w:gridCol w:w="191"/>
        <w:gridCol w:w="2649"/>
        <w:gridCol w:w="709"/>
        <w:gridCol w:w="426"/>
        <w:gridCol w:w="426"/>
        <w:gridCol w:w="407"/>
        <w:gridCol w:w="303"/>
        <w:gridCol w:w="281"/>
        <w:gridCol w:w="2154"/>
      </w:tblGrid>
      <w:tr w:rsidR="009D0221" w:rsidRPr="009D0221" w:rsidTr="009D0221">
        <w:trPr>
          <w:trHeight w:val="20"/>
        </w:trPr>
        <w:tc>
          <w:tcPr>
            <w:tcW w:w="127" w:type="pct"/>
            <w:vMerge w:val="restar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 </w:t>
            </w:r>
            <w:proofErr w:type="gramStart"/>
            <w:r w:rsidRPr="009D0221">
              <w:rPr>
                <w:rFonts w:ascii="Times New Roman" w:eastAsia="Calibri" w:hAnsi="Times New Roman" w:cs="Times New Roman"/>
                <w:sz w:val="12"/>
                <w:szCs w:val="12"/>
              </w:rPr>
              <w:t>п</w:t>
            </w:r>
            <w:proofErr w:type="gramEnd"/>
            <w:r w:rsidRPr="009D0221">
              <w:rPr>
                <w:rFonts w:ascii="Times New Roman" w:eastAsia="Calibri" w:hAnsi="Times New Roman" w:cs="Times New Roman"/>
                <w:sz w:val="12"/>
                <w:szCs w:val="12"/>
              </w:rPr>
              <w:t>/п</w:t>
            </w:r>
          </w:p>
        </w:tc>
        <w:tc>
          <w:tcPr>
            <w:tcW w:w="1755" w:type="pct"/>
            <w:vMerge w:val="restar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Наименование мероприятия</w:t>
            </w:r>
          </w:p>
        </w:tc>
        <w:tc>
          <w:tcPr>
            <w:tcW w:w="1691" w:type="pct"/>
            <w:gridSpan w:val="6"/>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Планируемый объем финансирования, тыс. рублей, по годам:</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Исполнитель мероприятия</w:t>
            </w:r>
          </w:p>
        </w:tc>
      </w:tr>
      <w:tr w:rsidR="009D0221" w:rsidRPr="009D0221" w:rsidTr="009D0221">
        <w:trPr>
          <w:trHeight w:val="20"/>
        </w:trPr>
        <w:tc>
          <w:tcPr>
            <w:tcW w:w="127" w:type="pct"/>
            <w:vMerge/>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1755" w:type="pct"/>
            <w:vMerge/>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470"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2025</w:t>
            </w:r>
          </w:p>
        </w:tc>
        <w:tc>
          <w:tcPr>
            <w:tcW w:w="282"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2026</w:t>
            </w:r>
          </w:p>
        </w:tc>
        <w:tc>
          <w:tcPr>
            <w:tcW w:w="282"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2027</w:t>
            </w:r>
          </w:p>
        </w:tc>
        <w:tc>
          <w:tcPr>
            <w:tcW w:w="270" w:type="pct"/>
            <w:tcBorders>
              <w:top w:val="single" w:sz="4" w:space="0" w:color="000000"/>
              <w:left w:val="single" w:sz="4" w:space="0" w:color="000000"/>
              <w:bottom w:val="single" w:sz="4" w:space="0" w:color="000000"/>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b/>
                <w:sz w:val="12"/>
                <w:szCs w:val="12"/>
              </w:rPr>
            </w:pPr>
            <w:r w:rsidRPr="009D0221">
              <w:rPr>
                <w:rFonts w:ascii="Times New Roman" w:eastAsia="Calibri" w:hAnsi="Times New Roman" w:cs="Times New Roman"/>
                <w:sz w:val="12"/>
                <w:szCs w:val="12"/>
              </w:rPr>
              <w:t>2028</w:t>
            </w:r>
          </w:p>
        </w:tc>
        <w:tc>
          <w:tcPr>
            <w:tcW w:w="201" w:type="pct"/>
            <w:tcBorders>
              <w:top w:val="single" w:sz="4" w:space="0" w:color="000000"/>
              <w:left w:val="single" w:sz="4" w:space="0" w:color="000000"/>
              <w:bottom w:val="single" w:sz="4" w:space="0" w:color="000000"/>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2029</w:t>
            </w:r>
          </w:p>
        </w:tc>
        <w:tc>
          <w:tcPr>
            <w:tcW w:w="186" w:type="pct"/>
            <w:tcBorders>
              <w:top w:val="single" w:sz="4" w:space="0" w:color="000000"/>
              <w:left w:val="single" w:sz="4" w:space="0" w:color="000000"/>
              <w:bottom w:val="single" w:sz="4" w:space="0" w:color="000000"/>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2030</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r>
      <w:tr w:rsidR="009D0221" w:rsidRPr="009D0221" w:rsidTr="009D0221">
        <w:trPr>
          <w:trHeight w:val="20"/>
        </w:trPr>
        <w:tc>
          <w:tcPr>
            <w:tcW w:w="127"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1</w:t>
            </w:r>
          </w:p>
        </w:tc>
        <w:tc>
          <w:tcPr>
            <w:tcW w:w="1755"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470"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2364,63879</w:t>
            </w:r>
          </w:p>
        </w:tc>
        <w:tc>
          <w:tcPr>
            <w:tcW w:w="282"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70" w:type="pct"/>
            <w:tcBorders>
              <w:top w:val="single" w:sz="4" w:space="0" w:color="000000"/>
              <w:left w:val="single" w:sz="4" w:space="0" w:color="000000"/>
              <w:bottom w:val="single" w:sz="4" w:space="0" w:color="000000"/>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01" w:type="pct"/>
            <w:tcBorders>
              <w:top w:val="single" w:sz="4" w:space="0" w:color="000000"/>
              <w:left w:val="single" w:sz="4" w:space="0" w:color="000000"/>
              <w:bottom w:val="single" w:sz="4" w:space="0" w:color="000000"/>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186" w:type="pct"/>
            <w:tcBorders>
              <w:top w:val="single" w:sz="4" w:space="0" w:color="000000"/>
              <w:left w:val="single" w:sz="4" w:space="0" w:color="000000"/>
              <w:bottom w:val="single" w:sz="4" w:space="0" w:color="000000"/>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Администрация сельского поселения Калиновка м. р. Сергиевский Самарской области</w:t>
            </w:r>
          </w:p>
        </w:tc>
      </w:tr>
      <w:tr w:rsidR="009D0221" w:rsidRPr="009D0221" w:rsidTr="009D0221">
        <w:trPr>
          <w:trHeight w:val="20"/>
        </w:trPr>
        <w:tc>
          <w:tcPr>
            <w:tcW w:w="127"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c>
          <w:tcPr>
            <w:tcW w:w="1755"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Всего:</w:t>
            </w:r>
          </w:p>
        </w:tc>
        <w:tc>
          <w:tcPr>
            <w:tcW w:w="470"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b/>
                <w:sz w:val="12"/>
                <w:szCs w:val="12"/>
              </w:rPr>
            </w:pPr>
            <w:r w:rsidRPr="009D0221">
              <w:rPr>
                <w:rFonts w:ascii="Times New Roman" w:eastAsia="Calibri" w:hAnsi="Times New Roman" w:cs="Times New Roman"/>
                <w:b/>
                <w:sz w:val="12"/>
                <w:szCs w:val="12"/>
              </w:rPr>
              <w:t>2364,63879</w:t>
            </w:r>
          </w:p>
        </w:tc>
        <w:tc>
          <w:tcPr>
            <w:tcW w:w="282"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b/>
                <w:sz w:val="12"/>
                <w:szCs w:val="12"/>
              </w:rPr>
            </w:pPr>
            <w:r w:rsidRPr="009D0221">
              <w:rPr>
                <w:rFonts w:ascii="Times New Roman" w:eastAsia="Calibri" w:hAnsi="Times New Roman" w:cs="Times New Roman"/>
                <w:b/>
                <w:sz w:val="12"/>
                <w:szCs w:val="12"/>
              </w:rPr>
              <w:t>0,00</w:t>
            </w:r>
          </w:p>
        </w:tc>
        <w:tc>
          <w:tcPr>
            <w:tcW w:w="282" w:type="pct"/>
            <w:tcBorders>
              <w:top w:val="single" w:sz="4" w:space="0" w:color="000000"/>
              <w:left w:val="single" w:sz="4" w:space="0" w:color="000000"/>
              <w:bottom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b/>
                <w:sz w:val="12"/>
                <w:szCs w:val="12"/>
              </w:rPr>
            </w:pPr>
            <w:r w:rsidRPr="009D0221">
              <w:rPr>
                <w:rFonts w:ascii="Times New Roman" w:eastAsia="Calibri" w:hAnsi="Times New Roman" w:cs="Times New Roman"/>
                <w:b/>
                <w:sz w:val="12"/>
                <w:szCs w:val="12"/>
              </w:rPr>
              <w:t>0,00</w:t>
            </w:r>
          </w:p>
        </w:tc>
        <w:tc>
          <w:tcPr>
            <w:tcW w:w="270" w:type="pct"/>
            <w:tcBorders>
              <w:top w:val="single" w:sz="4" w:space="0" w:color="000000"/>
              <w:left w:val="single" w:sz="4" w:space="0" w:color="000000"/>
              <w:bottom w:val="single" w:sz="4" w:space="0" w:color="000000"/>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01" w:type="pct"/>
            <w:tcBorders>
              <w:top w:val="single" w:sz="4" w:space="0" w:color="000000"/>
              <w:left w:val="single" w:sz="4" w:space="0" w:color="000000"/>
              <w:bottom w:val="single" w:sz="4" w:space="0" w:color="000000"/>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186" w:type="pct"/>
            <w:tcBorders>
              <w:top w:val="single" w:sz="4" w:space="0" w:color="000000"/>
              <w:left w:val="single" w:sz="4" w:space="0" w:color="000000"/>
              <w:bottom w:val="single" w:sz="4" w:space="0" w:color="000000"/>
            </w:tcBorders>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1427" w:type="pct"/>
            <w:tcBorders>
              <w:top w:val="single" w:sz="4" w:space="0" w:color="000000"/>
              <w:left w:val="single" w:sz="4" w:space="0" w:color="000000"/>
              <w:bottom w:val="single" w:sz="4" w:space="0" w:color="000000"/>
              <w:right w:val="single" w:sz="4" w:space="0" w:color="000000"/>
            </w:tcBorders>
            <w:shd w:val="clear" w:color="auto" w:fill="auto"/>
          </w:tcPr>
          <w:p w:rsidR="009D0221" w:rsidRPr="009D0221" w:rsidRDefault="009D0221" w:rsidP="009D0221">
            <w:pPr>
              <w:tabs>
                <w:tab w:val="left" w:pos="284"/>
                <w:tab w:val="left" w:pos="3828"/>
              </w:tabs>
              <w:spacing w:after="0" w:line="240" w:lineRule="auto"/>
              <w:rPr>
                <w:rFonts w:ascii="Times New Roman" w:eastAsia="Calibri" w:hAnsi="Times New Roman" w:cs="Times New Roman"/>
                <w:sz w:val="12"/>
                <w:szCs w:val="12"/>
              </w:rPr>
            </w:pPr>
          </w:p>
        </w:tc>
      </w:tr>
    </w:tbl>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1.3. В разделе 6 Программы позицию «Финансовое обеспечение Программы» изложить в следующей редакции:</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Объем и источники финансирования мероприятий Программы:</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Средства местного бюджета – </w:t>
      </w:r>
      <w:r w:rsidRPr="009D0221">
        <w:rPr>
          <w:rFonts w:ascii="Times New Roman" w:eastAsia="Calibri" w:hAnsi="Times New Roman" w:cs="Times New Roman"/>
          <w:b/>
          <w:sz w:val="12"/>
          <w:szCs w:val="12"/>
        </w:rPr>
        <w:t xml:space="preserve">2364,63879 </w:t>
      </w:r>
      <w:r w:rsidRPr="009D0221">
        <w:rPr>
          <w:rFonts w:ascii="Times New Roman" w:eastAsia="Calibri" w:hAnsi="Times New Roman" w:cs="Times New Roman"/>
          <w:sz w:val="12"/>
          <w:szCs w:val="12"/>
        </w:rPr>
        <w:t>тыс. рублей, в том числе:</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2025 год – 2364,63879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2026 год – 0,00 тыс. рублей (прогноз),</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2027 год – 0,00 тыс. рублей (прогноз),</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2028 год – 0,00 тыс. рублей (прогноз),</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2029 год – 0,00 тыс. рублей (прогноз),</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2030 год – 0,00 тыс. рублей (прогноз).</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 Опубликовать настоящее Постановление в газете «Сергиевский вестник».</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4. </w:t>
      </w:r>
      <w:proofErr w:type="gramStart"/>
      <w:r w:rsidRPr="009D0221">
        <w:rPr>
          <w:rFonts w:ascii="Times New Roman" w:eastAsia="Calibri" w:hAnsi="Times New Roman" w:cs="Times New Roman"/>
          <w:sz w:val="12"/>
          <w:szCs w:val="12"/>
        </w:rPr>
        <w:t>Контроль за</w:t>
      </w:r>
      <w:proofErr w:type="gramEnd"/>
      <w:r w:rsidRPr="009D0221">
        <w:rPr>
          <w:rFonts w:ascii="Times New Roman" w:eastAsia="Calibri" w:hAnsi="Times New Roman" w:cs="Times New Roman"/>
          <w:sz w:val="12"/>
          <w:szCs w:val="12"/>
        </w:rPr>
        <w:t xml:space="preserve"> выполнением настоящего постановления оставляю за собой.</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D0221">
        <w:rPr>
          <w:rFonts w:ascii="Times New Roman" w:eastAsia="Calibri" w:hAnsi="Times New Roman" w:cs="Times New Roman"/>
          <w:sz w:val="12"/>
          <w:szCs w:val="12"/>
        </w:rPr>
        <w:t>И.о</w:t>
      </w:r>
      <w:proofErr w:type="spellEnd"/>
      <w:r w:rsidRPr="009D0221">
        <w:rPr>
          <w:rFonts w:ascii="Times New Roman" w:eastAsia="Calibri" w:hAnsi="Times New Roman" w:cs="Times New Roman"/>
          <w:sz w:val="12"/>
          <w:szCs w:val="12"/>
        </w:rPr>
        <w:t>. Главы сельского поселения Калиновка</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sz w:val="12"/>
          <w:szCs w:val="12"/>
        </w:rPr>
      </w:pPr>
      <w:r w:rsidRPr="009D0221">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9D0221">
        <w:rPr>
          <w:rFonts w:ascii="Times New Roman" w:eastAsia="Calibri" w:hAnsi="Times New Roman" w:cs="Times New Roman"/>
          <w:sz w:val="12"/>
          <w:szCs w:val="12"/>
        </w:rPr>
        <w:t>Самарской области</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9D0221">
        <w:rPr>
          <w:rFonts w:ascii="Times New Roman" w:eastAsia="Calibri" w:hAnsi="Times New Roman" w:cs="Times New Roman"/>
          <w:sz w:val="12"/>
          <w:szCs w:val="12"/>
        </w:rPr>
        <w:t>Н.А.Плюснина</w:t>
      </w:r>
      <w:proofErr w:type="spellEnd"/>
    </w:p>
    <w:p w:rsidR="009D0221" w:rsidRPr="009D0221" w:rsidRDefault="009D0221" w:rsidP="009D0221">
      <w:pPr>
        <w:tabs>
          <w:tab w:val="left" w:pos="284"/>
          <w:tab w:val="left" w:pos="3828"/>
        </w:tabs>
        <w:spacing w:after="0" w:line="240" w:lineRule="auto"/>
        <w:jc w:val="both"/>
        <w:rPr>
          <w:rFonts w:ascii="Times New Roman" w:eastAsia="Calibri" w:hAnsi="Times New Roman" w:cs="Times New Roman"/>
          <w:sz w:val="12"/>
          <w:szCs w:val="12"/>
        </w:rPr>
      </w:pP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АДМИНИСТРАЦИЯ</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СЕЛЬСКОГО ПОСЕЛЕНИЯ КАНДАБУЛАК</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МУНИЦИПАЛЬНОГО РАЙОНА СЕРГИЕВСКИЙ</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sz w:val="12"/>
          <w:szCs w:val="12"/>
        </w:rPr>
      </w:pPr>
      <w:r w:rsidRPr="009D0221">
        <w:rPr>
          <w:rFonts w:ascii="Times New Roman" w:eastAsia="Calibri" w:hAnsi="Times New Roman" w:cs="Times New Roman"/>
          <w:b/>
          <w:sz w:val="12"/>
          <w:szCs w:val="12"/>
        </w:rPr>
        <w:t>САМАРСКОЙ ОБЛАСТИ</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ПОСТАНОВЛЕНИЕ</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от 22 апреля 2025 года № 11</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sz w:val="12"/>
          <w:szCs w:val="12"/>
        </w:rPr>
      </w:pPr>
    </w:p>
    <w:p w:rsid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 xml:space="preserve">сельского поселения Кандабулак муниципального района Сергиевский </w:t>
      </w:r>
      <w:r>
        <w:rPr>
          <w:rFonts w:ascii="Times New Roman" w:eastAsia="Calibri" w:hAnsi="Times New Roman" w:cs="Times New Roman"/>
          <w:b/>
          <w:sz w:val="12"/>
          <w:szCs w:val="12"/>
        </w:rPr>
        <w:t>С</w:t>
      </w:r>
      <w:r w:rsidRPr="009D0221">
        <w:rPr>
          <w:rFonts w:ascii="Times New Roman" w:eastAsia="Calibri" w:hAnsi="Times New Roman" w:cs="Times New Roman"/>
          <w:b/>
          <w:sz w:val="12"/>
          <w:szCs w:val="12"/>
        </w:rPr>
        <w:t xml:space="preserve">амарской области № 50 от 28.12.2024 г. </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 xml:space="preserve">«Об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w:t>
      </w:r>
      <w:r>
        <w:rPr>
          <w:rFonts w:ascii="Times New Roman" w:eastAsia="Calibri" w:hAnsi="Times New Roman" w:cs="Times New Roman"/>
          <w:b/>
          <w:sz w:val="12"/>
          <w:szCs w:val="12"/>
        </w:rPr>
        <w:t>С</w:t>
      </w:r>
      <w:r w:rsidRPr="009D0221">
        <w:rPr>
          <w:rFonts w:ascii="Times New Roman" w:eastAsia="Calibri" w:hAnsi="Times New Roman" w:cs="Times New Roman"/>
          <w:b/>
          <w:sz w:val="12"/>
          <w:szCs w:val="12"/>
        </w:rPr>
        <w:t>амарской области» на 2025-2030 гг.</w:t>
      </w:r>
    </w:p>
    <w:p w:rsidR="009D0221" w:rsidRPr="009D0221" w:rsidRDefault="009D0221" w:rsidP="009D0221">
      <w:pPr>
        <w:tabs>
          <w:tab w:val="left" w:pos="284"/>
          <w:tab w:val="left" w:pos="3828"/>
        </w:tabs>
        <w:spacing w:after="0" w:line="240" w:lineRule="auto"/>
        <w:jc w:val="both"/>
        <w:rPr>
          <w:rFonts w:ascii="Times New Roman" w:eastAsia="Calibri" w:hAnsi="Times New Roman" w:cs="Times New Roman"/>
          <w:sz w:val="12"/>
          <w:szCs w:val="12"/>
        </w:rPr>
      </w:pPr>
    </w:p>
    <w:p w:rsid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9D0221">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Самарской области </w:t>
      </w:r>
      <w:proofErr w:type="gramEnd"/>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b/>
          <w:sz w:val="12"/>
          <w:szCs w:val="12"/>
        </w:rPr>
        <w:t>ПОСТАНОВЛЯЕТ</w:t>
      </w:r>
      <w:r w:rsidRPr="009D0221">
        <w:rPr>
          <w:rFonts w:ascii="Times New Roman" w:eastAsia="Calibri" w:hAnsi="Times New Roman" w:cs="Times New Roman"/>
          <w:sz w:val="12"/>
          <w:szCs w:val="12"/>
        </w:rPr>
        <w:t>:</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Кандабулак муниципального района Сергиевский Самарской области № 50 от 28.12.2024 г. «Об утверждении муниципальной программы «Совершенствование муниципального управления сельского поселения Кандабулак муниципального района Сергиевский Самарской области» на 2025-2030 гг. (далее – Программа) следующего содержания:</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lastRenderedPageBreak/>
        <w:t>1.1. В Паспорте Программы позицию «Объемы и источники финансирования Программы» изложить в следующей редакции:</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Общий объем финансирования Программы составляет </w:t>
      </w:r>
      <w:r w:rsidRPr="009D0221">
        <w:rPr>
          <w:rFonts w:ascii="Times New Roman" w:eastAsia="Calibri" w:hAnsi="Times New Roman" w:cs="Times New Roman"/>
          <w:b/>
          <w:sz w:val="12"/>
          <w:szCs w:val="12"/>
        </w:rPr>
        <w:t>7436,73657</w:t>
      </w:r>
      <w:r w:rsidRPr="009D0221">
        <w:rPr>
          <w:rFonts w:ascii="Times New Roman" w:eastAsia="Calibri" w:hAnsi="Times New Roman" w:cs="Times New Roman"/>
          <w:sz w:val="12"/>
          <w:szCs w:val="12"/>
        </w:rPr>
        <w:t xml:space="preserve"> тыс. руб.,  в том числе по годам:</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2025 год – 4073,61349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2026 год – 1705,30657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2027 год – 1657,81651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2028 год - 0,00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2029 год – 0,00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2030 год – 0,00 тыс. руб.</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Кандабулак муниципального района Сергиевский Самарской области» на 2025-2030 гг. составляет:</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sz w:val="12"/>
          <w:szCs w:val="12"/>
        </w:rPr>
      </w:pPr>
      <w:r w:rsidRPr="009D0221">
        <w:rPr>
          <w:rFonts w:ascii="Times New Roman" w:eastAsia="Calibri" w:hAnsi="Times New Roman" w:cs="Times New Roman"/>
          <w:sz w:val="12"/>
          <w:szCs w:val="12"/>
        </w:rPr>
        <w:t>тыс. рублей</w:t>
      </w:r>
    </w:p>
    <w:tbl>
      <w:tblPr>
        <w:tblStyle w:val="af1"/>
        <w:tblW w:w="5000" w:type="pct"/>
        <w:tblCellMar>
          <w:left w:w="0" w:type="dxa"/>
          <w:right w:w="0" w:type="dxa"/>
        </w:tblCellMar>
        <w:tblLook w:val="01C0" w:firstRow="0" w:lastRow="1" w:firstColumn="1" w:lastColumn="1" w:noHBand="0" w:noVBand="0"/>
      </w:tblPr>
      <w:tblGrid>
        <w:gridCol w:w="172"/>
        <w:gridCol w:w="4059"/>
        <w:gridCol w:w="594"/>
        <w:gridCol w:w="709"/>
        <w:gridCol w:w="709"/>
        <w:gridCol w:w="427"/>
        <w:gridCol w:w="424"/>
        <w:gridCol w:w="429"/>
      </w:tblGrid>
      <w:tr w:rsidR="009D0221" w:rsidRPr="009D0221" w:rsidTr="009D0221">
        <w:trPr>
          <w:trHeight w:val="20"/>
        </w:trPr>
        <w:tc>
          <w:tcPr>
            <w:tcW w:w="114" w:type="pct"/>
            <w:vMerge w:val="restar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 </w:t>
            </w:r>
            <w:proofErr w:type="gramStart"/>
            <w:r w:rsidRPr="009D0221">
              <w:rPr>
                <w:rFonts w:ascii="Times New Roman" w:eastAsia="Calibri" w:hAnsi="Times New Roman" w:cs="Times New Roman"/>
                <w:sz w:val="12"/>
                <w:szCs w:val="12"/>
              </w:rPr>
              <w:t>п</w:t>
            </w:r>
            <w:proofErr w:type="gramEnd"/>
            <w:r w:rsidRPr="009D0221">
              <w:rPr>
                <w:rFonts w:ascii="Times New Roman" w:eastAsia="Calibri" w:hAnsi="Times New Roman" w:cs="Times New Roman"/>
                <w:sz w:val="12"/>
                <w:szCs w:val="12"/>
              </w:rPr>
              <w:t>/п</w:t>
            </w:r>
          </w:p>
        </w:tc>
        <w:tc>
          <w:tcPr>
            <w:tcW w:w="2698" w:type="pct"/>
            <w:vMerge w:val="restar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Наименование мероприятия</w:t>
            </w:r>
          </w:p>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188" w:type="pct"/>
            <w:gridSpan w:val="6"/>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Годы реализации</w:t>
            </w:r>
          </w:p>
        </w:tc>
      </w:tr>
      <w:tr w:rsidR="009D0221" w:rsidRPr="009D0221" w:rsidTr="009D0221">
        <w:trPr>
          <w:trHeight w:val="20"/>
        </w:trPr>
        <w:tc>
          <w:tcPr>
            <w:tcW w:w="114" w:type="pct"/>
            <w:vMerge/>
            <w:hideMark/>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698" w:type="pct"/>
            <w:vMerge/>
            <w:hideMark/>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395"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2025 г.</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2026 г.</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2027 г.</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2028 г.</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2029 г.</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2030г.</w:t>
            </w:r>
          </w:p>
        </w:tc>
      </w:tr>
      <w:tr w:rsidR="009D0221" w:rsidRPr="009D0221" w:rsidTr="009D0221">
        <w:trPr>
          <w:trHeight w:val="20"/>
        </w:trPr>
        <w:tc>
          <w:tcPr>
            <w:tcW w:w="114"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w:t>
            </w:r>
          </w:p>
        </w:tc>
        <w:tc>
          <w:tcPr>
            <w:tcW w:w="2698"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1072,68400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618,42211</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513,49563</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w:t>
            </w:r>
          </w:p>
        </w:tc>
        <w:tc>
          <w:tcPr>
            <w:tcW w:w="2698"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Функционирование местных администраций</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2215,17457</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906,88446</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958,02088</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3</w:t>
            </w:r>
          </w:p>
        </w:tc>
        <w:tc>
          <w:tcPr>
            <w:tcW w:w="2698"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Информационное обеспечение населения сельского поселения</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189,00000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4</w:t>
            </w:r>
          </w:p>
        </w:tc>
        <w:tc>
          <w:tcPr>
            <w:tcW w:w="2698"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431,65492</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698"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За счет средств местного бюджета</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3908,51349</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1525,30657</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1471,51651</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5</w:t>
            </w:r>
          </w:p>
        </w:tc>
        <w:tc>
          <w:tcPr>
            <w:tcW w:w="2698"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Первичный воинский учет </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165,10000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180,00000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186,30000</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698"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За счет средств федерального бюджета</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165,10000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180,00000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186,30000</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6</w:t>
            </w:r>
          </w:p>
        </w:tc>
        <w:tc>
          <w:tcPr>
            <w:tcW w:w="2698"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Функционирование местных администраций</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698"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За счет внебюджетных средств</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9D0221">
        <w:trPr>
          <w:trHeight w:val="20"/>
        </w:trPr>
        <w:tc>
          <w:tcPr>
            <w:tcW w:w="114" w:type="pct"/>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698"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ВСЕГО:</w:t>
            </w:r>
          </w:p>
        </w:tc>
        <w:tc>
          <w:tcPr>
            <w:tcW w:w="39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4073,61349</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1705,30657</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1657,81651</w:t>
            </w:r>
          </w:p>
        </w:tc>
        <w:tc>
          <w:tcPr>
            <w:tcW w:w="284"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28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bl>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 Опубликовать настоящее Постановление в газете «Сергиевский вестник».</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4. </w:t>
      </w:r>
      <w:proofErr w:type="gramStart"/>
      <w:r w:rsidRPr="009D0221">
        <w:rPr>
          <w:rFonts w:ascii="Times New Roman" w:eastAsia="Calibri" w:hAnsi="Times New Roman" w:cs="Times New Roman"/>
          <w:sz w:val="12"/>
          <w:szCs w:val="12"/>
        </w:rPr>
        <w:t>Контроль за</w:t>
      </w:r>
      <w:proofErr w:type="gramEnd"/>
      <w:r w:rsidRPr="009D0221">
        <w:rPr>
          <w:rFonts w:ascii="Times New Roman" w:eastAsia="Calibri" w:hAnsi="Times New Roman" w:cs="Times New Roman"/>
          <w:sz w:val="12"/>
          <w:szCs w:val="12"/>
        </w:rPr>
        <w:t xml:space="preserve"> выполнением настоящего постановления оставляю за собой.</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Глава сельского поселения Кандабулак</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D0221">
        <w:rPr>
          <w:rFonts w:ascii="Times New Roman" w:eastAsia="Calibri" w:hAnsi="Times New Roman" w:cs="Times New Roman"/>
          <w:bCs/>
          <w:sz w:val="12"/>
          <w:szCs w:val="12"/>
        </w:rPr>
        <w:t>Самарской области</w:t>
      </w:r>
    </w:p>
    <w:p w:rsidR="009D0221" w:rsidRPr="009D0221" w:rsidRDefault="009D0221" w:rsidP="009D0221">
      <w:pPr>
        <w:tabs>
          <w:tab w:val="left" w:pos="284"/>
          <w:tab w:val="left" w:pos="3828"/>
        </w:tabs>
        <w:spacing w:after="0" w:line="240" w:lineRule="auto"/>
        <w:jc w:val="right"/>
        <w:rPr>
          <w:rFonts w:ascii="Times New Roman" w:eastAsia="Calibri" w:hAnsi="Times New Roman" w:cs="Times New Roman"/>
          <w:sz w:val="12"/>
          <w:szCs w:val="12"/>
        </w:rPr>
      </w:pPr>
      <w:r w:rsidRPr="009D0221">
        <w:rPr>
          <w:rFonts w:ascii="Times New Roman" w:eastAsia="Calibri" w:hAnsi="Times New Roman" w:cs="Times New Roman"/>
          <w:sz w:val="12"/>
          <w:szCs w:val="12"/>
        </w:rPr>
        <w:t>В.А. Литвиненко</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АДМИНИСТРАЦИЯ</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СЕЛЬСКОГО ПОСЕЛЕНИЯ КАНДАБУЛАК</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МУНИЦИПАЛЬНОГО РАЙОНА СЕРГИЕВСКИЙ</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САМАРСКОЙ ОБЛАСТИ</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ПОСТАНОВЛЕНИЕ</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b/>
          <w:sz w:val="12"/>
          <w:szCs w:val="12"/>
        </w:rPr>
      </w:pPr>
      <w:r w:rsidRPr="009D0221">
        <w:rPr>
          <w:rFonts w:ascii="Times New Roman" w:eastAsia="Calibri" w:hAnsi="Times New Roman" w:cs="Times New Roman"/>
          <w:b/>
          <w:sz w:val="12"/>
          <w:szCs w:val="12"/>
        </w:rPr>
        <w:t>от 22 апреля 2025 года № 12</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sz w:val="12"/>
          <w:szCs w:val="12"/>
        </w:rPr>
      </w:pP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sz w:val="12"/>
          <w:szCs w:val="12"/>
        </w:rPr>
      </w:pPr>
      <w:r w:rsidRPr="009D0221">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 муниципального района Сергиевский Самарской области № 51 от 28.12.2024 г. «Об утверждении муниципальной программы «Благоустройство территории сельского поселения Кандабулак муниципального района Сергиевский Самарской области» на 2025-2030 гг.»</w:t>
      </w:r>
    </w:p>
    <w:p w:rsidR="009D0221" w:rsidRPr="009D0221" w:rsidRDefault="009D0221" w:rsidP="009D0221">
      <w:pPr>
        <w:tabs>
          <w:tab w:val="left" w:pos="284"/>
          <w:tab w:val="left" w:pos="3828"/>
        </w:tabs>
        <w:spacing w:after="0" w:line="240" w:lineRule="auto"/>
        <w:jc w:val="center"/>
        <w:rPr>
          <w:rFonts w:ascii="Times New Roman" w:eastAsia="Calibri" w:hAnsi="Times New Roman" w:cs="Times New Roman"/>
          <w:sz w:val="12"/>
          <w:szCs w:val="12"/>
        </w:rPr>
      </w:pPr>
    </w:p>
    <w:p w:rsid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В соответствии с Федеральным </w:t>
      </w:r>
      <w:r w:rsidRPr="009D0221">
        <w:rPr>
          <w:rFonts w:ascii="Times New Roman" w:eastAsia="Calibri" w:hAnsi="Times New Roman" w:cs="Times New Roman"/>
          <w:sz w:val="12"/>
          <w:szCs w:val="12"/>
          <w:u w:val="single"/>
        </w:rPr>
        <w:t>законом</w:t>
      </w:r>
      <w:r w:rsidRPr="009D0221">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9D0221">
        <w:rPr>
          <w:rFonts w:ascii="Times New Roman" w:eastAsia="Calibri" w:hAnsi="Times New Roman" w:cs="Times New Roman"/>
          <w:sz w:val="12"/>
          <w:szCs w:val="12"/>
          <w:u w:val="single"/>
        </w:rPr>
        <w:t>Уставом</w:t>
      </w:r>
      <w:r w:rsidRPr="009D0221">
        <w:rPr>
          <w:rFonts w:ascii="Times New Roman" w:eastAsia="Calibri" w:hAnsi="Times New Roman" w:cs="Times New Roman"/>
          <w:sz w:val="12"/>
          <w:szCs w:val="12"/>
        </w:rPr>
        <w:t xml:space="preserve"> сельского поселения Кандабулак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Самарской области </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b/>
          <w:sz w:val="12"/>
          <w:szCs w:val="12"/>
        </w:rPr>
      </w:pPr>
      <w:r w:rsidRPr="009D0221">
        <w:rPr>
          <w:rFonts w:ascii="Times New Roman" w:eastAsia="Calibri" w:hAnsi="Times New Roman" w:cs="Times New Roman"/>
          <w:b/>
          <w:sz w:val="12"/>
          <w:szCs w:val="12"/>
        </w:rPr>
        <w:t>ПОСТАНОВЛЯЕТ:</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Самарской области № 51 от 28.12.2024 г. «Об утверждении муниципальной программы «Благоустройство территории сельского поселения Кандабулак муниципального района Сергиевский Самарской области» на 2025-2030 гг.» (далее – Программа) следующего содержания:</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Планируемый общий объем финансирования Программы составит: 2792,81364</w:t>
      </w:r>
      <w:r w:rsidRPr="009D0221">
        <w:rPr>
          <w:rFonts w:ascii="Times New Roman" w:eastAsia="Calibri" w:hAnsi="Times New Roman" w:cs="Times New Roman"/>
          <w:b/>
          <w:sz w:val="12"/>
          <w:szCs w:val="12"/>
        </w:rPr>
        <w:t xml:space="preserve"> </w:t>
      </w:r>
      <w:r w:rsidRPr="009D0221">
        <w:rPr>
          <w:rFonts w:ascii="Times New Roman" w:eastAsia="Calibri" w:hAnsi="Times New Roman" w:cs="Times New Roman"/>
          <w:sz w:val="12"/>
          <w:szCs w:val="12"/>
        </w:rPr>
        <w:t>тыс. рублей, в том числе:</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2025 год – 1111,99056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2026 год – 1042,27689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2027 год – 638,54619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2028 год – 0,00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2029 год – 0,00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2030 год – 0,00 тыс. рублей.</w:t>
      </w:r>
    </w:p>
    <w:p w:rsidR="009D0221" w:rsidRPr="009D0221" w:rsidRDefault="009D0221" w:rsidP="009D0221">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af1"/>
        <w:tblW w:w="5000" w:type="pct"/>
        <w:tblLayout w:type="fixed"/>
        <w:tblCellMar>
          <w:left w:w="0" w:type="dxa"/>
          <w:right w:w="0" w:type="dxa"/>
        </w:tblCellMar>
        <w:tblLook w:val="04A0" w:firstRow="1" w:lastRow="0" w:firstColumn="1" w:lastColumn="0" w:noHBand="0" w:noVBand="1"/>
      </w:tblPr>
      <w:tblGrid>
        <w:gridCol w:w="792"/>
        <w:gridCol w:w="3182"/>
        <w:gridCol w:w="709"/>
        <w:gridCol w:w="712"/>
        <w:gridCol w:w="582"/>
        <w:gridCol w:w="552"/>
        <w:gridCol w:w="469"/>
        <w:gridCol w:w="525"/>
      </w:tblGrid>
      <w:tr w:rsidR="009D0221" w:rsidRPr="009D0221" w:rsidTr="00BC4B2A">
        <w:trPr>
          <w:cantSplit/>
          <w:trHeight w:val="20"/>
        </w:trPr>
        <w:tc>
          <w:tcPr>
            <w:tcW w:w="526" w:type="pct"/>
            <w:vMerge w:val="restar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Наименование бюджета</w:t>
            </w:r>
          </w:p>
        </w:tc>
        <w:tc>
          <w:tcPr>
            <w:tcW w:w="2115" w:type="pct"/>
            <w:vMerge w:val="restar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Наименование мероприятий</w:t>
            </w:r>
          </w:p>
        </w:tc>
        <w:tc>
          <w:tcPr>
            <w:tcW w:w="2359" w:type="pct"/>
            <w:gridSpan w:val="6"/>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Затраты на реализацию мероприятий, рублей</w:t>
            </w:r>
          </w:p>
        </w:tc>
      </w:tr>
      <w:tr w:rsidR="009D0221" w:rsidRPr="009D0221" w:rsidTr="00BC4B2A">
        <w:trPr>
          <w:cantSplit/>
          <w:trHeight w:val="20"/>
        </w:trPr>
        <w:tc>
          <w:tcPr>
            <w:tcW w:w="526" w:type="pct"/>
            <w:vMerge/>
            <w:textDirection w:val="btLr"/>
            <w:hideMark/>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115" w:type="pct"/>
            <w:vMerge/>
            <w:hideMark/>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471"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2025 год</w:t>
            </w:r>
          </w:p>
        </w:tc>
        <w:tc>
          <w:tcPr>
            <w:tcW w:w="473"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2026 год</w:t>
            </w:r>
          </w:p>
        </w:tc>
        <w:tc>
          <w:tcPr>
            <w:tcW w:w="38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2027 год</w:t>
            </w:r>
          </w:p>
        </w:tc>
        <w:tc>
          <w:tcPr>
            <w:tcW w:w="36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2028 год</w:t>
            </w:r>
          </w:p>
        </w:tc>
        <w:tc>
          <w:tcPr>
            <w:tcW w:w="31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2029 год</w:t>
            </w:r>
          </w:p>
        </w:tc>
        <w:tc>
          <w:tcPr>
            <w:tcW w:w="349"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2030 год</w:t>
            </w:r>
          </w:p>
        </w:tc>
      </w:tr>
      <w:tr w:rsidR="009D0221" w:rsidRPr="009D0221" w:rsidTr="00BC4B2A">
        <w:trPr>
          <w:cantSplit/>
          <w:trHeight w:val="20"/>
        </w:trPr>
        <w:tc>
          <w:tcPr>
            <w:tcW w:w="526" w:type="pct"/>
            <w:vMerge w:val="restar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Местный бюджет</w:t>
            </w:r>
          </w:p>
        </w:tc>
        <w:tc>
          <w:tcPr>
            <w:tcW w:w="2115"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Электроэнергия и ТО уличного освещения</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804,39056</w:t>
            </w:r>
          </w:p>
        </w:tc>
        <w:tc>
          <w:tcPr>
            <w:tcW w:w="473"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1042,27689</w:t>
            </w:r>
          </w:p>
        </w:tc>
        <w:tc>
          <w:tcPr>
            <w:tcW w:w="38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638,54619</w:t>
            </w:r>
          </w:p>
        </w:tc>
        <w:tc>
          <w:tcPr>
            <w:tcW w:w="36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1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49"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BC4B2A">
        <w:trPr>
          <w:cantSplit/>
          <w:trHeight w:val="20"/>
        </w:trPr>
        <w:tc>
          <w:tcPr>
            <w:tcW w:w="526" w:type="pct"/>
            <w:vMerge/>
            <w:textDirection w:val="btLr"/>
            <w:hideMark/>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115"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Трудоустройство безработных, несовершеннолетних</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117,50000</w:t>
            </w:r>
          </w:p>
        </w:tc>
        <w:tc>
          <w:tcPr>
            <w:tcW w:w="473"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6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1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49"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BC4B2A">
        <w:trPr>
          <w:cantSplit/>
          <w:trHeight w:val="20"/>
        </w:trPr>
        <w:tc>
          <w:tcPr>
            <w:tcW w:w="526" w:type="pct"/>
            <w:vMerge/>
            <w:textDirection w:val="btLr"/>
            <w:hideMark/>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115"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Улучшение санитарно-эпидемиологического состояния территории</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51,00000</w:t>
            </w:r>
          </w:p>
        </w:tc>
        <w:tc>
          <w:tcPr>
            <w:tcW w:w="473"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6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1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49"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BC4B2A">
        <w:trPr>
          <w:cantSplit/>
          <w:trHeight w:val="20"/>
        </w:trPr>
        <w:tc>
          <w:tcPr>
            <w:tcW w:w="526" w:type="pct"/>
            <w:vMerge/>
            <w:textDirection w:val="btLr"/>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115"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Прочие мероприятия</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139,10000</w:t>
            </w:r>
          </w:p>
        </w:tc>
        <w:tc>
          <w:tcPr>
            <w:tcW w:w="473"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8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6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1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49"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BC4B2A">
        <w:trPr>
          <w:cantSplit/>
          <w:trHeight w:val="20"/>
        </w:trPr>
        <w:tc>
          <w:tcPr>
            <w:tcW w:w="526" w:type="pct"/>
            <w:vMerge/>
            <w:textDirection w:val="btLr"/>
            <w:hideMark/>
          </w:tcPr>
          <w:p w:rsidR="009D0221" w:rsidRPr="009D0221" w:rsidRDefault="009D0221" w:rsidP="009D0221">
            <w:pPr>
              <w:tabs>
                <w:tab w:val="left" w:pos="284"/>
                <w:tab w:val="left" w:pos="3828"/>
              </w:tabs>
              <w:rPr>
                <w:rFonts w:ascii="Times New Roman" w:eastAsia="Calibri" w:hAnsi="Times New Roman" w:cs="Times New Roman"/>
                <w:sz w:val="12"/>
                <w:szCs w:val="12"/>
              </w:rPr>
            </w:pPr>
          </w:p>
        </w:tc>
        <w:tc>
          <w:tcPr>
            <w:tcW w:w="2115" w:type="pct"/>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ИТОГО</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1111,99056</w:t>
            </w:r>
          </w:p>
        </w:tc>
        <w:tc>
          <w:tcPr>
            <w:tcW w:w="473"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1042,27689</w:t>
            </w:r>
          </w:p>
        </w:tc>
        <w:tc>
          <w:tcPr>
            <w:tcW w:w="38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638,54619</w:t>
            </w:r>
          </w:p>
        </w:tc>
        <w:tc>
          <w:tcPr>
            <w:tcW w:w="36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1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49"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r w:rsidR="009D0221" w:rsidRPr="009D0221" w:rsidTr="00BC4B2A">
        <w:trPr>
          <w:cantSplit/>
          <w:trHeight w:val="20"/>
        </w:trPr>
        <w:tc>
          <w:tcPr>
            <w:tcW w:w="2641" w:type="pct"/>
            <w:gridSpan w:val="2"/>
            <w:hideMark/>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ВСЕГО</w:t>
            </w:r>
          </w:p>
        </w:tc>
        <w:tc>
          <w:tcPr>
            <w:tcW w:w="471"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1111,99056</w:t>
            </w:r>
          </w:p>
        </w:tc>
        <w:tc>
          <w:tcPr>
            <w:tcW w:w="473"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1042,27689</w:t>
            </w:r>
          </w:p>
        </w:tc>
        <w:tc>
          <w:tcPr>
            <w:tcW w:w="38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638,54619</w:t>
            </w:r>
          </w:p>
        </w:tc>
        <w:tc>
          <w:tcPr>
            <w:tcW w:w="367"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12"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c>
          <w:tcPr>
            <w:tcW w:w="349" w:type="pct"/>
          </w:tcPr>
          <w:p w:rsidR="009D0221" w:rsidRPr="009D0221" w:rsidRDefault="009D0221" w:rsidP="009D0221">
            <w:pPr>
              <w:tabs>
                <w:tab w:val="left" w:pos="284"/>
                <w:tab w:val="left" w:pos="3828"/>
              </w:tabs>
              <w:rPr>
                <w:rFonts w:ascii="Times New Roman" w:eastAsia="Calibri" w:hAnsi="Times New Roman" w:cs="Times New Roman"/>
                <w:sz w:val="12"/>
                <w:szCs w:val="12"/>
              </w:rPr>
            </w:pPr>
            <w:r w:rsidRPr="009D0221">
              <w:rPr>
                <w:rFonts w:ascii="Times New Roman" w:eastAsia="Calibri" w:hAnsi="Times New Roman" w:cs="Times New Roman"/>
                <w:sz w:val="12"/>
                <w:szCs w:val="12"/>
              </w:rPr>
              <w:t>0,00</w:t>
            </w:r>
          </w:p>
        </w:tc>
      </w:tr>
    </w:tbl>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lastRenderedPageBreak/>
        <w:t>Источником финансирования Программы являются средства бюджета сельского поселения Кандабулак муниципального района Сергиевский Самарской области.</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Общий объем финансирования на реализацию Программы составляет 2792,81364 тыс. рублей, в том числе по годам:</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на 2025 год – 1111,99056 тыс. рублей;</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на 2026 год – 1042,27689 тыс. рублей (прогноз);</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на 2027 год – 638,54619 тыс. рублей (прогноз);</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на 2028 год – 0,00 тыс. рублей (прогноз);</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на 2029 год – 0,00 тыс. рублей (прогноз);</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на 2030 год – 0,00 тыс. рублей (прогноз).</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Кандабулак муниципального района Сергиевский Самарской области на соответствующий финансовый год.</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2. Опубликовать настоящее Постановление в газете «Сергиевский вестник».</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D0221" w:rsidRPr="009D0221" w:rsidRDefault="009D0221"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9D0221">
        <w:rPr>
          <w:rFonts w:ascii="Times New Roman" w:eastAsia="Calibri" w:hAnsi="Times New Roman" w:cs="Times New Roman"/>
          <w:sz w:val="12"/>
          <w:szCs w:val="12"/>
        </w:rPr>
        <w:t xml:space="preserve">4. </w:t>
      </w:r>
      <w:proofErr w:type="gramStart"/>
      <w:r w:rsidRPr="009D0221">
        <w:rPr>
          <w:rFonts w:ascii="Times New Roman" w:eastAsia="Calibri" w:hAnsi="Times New Roman" w:cs="Times New Roman"/>
          <w:sz w:val="12"/>
          <w:szCs w:val="12"/>
        </w:rPr>
        <w:t>Контроль за</w:t>
      </w:r>
      <w:proofErr w:type="gramEnd"/>
      <w:r w:rsidRPr="009D0221">
        <w:rPr>
          <w:rFonts w:ascii="Times New Roman" w:eastAsia="Calibri" w:hAnsi="Times New Roman" w:cs="Times New Roman"/>
          <w:sz w:val="12"/>
          <w:szCs w:val="12"/>
        </w:rPr>
        <w:t xml:space="preserve"> выполнением настоящего постановления оставляю за собой.</w:t>
      </w:r>
    </w:p>
    <w:p w:rsidR="009D0221" w:rsidRPr="009D0221" w:rsidRDefault="009D0221" w:rsidP="00BC4B2A">
      <w:pPr>
        <w:tabs>
          <w:tab w:val="left" w:pos="284"/>
          <w:tab w:val="left" w:pos="3828"/>
        </w:tabs>
        <w:spacing w:after="0" w:line="240" w:lineRule="auto"/>
        <w:jc w:val="right"/>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Глава сельского поселения Кандабулак</w:t>
      </w:r>
    </w:p>
    <w:p w:rsidR="009D0221" w:rsidRPr="009D0221" w:rsidRDefault="009D0221" w:rsidP="00BC4B2A">
      <w:pPr>
        <w:tabs>
          <w:tab w:val="left" w:pos="284"/>
          <w:tab w:val="left" w:pos="3828"/>
        </w:tabs>
        <w:spacing w:after="0" w:line="240" w:lineRule="auto"/>
        <w:jc w:val="right"/>
        <w:rPr>
          <w:rFonts w:ascii="Times New Roman" w:eastAsia="Calibri" w:hAnsi="Times New Roman" w:cs="Times New Roman"/>
          <w:bCs/>
          <w:sz w:val="12"/>
          <w:szCs w:val="12"/>
        </w:rPr>
      </w:pPr>
      <w:r w:rsidRPr="009D0221">
        <w:rPr>
          <w:rFonts w:ascii="Times New Roman" w:eastAsia="Calibri" w:hAnsi="Times New Roman" w:cs="Times New Roman"/>
          <w:bCs/>
          <w:sz w:val="12"/>
          <w:szCs w:val="12"/>
        </w:rPr>
        <w:t>муниципального района Сергиевский</w:t>
      </w:r>
      <w:r w:rsidR="00BC4B2A">
        <w:rPr>
          <w:rFonts w:ascii="Times New Roman" w:eastAsia="Calibri" w:hAnsi="Times New Roman" w:cs="Times New Roman"/>
          <w:bCs/>
          <w:sz w:val="12"/>
          <w:szCs w:val="12"/>
        </w:rPr>
        <w:t xml:space="preserve"> </w:t>
      </w:r>
      <w:r w:rsidRPr="009D0221">
        <w:rPr>
          <w:rFonts w:ascii="Times New Roman" w:eastAsia="Calibri" w:hAnsi="Times New Roman" w:cs="Times New Roman"/>
          <w:bCs/>
          <w:sz w:val="12"/>
          <w:szCs w:val="12"/>
        </w:rPr>
        <w:t>Самарской области</w:t>
      </w:r>
    </w:p>
    <w:p w:rsidR="009D0221" w:rsidRPr="009D0221" w:rsidRDefault="009D0221" w:rsidP="00BC4B2A">
      <w:pPr>
        <w:tabs>
          <w:tab w:val="left" w:pos="284"/>
          <w:tab w:val="left" w:pos="3828"/>
        </w:tabs>
        <w:spacing w:after="0" w:line="240" w:lineRule="auto"/>
        <w:jc w:val="right"/>
        <w:rPr>
          <w:rFonts w:ascii="Times New Roman" w:eastAsia="Calibri" w:hAnsi="Times New Roman" w:cs="Times New Roman"/>
          <w:sz w:val="12"/>
          <w:szCs w:val="12"/>
        </w:rPr>
      </w:pPr>
      <w:r w:rsidRPr="009D0221">
        <w:rPr>
          <w:rFonts w:ascii="Times New Roman" w:eastAsia="Calibri" w:hAnsi="Times New Roman" w:cs="Times New Roman"/>
          <w:bCs/>
          <w:sz w:val="12"/>
          <w:szCs w:val="12"/>
        </w:rPr>
        <w:t>В.А. Литвиненко</w:t>
      </w:r>
    </w:p>
    <w:p w:rsidR="009D0221" w:rsidRPr="009D0221" w:rsidRDefault="009D0221" w:rsidP="00BC4B2A">
      <w:pPr>
        <w:tabs>
          <w:tab w:val="left" w:pos="284"/>
          <w:tab w:val="left" w:pos="3828"/>
        </w:tabs>
        <w:spacing w:after="0" w:line="240" w:lineRule="auto"/>
        <w:jc w:val="right"/>
        <w:rPr>
          <w:rFonts w:ascii="Times New Roman" w:eastAsia="Calibri" w:hAnsi="Times New Roman" w:cs="Times New Roman"/>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АДМИНИСТРАЦИЯ</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СЕЛЬСКОГО ПОСЕЛЕНИЯ КАНДАБУЛАК</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МУНИЦИПАЛЬНОГО РАЙОНА СЕРГИЕВСКИЙ</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САМАРСКОЙ ОБЛАСТИ</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ПОСТАНОВЛЕНИЕ</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от 22 апреля 2025 года № 13</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p>
    <w:p w:rsidR="00BC4B2A" w:rsidRDefault="00BC4B2A" w:rsidP="00BC4B2A">
      <w:pPr>
        <w:tabs>
          <w:tab w:val="left" w:pos="284"/>
          <w:tab w:val="left" w:pos="3828"/>
        </w:tabs>
        <w:spacing w:after="0" w:line="240" w:lineRule="auto"/>
        <w:jc w:val="center"/>
        <w:rPr>
          <w:rFonts w:ascii="Times New Roman" w:eastAsia="Calibri" w:hAnsi="Times New Roman" w:cs="Times New Roman"/>
          <w:b/>
          <w:bCs/>
          <w:sz w:val="12"/>
          <w:szCs w:val="12"/>
        </w:rPr>
      </w:pPr>
      <w:r w:rsidRPr="00BC4B2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w:t>
      </w:r>
    </w:p>
    <w:p w:rsidR="00BC4B2A" w:rsidRDefault="00BC4B2A" w:rsidP="00BC4B2A">
      <w:pPr>
        <w:tabs>
          <w:tab w:val="left" w:pos="284"/>
          <w:tab w:val="left" w:pos="3828"/>
        </w:tabs>
        <w:spacing w:after="0" w:line="240" w:lineRule="auto"/>
        <w:jc w:val="center"/>
        <w:rPr>
          <w:rFonts w:ascii="Times New Roman" w:eastAsia="Calibri" w:hAnsi="Times New Roman" w:cs="Times New Roman"/>
          <w:b/>
          <w:bCs/>
          <w:sz w:val="12"/>
          <w:szCs w:val="12"/>
        </w:rPr>
      </w:pPr>
      <w:r w:rsidRPr="00BC4B2A">
        <w:rPr>
          <w:rFonts w:ascii="Times New Roman" w:eastAsia="Calibri" w:hAnsi="Times New Roman" w:cs="Times New Roman"/>
          <w:b/>
          <w:bCs/>
          <w:sz w:val="12"/>
          <w:szCs w:val="12"/>
        </w:rPr>
        <w:t xml:space="preserve"> муниципального района Сергиевский Самарской области № 52 от 28.12.2024 г. «Об утверждении муниципальной программы «Реконструкция, ремонт и укрепление материально-технической базы учреждений сельского поселения Кандабулак </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r w:rsidRPr="00BC4B2A">
        <w:rPr>
          <w:rFonts w:ascii="Times New Roman" w:eastAsia="Calibri" w:hAnsi="Times New Roman" w:cs="Times New Roman"/>
          <w:b/>
          <w:bCs/>
          <w:sz w:val="12"/>
          <w:szCs w:val="12"/>
        </w:rPr>
        <w:t>муниципального района Сергиевский Самарской области» на 2025-2030 гг.</w:t>
      </w:r>
    </w:p>
    <w:p w:rsidR="00BC4B2A" w:rsidRPr="00BC4B2A" w:rsidRDefault="00BC4B2A" w:rsidP="00BC4B2A">
      <w:pPr>
        <w:tabs>
          <w:tab w:val="left" w:pos="284"/>
          <w:tab w:val="left" w:pos="3828"/>
        </w:tabs>
        <w:spacing w:after="0" w:line="240" w:lineRule="auto"/>
        <w:jc w:val="both"/>
        <w:rPr>
          <w:rFonts w:ascii="Times New Roman" w:eastAsia="Calibri" w:hAnsi="Times New Roman" w:cs="Times New Roman"/>
          <w:sz w:val="12"/>
          <w:szCs w:val="12"/>
        </w:rPr>
      </w:pPr>
    </w:p>
    <w:p w:rsid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В соответствии с Федеральным </w:t>
      </w:r>
      <w:r w:rsidRPr="00BC4B2A">
        <w:rPr>
          <w:rFonts w:ascii="Times New Roman" w:eastAsia="Calibri" w:hAnsi="Times New Roman" w:cs="Times New Roman"/>
          <w:sz w:val="12"/>
          <w:szCs w:val="12"/>
          <w:u w:val="single"/>
        </w:rPr>
        <w:t>законом</w:t>
      </w:r>
      <w:r w:rsidRPr="00BC4B2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C4B2A">
        <w:rPr>
          <w:rFonts w:ascii="Times New Roman" w:eastAsia="Calibri" w:hAnsi="Times New Roman" w:cs="Times New Roman"/>
          <w:sz w:val="12"/>
          <w:szCs w:val="12"/>
          <w:u w:val="single"/>
        </w:rPr>
        <w:t>Уставом</w:t>
      </w:r>
      <w:r w:rsidRPr="00BC4B2A">
        <w:rPr>
          <w:rFonts w:ascii="Times New Roman" w:eastAsia="Calibri" w:hAnsi="Times New Roman" w:cs="Times New Roman"/>
          <w:sz w:val="12"/>
          <w:szCs w:val="12"/>
        </w:rPr>
        <w:t xml:space="preserve"> сельского поселения Кандабулак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Самарской области</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 </w:t>
      </w:r>
      <w:r w:rsidRPr="00BC4B2A">
        <w:rPr>
          <w:rFonts w:ascii="Times New Roman" w:eastAsia="Calibri" w:hAnsi="Times New Roman" w:cs="Times New Roman"/>
          <w:b/>
          <w:sz w:val="12"/>
          <w:szCs w:val="12"/>
        </w:rPr>
        <w:t>ПОСТАНОВЛЯЕТ</w:t>
      </w:r>
      <w:r w:rsidRPr="00BC4B2A">
        <w:rPr>
          <w:rFonts w:ascii="Times New Roman" w:eastAsia="Calibri" w:hAnsi="Times New Roman" w:cs="Times New Roman"/>
          <w:sz w:val="12"/>
          <w:szCs w:val="12"/>
        </w:rPr>
        <w:t>:</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Кандабулак муниципального района Сергиевский Самарской области № 52 от 28.12.2024 г. «Об утверждении муниципальной программы «Реконструкция, ремонт и укрепление материально-технической базы учреждений сельского поселения Кандабулак муниципального района Сергиевский Самарской области» на 2025-2030гг. (далее - Программа) следующего содержания:</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1.1. В Паспорте Программы позицию «Объемы и источники финансирования программных мероприятий» изложить в следующей редакции: </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Объем   финансирования, необходимый для реализации мероприятий Программы составит 626,61475 тыс. рублей, в том числе:</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в 2025 году – 608,58479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в 2026 году – 8,79510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в 2027 году – 9,23486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в 2028 году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в 2029 году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в 2030 году – 0,00 тыс. рублей.  </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3969"/>
        <w:gridCol w:w="567"/>
        <w:gridCol w:w="569"/>
        <w:gridCol w:w="569"/>
        <w:gridCol w:w="424"/>
        <w:gridCol w:w="567"/>
        <w:gridCol w:w="569"/>
      </w:tblGrid>
      <w:tr w:rsidR="00BC4B2A" w:rsidRPr="00BC4B2A" w:rsidTr="00BC4B2A">
        <w:trPr>
          <w:trHeight w:val="20"/>
        </w:trPr>
        <w:tc>
          <w:tcPr>
            <w:tcW w:w="192" w:type="pct"/>
            <w:vMerge w:val="restar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 </w:t>
            </w:r>
            <w:proofErr w:type="gramStart"/>
            <w:r w:rsidRPr="00BC4B2A">
              <w:rPr>
                <w:rFonts w:ascii="Times New Roman" w:eastAsia="Calibri" w:hAnsi="Times New Roman" w:cs="Times New Roman"/>
                <w:sz w:val="12"/>
                <w:szCs w:val="12"/>
              </w:rPr>
              <w:t>п</w:t>
            </w:r>
            <w:proofErr w:type="gramEnd"/>
            <w:r w:rsidRPr="00BC4B2A">
              <w:rPr>
                <w:rFonts w:ascii="Times New Roman" w:eastAsia="Calibri" w:hAnsi="Times New Roman" w:cs="Times New Roman"/>
                <w:sz w:val="12"/>
                <w:szCs w:val="12"/>
              </w:rPr>
              <w:t>/п</w:t>
            </w:r>
          </w:p>
        </w:tc>
        <w:tc>
          <w:tcPr>
            <w:tcW w:w="2638" w:type="pct"/>
            <w:vMerge w:val="restar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Наименование мероприятия</w:t>
            </w:r>
          </w:p>
        </w:tc>
        <w:tc>
          <w:tcPr>
            <w:tcW w:w="2170" w:type="pct"/>
            <w:gridSpan w:val="6"/>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Планируемый объем финансирования, тыс. рублей</w:t>
            </w:r>
          </w:p>
        </w:tc>
      </w:tr>
      <w:tr w:rsidR="00BC4B2A" w:rsidRPr="00BC4B2A" w:rsidTr="00BC4B2A">
        <w:trPr>
          <w:trHeight w:val="20"/>
        </w:trPr>
        <w:tc>
          <w:tcPr>
            <w:tcW w:w="192" w:type="pct"/>
            <w:vMerge/>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2638" w:type="pct"/>
            <w:vMerge/>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2025 г.</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2026 г. </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2027 г.</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2028 г.</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2029 г.</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2030 г.</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1</w:t>
            </w: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Техническое обслуживание сетей и коммуникаций</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80,22742</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8,79510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9,23486</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w:t>
            </w: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Ремонт и укрепление материально – технической базы учреждений</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26,00000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3</w:t>
            </w: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Прочие мероприятия</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4</w:t>
            </w: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Содержание имущества, находящегося в безвозмездном пользовании</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502,35737</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Средства местного бюджета</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608,58479</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8,79510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9,23486</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1</w:t>
            </w: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Прочие мероприятия</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Внебюджетные средства</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1</w:t>
            </w: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Прочие мероприятия</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Средства областного бюджета</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9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263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Всего:</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608,58479</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8,79510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9,23486</w:t>
            </w:r>
          </w:p>
        </w:tc>
        <w:tc>
          <w:tcPr>
            <w:tcW w:w="282"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7"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shd w:val="clear" w:color="auto" w:fill="auto"/>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bl>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Кандабулак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Кандабулак муниципального района Сергиевский Самарской области. Планируемый общий объем финансирования Программы составит 626,61475 тыс. рублей, в т. ч.:</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2025 г. – 608,58479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2026 г. – 8,79510 тыс. рублей (прогноз);</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2027 г. – 9,23486 тыс. рублей (прогноз);</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2028 г. – 0,00 тыс. рублей (прогноз);</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2029 г. – 0,00 тыс. рублей (прогноз);</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2030 г. – 0,00 тыс. рублей (прогноз).</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lastRenderedPageBreak/>
        <w:t>2. Опубликовать настоящее Постановление в газете «Сергиевский вестник».</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4. </w:t>
      </w:r>
      <w:proofErr w:type="gramStart"/>
      <w:r w:rsidRPr="00BC4B2A">
        <w:rPr>
          <w:rFonts w:ascii="Times New Roman" w:eastAsia="Calibri" w:hAnsi="Times New Roman" w:cs="Times New Roman"/>
          <w:sz w:val="12"/>
          <w:szCs w:val="12"/>
        </w:rPr>
        <w:t>Контроль за</w:t>
      </w:r>
      <w:proofErr w:type="gramEnd"/>
      <w:r w:rsidRPr="00BC4B2A">
        <w:rPr>
          <w:rFonts w:ascii="Times New Roman" w:eastAsia="Calibri" w:hAnsi="Times New Roman" w:cs="Times New Roman"/>
          <w:sz w:val="12"/>
          <w:szCs w:val="12"/>
        </w:rPr>
        <w:t xml:space="preserve"> выполнением настоящего постановления оставляю за собой.</w:t>
      </w:r>
    </w:p>
    <w:p w:rsidR="00022D9F" w:rsidRDefault="00022D9F" w:rsidP="00BC4B2A">
      <w:pPr>
        <w:tabs>
          <w:tab w:val="left" w:pos="284"/>
          <w:tab w:val="left" w:pos="3828"/>
        </w:tabs>
        <w:spacing w:after="0" w:line="240" w:lineRule="auto"/>
        <w:jc w:val="right"/>
        <w:rPr>
          <w:rFonts w:ascii="Times New Roman" w:eastAsia="Calibri" w:hAnsi="Times New Roman" w:cs="Times New Roman"/>
          <w:bCs/>
          <w:sz w:val="12"/>
          <w:szCs w:val="12"/>
        </w:rPr>
      </w:pP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Глава сельского поселения Кандабулак</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C4B2A">
        <w:rPr>
          <w:rFonts w:ascii="Times New Roman" w:eastAsia="Calibri" w:hAnsi="Times New Roman" w:cs="Times New Roman"/>
          <w:bCs/>
          <w:sz w:val="12"/>
          <w:szCs w:val="12"/>
        </w:rPr>
        <w:t>Самарской области</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sz w:val="12"/>
          <w:szCs w:val="12"/>
        </w:rPr>
      </w:pPr>
      <w:r w:rsidRPr="00BC4B2A">
        <w:rPr>
          <w:rFonts w:ascii="Times New Roman" w:eastAsia="Calibri" w:hAnsi="Times New Roman" w:cs="Times New Roman"/>
          <w:bCs/>
          <w:sz w:val="12"/>
          <w:szCs w:val="12"/>
        </w:rPr>
        <w:t>В.А. Литвиненко</w:t>
      </w:r>
    </w:p>
    <w:p w:rsidR="00BC4B2A" w:rsidRPr="00BC4B2A" w:rsidRDefault="00BC4B2A" w:rsidP="00BC4B2A">
      <w:pPr>
        <w:tabs>
          <w:tab w:val="left" w:pos="284"/>
          <w:tab w:val="left" w:pos="3828"/>
        </w:tabs>
        <w:spacing w:after="0" w:line="240" w:lineRule="auto"/>
        <w:jc w:val="both"/>
        <w:rPr>
          <w:rFonts w:ascii="Times New Roman" w:eastAsia="Calibri" w:hAnsi="Times New Roman" w:cs="Times New Roman"/>
          <w:sz w:val="12"/>
          <w:szCs w:val="12"/>
        </w:rPr>
      </w:pPr>
    </w:p>
    <w:p w:rsidR="00022D9F" w:rsidRDefault="00022D9F" w:rsidP="00BC4B2A">
      <w:pPr>
        <w:tabs>
          <w:tab w:val="left" w:pos="284"/>
          <w:tab w:val="left" w:pos="3828"/>
        </w:tabs>
        <w:spacing w:after="0" w:line="240" w:lineRule="auto"/>
        <w:jc w:val="center"/>
        <w:rPr>
          <w:rFonts w:ascii="Times New Roman" w:eastAsia="Calibri" w:hAnsi="Times New Roman" w:cs="Times New Roman"/>
          <w:b/>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АДМИНИСТРАЦИЯ</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СЕЛЬСКОГО ПОСЕЛЕНИЯ КАНДАБУЛАК</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МУНИЦИПАЛЬНОГО РАЙОНА СЕРГИЕВСКИЙ</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САМАРСКОЙ ОБЛАСТИ</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ПОСТАНОВЛЕНИЕ</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от 22 апреля 2025 года № 14</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p>
    <w:p w:rsidR="00BC4B2A" w:rsidRDefault="00BC4B2A" w:rsidP="00BC4B2A">
      <w:pPr>
        <w:tabs>
          <w:tab w:val="left" w:pos="284"/>
          <w:tab w:val="left" w:pos="3828"/>
        </w:tabs>
        <w:spacing w:after="0" w:line="240" w:lineRule="auto"/>
        <w:jc w:val="center"/>
        <w:rPr>
          <w:rFonts w:ascii="Times New Roman" w:eastAsia="Calibri" w:hAnsi="Times New Roman" w:cs="Times New Roman"/>
          <w:b/>
          <w:bCs/>
          <w:sz w:val="12"/>
          <w:szCs w:val="12"/>
        </w:rPr>
      </w:pPr>
      <w:r w:rsidRPr="00BC4B2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w:t>
      </w:r>
    </w:p>
    <w:p w:rsidR="00BC4B2A" w:rsidRDefault="00BC4B2A" w:rsidP="00BC4B2A">
      <w:pPr>
        <w:tabs>
          <w:tab w:val="left" w:pos="284"/>
          <w:tab w:val="left" w:pos="3828"/>
        </w:tabs>
        <w:spacing w:after="0" w:line="240" w:lineRule="auto"/>
        <w:jc w:val="center"/>
        <w:rPr>
          <w:rFonts w:ascii="Times New Roman" w:eastAsia="Calibri" w:hAnsi="Times New Roman" w:cs="Times New Roman"/>
          <w:b/>
          <w:bCs/>
          <w:sz w:val="12"/>
          <w:szCs w:val="12"/>
        </w:rPr>
      </w:pPr>
      <w:r w:rsidRPr="00BC4B2A">
        <w:rPr>
          <w:rFonts w:ascii="Times New Roman" w:eastAsia="Calibri" w:hAnsi="Times New Roman" w:cs="Times New Roman"/>
          <w:b/>
          <w:bCs/>
          <w:sz w:val="12"/>
          <w:szCs w:val="12"/>
        </w:rPr>
        <w:t xml:space="preserve">  муниципального района Сергиевский Самарской области № 53 от 28.12.2024г. «Об утверждении муниципальной программы </w:t>
      </w:r>
    </w:p>
    <w:p w:rsidR="00BC4B2A" w:rsidRDefault="00BC4B2A" w:rsidP="00BC4B2A">
      <w:pPr>
        <w:tabs>
          <w:tab w:val="left" w:pos="284"/>
          <w:tab w:val="left" w:pos="3828"/>
        </w:tabs>
        <w:spacing w:after="0" w:line="240" w:lineRule="auto"/>
        <w:jc w:val="center"/>
        <w:rPr>
          <w:rFonts w:ascii="Times New Roman" w:eastAsia="Calibri" w:hAnsi="Times New Roman" w:cs="Times New Roman"/>
          <w:b/>
          <w:bCs/>
          <w:sz w:val="12"/>
          <w:szCs w:val="12"/>
        </w:rPr>
      </w:pPr>
      <w:r w:rsidRPr="00BC4B2A">
        <w:rPr>
          <w:rFonts w:ascii="Times New Roman" w:eastAsia="Calibri" w:hAnsi="Times New Roman" w:cs="Times New Roman"/>
          <w:b/>
          <w:bCs/>
          <w:sz w:val="12"/>
          <w:szCs w:val="12"/>
        </w:rPr>
        <w:t>«Защита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r w:rsidRPr="00BC4B2A">
        <w:rPr>
          <w:rFonts w:ascii="Times New Roman" w:eastAsia="Calibri" w:hAnsi="Times New Roman" w:cs="Times New Roman"/>
          <w:b/>
          <w:bCs/>
          <w:sz w:val="12"/>
          <w:szCs w:val="12"/>
        </w:rPr>
        <w:t xml:space="preserve"> муниципального района Сергиевский Самарской области» на 2025-2030 гг.</w:t>
      </w:r>
    </w:p>
    <w:p w:rsidR="00BC4B2A" w:rsidRPr="00BC4B2A" w:rsidRDefault="00BC4B2A" w:rsidP="00BC4B2A">
      <w:pPr>
        <w:tabs>
          <w:tab w:val="left" w:pos="284"/>
          <w:tab w:val="left" w:pos="3828"/>
        </w:tabs>
        <w:spacing w:after="0" w:line="240" w:lineRule="auto"/>
        <w:jc w:val="both"/>
        <w:rPr>
          <w:rFonts w:ascii="Times New Roman" w:eastAsia="Calibri" w:hAnsi="Times New Roman" w:cs="Times New Roman"/>
          <w:sz w:val="12"/>
          <w:szCs w:val="12"/>
        </w:rPr>
      </w:pPr>
    </w:p>
    <w:p w:rsid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В соответствии с Федеральным </w:t>
      </w:r>
      <w:r w:rsidRPr="00BC4B2A">
        <w:rPr>
          <w:rFonts w:ascii="Times New Roman" w:eastAsia="Calibri" w:hAnsi="Times New Roman" w:cs="Times New Roman"/>
          <w:sz w:val="12"/>
          <w:szCs w:val="12"/>
          <w:u w:val="single"/>
        </w:rPr>
        <w:t>законом</w:t>
      </w:r>
      <w:r w:rsidRPr="00BC4B2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BC4B2A">
        <w:rPr>
          <w:rFonts w:ascii="Times New Roman" w:eastAsia="Calibri" w:hAnsi="Times New Roman" w:cs="Times New Roman"/>
          <w:sz w:val="12"/>
          <w:szCs w:val="12"/>
          <w:u w:val="single"/>
        </w:rPr>
        <w:t>Уставом</w:t>
      </w:r>
      <w:r w:rsidRPr="00BC4B2A">
        <w:rPr>
          <w:rFonts w:ascii="Times New Roman" w:eastAsia="Calibri" w:hAnsi="Times New Roman" w:cs="Times New Roman"/>
          <w:sz w:val="12"/>
          <w:szCs w:val="12"/>
        </w:rPr>
        <w:t xml:space="preserve"> сельского поселения Кандабулак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Самарской области</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 </w:t>
      </w:r>
      <w:r w:rsidRPr="00BC4B2A">
        <w:rPr>
          <w:rFonts w:ascii="Times New Roman" w:eastAsia="Calibri" w:hAnsi="Times New Roman" w:cs="Times New Roman"/>
          <w:b/>
          <w:sz w:val="12"/>
          <w:szCs w:val="12"/>
        </w:rPr>
        <w:t>ПОСТАНОВЛЯЕТ</w:t>
      </w:r>
      <w:r w:rsidRPr="00BC4B2A">
        <w:rPr>
          <w:rFonts w:ascii="Times New Roman" w:eastAsia="Calibri" w:hAnsi="Times New Roman" w:cs="Times New Roman"/>
          <w:sz w:val="12"/>
          <w:szCs w:val="12"/>
        </w:rPr>
        <w:t>:</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C4B2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Кандабулак муниципального района Сергиевский Самарской области № 53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Кандабулак муниципального района Сергиевский Самарской области» на 2025-2030гг. (далее – Программа) следующего</w:t>
      </w:r>
      <w:proofErr w:type="gramEnd"/>
      <w:r w:rsidRPr="00BC4B2A">
        <w:rPr>
          <w:rFonts w:ascii="Times New Roman" w:eastAsia="Calibri" w:hAnsi="Times New Roman" w:cs="Times New Roman"/>
          <w:sz w:val="12"/>
          <w:szCs w:val="12"/>
        </w:rPr>
        <w:t xml:space="preserve"> содержания:</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Прогнозируемые общие затраты на реализацию мероприятий программы составляют 531,58532 тыс. рублей, в том числе по годам:</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2025 год – 319,35000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2026 год – 139,17875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2027 год – 73,05657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2028 год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2029 год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2030 год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Общий объем финансирования на реализацию Программы составляет 531,58532 тыс. рублей, в том числе по годам:</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 на 2025 год – 319,35000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 на 2026 год – 139,17875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 на 2027 год – 73,05657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 на 2028 год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 на 2029 год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 на 2030 год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59"/>
        <w:gridCol w:w="996"/>
        <w:gridCol w:w="996"/>
        <w:gridCol w:w="995"/>
        <w:gridCol w:w="885"/>
        <w:gridCol w:w="996"/>
        <w:gridCol w:w="996"/>
      </w:tblGrid>
      <w:tr w:rsidR="00BC4B2A" w:rsidRPr="00BC4B2A" w:rsidTr="00BC4B2A">
        <w:trPr>
          <w:cantSplit/>
          <w:trHeight w:val="20"/>
        </w:trPr>
        <w:tc>
          <w:tcPr>
            <w:tcW w:w="1103" w:type="pct"/>
            <w:vMerge w:val="restart"/>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Наименование мероприятий</w:t>
            </w:r>
          </w:p>
        </w:tc>
        <w:tc>
          <w:tcPr>
            <w:tcW w:w="3897" w:type="pct"/>
            <w:gridSpan w:val="6"/>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Сельское поселение Кандабулак м. р. Сергиевский Самарской области</w:t>
            </w:r>
          </w:p>
        </w:tc>
      </w:tr>
      <w:tr w:rsidR="00BC4B2A" w:rsidRPr="00BC4B2A" w:rsidTr="00BC4B2A">
        <w:trPr>
          <w:cantSplit/>
          <w:trHeight w:val="20"/>
        </w:trPr>
        <w:tc>
          <w:tcPr>
            <w:tcW w:w="1103" w:type="pct"/>
            <w:vMerge/>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p>
        </w:tc>
        <w:tc>
          <w:tcPr>
            <w:tcW w:w="662" w:type="pct"/>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Затраты на 2025 год, тыс. рублей</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Затраты на 2026 год, тыс. рублей</w:t>
            </w:r>
          </w:p>
        </w:tc>
        <w:tc>
          <w:tcPr>
            <w:tcW w:w="661"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Затраты на 2027 год, тыс. рублей</w:t>
            </w:r>
          </w:p>
        </w:tc>
        <w:tc>
          <w:tcPr>
            <w:tcW w:w="588"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Затраты на 2027 год, тыс. рублей</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Затраты на 2027 год, тыс. рублей</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Затраты на 2027 год, тыс. рублей</w:t>
            </w:r>
          </w:p>
        </w:tc>
      </w:tr>
      <w:tr w:rsidR="00BC4B2A" w:rsidRPr="00BC4B2A" w:rsidTr="00BC4B2A">
        <w:trPr>
          <w:cantSplit/>
          <w:trHeight w:val="20"/>
        </w:trPr>
        <w:tc>
          <w:tcPr>
            <w:tcW w:w="1103" w:type="pct"/>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139,17875</w:t>
            </w:r>
          </w:p>
        </w:tc>
        <w:tc>
          <w:tcPr>
            <w:tcW w:w="661"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73,05657</w:t>
            </w:r>
          </w:p>
        </w:tc>
        <w:tc>
          <w:tcPr>
            <w:tcW w:w="588"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cantSplit/>
          <w:trHeight w:val="20"/>
        </w:trPr>
        <w:tc>
          <w:tcPr>
            <w:tcW w:w="1103" w:type="pct"/>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Создание муниципальной пожарной охраны в сельском поселении</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319,35000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1"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88"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cantSplit/>
          <w:trHeight w:val="20"/>
        </w:trPr>
        <w:tc>
          <w:tcPr>
            <w:tcW w:w="1103"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Прочие мероприятия</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1"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88"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cantSplit/>
          <w:trHeight w:val="20"/>
        </w:trPr>
        <w:tc>
          <w:tcPr>
            <w:tcW w:w="1103" w:type="pct"/>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ИТОГО</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319,35000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139,17875</w:t>
            </w:r>
          </w:p>
        </w:tc>
        <w:tc>
          <w:tcPr>
            <w:tcW w:w="661"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73,05657</w:t>
            </w:r>
          </w:p>
        </w:tc>
        <w:tc>
          <w:tcPr>
            <w:tcW w:w="588"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0,00</w:t>
            </w:r>
          </w:p>
        </w:tc>
        <w:tc>
          <w:tcPr>
            <w:tcW w:w="662" w:type="pct"/>
          </w:tcPr>
          <w:p w:rsidR="00BC4B2A" w:rsidRPr="00BC4B2A" w:rsidRDefault="00BC4B2A" w:rsidP="00BC4B2A">
            <w:pPr>
              <w:tabs>
                <w:tab w:val="left" w:pos="284"/>
                <w:tab w:val="left" w:pos="3828"/>
              </w:tabs>
              <w:spacing w:after="0" w:line="240" w:lineRule="auto"/>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0,00</w:t>
            </w:r>
          </w:p>
        </w:tc>
      </w:tr>
    </w:tbl>
    <w:p w:rsidR="00022D9F" w:rsidRDefault="00022D9F" w:rsidP="00BC4B2A">
      <w:pPr>
        <w:tabs>
          <w:tab w:val="left" w:pos="284"/>
          <w:tab w:val="left" w:pos="3828"/>
        </w:tabs>
        <w:spacing w:after="0" w:line="240" w:lineRule="auto"/>
        <w:ind w:firstLine="284"/>
        <w:jc w:val="both"/>
        <w:rPr>
          <w:rFonts w:ascii="Times New Roman" w:eastAsia="Calibri" w:hAnsi="Times New Roman" w:cs="Times New Roman"/>
          <w:sz w:val="12"/>
          <w:szCs w:val="12"/>
        </w:rPr>
      </w:pP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 Опубликовать настоящее Постановление в газете «Сергиевский вестник».</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4. </w:t>
      </w:r>
      <w:proofErr w:type="gramStart"/>
      <w:r w:rsidRPr="00BC4B2A">
        <w:rPr>
          <w:rFonts w:ascii="Times New Roman" w:eastAsia="Calibri" w:hAnsi="Times New Roman" w:cs="Times New Roman"/>
          <w:sz w:val="12"/>
          <w:szCs w:val="12"/>
        </w:rPr>
        <w:t>Контроль за</w:t>
      </w:r>
      <w:proofErr w:type="gramEnd"/>
      <w:r w:rsidRPr="00BC4B2A">
        <w:rPr>
          <w:rFonts w:ascii="Times New Roman" w:eastAsia="Calibri" w:hAnsi="Times New Roman" w:cs="Times New Roman"/>
          <w:sz w:val="12"/>
          <w:szCs w:val="12"/>
        </w:rPr>
        <w:t xml:space="preserve"> выполнением настоящего постановления оставляю за собой. </w:t>
      </w:r>
    </w:p>
    <w:p w:rsidR="00022D9F" w:rsidRDefault="00022D9F" w:rsidP="00BC4B2A">
      <w:pPr>
        <w:tabs>
          <w:tab w:val="left" w:pos="284"/>
          <w:tab w:val="left" w:pos="3828"/>
        </w:tabs>
        <w:spacing w:after="0" w:line="240" w:lineRule="auto"/>
        <w:jc w:val="right"/>
        <w:rPr>
          <w:rFonts w:ascii="Times New Roman" w:eastAsia="Calibri" w:hAnsi="Times New Roman" w:cs="Times New Roman"/>
          <w:bCs/>
          <w:sz w:val="12"/>
          <w:szCs w:val="12"/>
        </w:rPr>
      </w:pP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Глава сельского поселения  Кандабулак</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C4B2A">
        <w:rPr>
          <w:rFonts w:ascii="Times New Roman" w:eastAsia="Calibri" w:hAnsi="Times New Roman" w:cs="Times New Roman"/>
          <w:bCs/>
          <w:sz w:val="12"/>
          <w:szCs w:val="12"/>
        </w:rPr>
        <w:t>Самарской области</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sz w:val="12"/>
          <w:szCs w:val="12"/>
        </w:rPr>
      </w:pPr>
      <w:r w:rsidRPr="00BC4B2A">
        <w:rPr>
          <w:rFonts w:ascii="Times New Roman" w:eastAsia="Calibri" w:hAnsi="Times New Roman" w:cs="Times New Roman"/>
          <w:bCs/>
          <w:sz w:val="12"/>
          <w:szCs w:val="12"/>
        </w:rPr>
        <w:t>В.А. Литвиненко</w:t>
      </w:r>
    </w:p>
    <w:p w:rsidR="00022D9F" w:rsidRDefault="00022D9F" w:rsidP="00BC4B2A">
      <w:pPr>
        <w:tabs>
          <w:tab w:val="left" w:pos="284"/>
          <w:tab w:val="left" w:pos="3828"/>
        </w:tabs>
        <w:spacing w:after="0" w:line="240" w:lineRule="auto"/>
        <w:jc w:val="center"/>
        <w:rPr>
          <w:rFonts w:ascii="Times New Roman" w:eastAsia="Calibri" w:hAnsi="Times New Roman" w:cs="Times New Roman"/>
          <w:b/>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lastRenderedPageBreak/>
        <w:t>АДМИНИСТРАЦИЯ</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СЕЛЬСКОГО ПОСЕЛЕНИЯ КАНДАБУЛАК</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МУНИЦИПАЛЬНОГО РАЙОНА СЕРГИЕВСКИЙ</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САМАРСКОЙ ОБЛАСТИ</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ПОСТАНОВЛЕНИЕ</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от 22 апреля 2025 года № 15</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p>
    <w:p w:rsidR="00BC4B2A" w:rsidRDefault="00BC4B2A" w:rsidP="00BC4B2A">
      <w:pPr>
        <w:tabs>
          <w:tab w:val="left" w:pos="284"/>
          <w:tab w:val="left" w:pos="3828"/>
        </w:tabs>
        <w:spacing w:after="0" w:line="240" w:lineRule="auto"/>
        <w:jc w:val="center"/>
        <w:rPr>
          <w:rFonts w:ascii="Times New Roman" w:eastAsia="Calibri" w:hAnsi="Times New Roman" w:cs="Times New Roman"/>
          <w:b/>
          <w:bCs/>
          <w:sz w:val="12"/>
          <w:szCs w:val="12"/>
        </w:rPr>
      </w:pPr>
      <w:r w:rsidRPr="00BC4B2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Кандабулак</w:t>
      </w:r>
    </w:p>
    <w:p w:rsidR="00BC4B2A" w:rsidRDefault="00BC4B2A" w:rsidP="00BC4B2A">
      <w:pPr>
        <w:tabs>
          <w:tab w:val="left" w:pos="284"/>
          <w:tab w:val="left" w:pos="3828"/>
        </w:tabs>
        <w:spacing w:after="0" w:line="240" w:lineRule="auto"/>
        <w:jc w:val="center"/>
        <w:rPr>
          <w:rFonts w:ascii="Times New Roman" w:eastAsia="Calibri" w:hAnsi="Times New Roman" w:cs="Times New Roman"/>
          <w:b/>
          <w:bCs/>
          <w:sz w:val="12"/>
          <w:szCs w:val="12"/>
        </w:rPr>
      </w:pPr>
      <w:r w:rsidRPr="00BC4B2A">
        <w:rPr>
          <w:rFonts w:ascii="Times New Roman" w:eastAsia="Calibri" w:hAnsi="Times New Roman" w:cs="Times New Roman"/>
          <w:b/>
          <w:bCs/>
          <w:sz w:val="12"/>
          <w:szCs w:val="12"/>
        </w:rPr>
        <w:t xml:space="preserve"> муниципального района Сергиевский самарской области № 54 от 28.12.2024 г. «Об утверждении муниципальной программы «Управление и распоряжение муниципальным имуществом сельского поселения Кандабулак</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sz w:val="12"/>
          <w:szCs w:val="12"/>
        </w:rPr>
      </w:pPr>
      <w:r w:rsidRPr="00BC4B2A">
        <w:rPr>
          <w:rFonts w:ascii="Times New Roman" w:eastAsia="Calibri" w:hAnsi="Times New Roman" w:cs="Times New Roman"/>
          <w:b/>
          <w:bCs/>
          <w:sz w:val="12"/>
          <w:szCs w:val="12"/>
        </w:rPr>
        <w:t xml:space="preserve"> муниципального района Сергиевский Самарской области» на 2025-2030 гг.»</w:t>
      </w:r>
    </w:p>
    <w:p w:rsidR="00BC4B2A" w:rsidRPr="00BC4B2A" w:rsidRDefault="00BC4B2A" w:rsidP="00BC4B2A">
      <w:pPr>
        <w:tabs>
          <w:tab w:val="left" w:pos="284"/>
          <w:tab w:val="left" w:pos="3828"/>
        </w:tabs>
        <w:spacing w:after="0" w:line="240" w:lineRule="auto"/>
        <w:jc w:val="both"/>
        <w:rPr>
          <w:rFonts w:ascii="Times New Roman" w:eastAsia="Calibri" w:hAnsi="Times New Roman" w:cs="Times New Roman"/>
          <w:sz w:val="12"/>
          <w:szCs w:val="12"/>
        </w:rPr>
      </w:pPr>
    </w:p>
    <w:p w:rsid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C4B2A">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Кандабулак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Самарской области </w:t>
      </w:r>
      <w:proofErr w:type="gramEnd"/>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
          <w:sz w:val="12"/>
          <w:szCs w:val="12"/>
        </w:rPr>
      </w:pPr>
      <w:r w:rsidRPr="00BC4B2A">
        <w:rPr>
          <w:rFonts w:ascii="Times New Roman" w:eastAsia="Calibri" w:hAnsi="Times New Roman" w:cs="Times New Roman"/>
          <w:b/>
          <w:sz w:val="12"/>
          <w:szCs w:val="12"/>
        </w:rPr>
        <w:t>ПОСТАНОВЛЯЕТ:</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Кандабулак муниципального района Сергиевский Самарской области № 54 от 28.12.2024г.  «Об утверждении муниципальной Программы «Управление и распоряжение муниципальным имуществом сельского поселения Кандабулак муниципального района Сергиевский Самарской области» на 2025-2030гг.» (далее - Программа) следующего содержания:</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Общий объем финансирования Программы составляет 184,10542 тыс. рублей, в том числе из местного бюджета –184,10542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2025 г. – 184,10542 тыс. руб.,</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2026 г. - 0,0 тыс. руб.,</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2027 г. - 0,0 тыс. руб.,</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2028 г. – 0,00 тыс. руб.,</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2029 г. – 0,00 тыс. руб.,</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2030 г. – 0,00 тыс. руб.</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Общий объем финансирования Программы составляет 184,10542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72"/>
        <w:gridCol w:w="2527"/>
        <w:gridCol w:w="732"/>
        <w:gridCol w:w="885"/>
        <w:gridCol w:w="885"/>
        <w:gridCol w:w="775"/>
        <w:gridCol w:w="775"/>
        <w:gridCol w:w="772"/>
      </w:tblGrid>
      <w:tr w:rsidR="00BC4B2A" w:rsidRPr="00BC4B2A" w:rsidTr="00BC4B2A">
        <w:trPr>
          <w:trHeight w:val="20"/>
        </w:trPr>
        <w:tc>
          <w:tcPr>
            <w:tcW w:w="114"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 </w:t>
            </w:r>
            <w:proofErr w:type="gramStart"/>
            <w:r w:rsidRPr="00BC4B2A">
              <w:rPr>
                <w:rFonts w:ascii="Times New Roman" w:eastAsia="Calibri" w:hAnsi="Times New Roman" w:cs="Times New Roman"/>
                <w:sz w:val="12"/>
                <w:szCs w:val="12"/>
              </w:rPr>
              <w:t>п</w:t>
            </w:r>
            <w:proofErr w:type="gramEnd"/>
            <w:r w:rsidRPr="00BC4B2A">
              <w:rPr>
                <w:rFonts w:ascii="Times New Roman" w:eastAsia="Calibri" w:hAnsi="Times New Roman" w:cs="Times New Roman"/>
                <w:sz w:val="12"/>
                <w:szCs w:val="12"/>
              </w:rPr>
              <w:t>/п</w:t>
            </w:r>
          </w:p>
        </w:tc>
        <w:tc>
          <w:tcPr>
            <w:tcW w:w="1680"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Наименование мероприятия</w:t>
            </w:r>
          </w:p>
        </w:tc>
        <w:tc>
          <w:tcPr>
            <w:tcW w:w="487"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2025 год, </w:t>
            </w:r>
          </w:p>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тыс. рублей</w:t>
            </w:r>
          </w:p>
        </w:tc>
        <w:tc>
          <w:tcPr>
            <w:tcW w:w="588"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2026 год, </w:t>
            </w:r>
          </w:p>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тыс. рублей</w:t>
            </w:r>
          </w:p>
        </w:tc>
        <w:tc>
          <w:tcPr>
            <w:tcW w:w="588"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2027 год, </w:t>
            </w:r>
          </w:p>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тыс. рублей</w:t>
            </w:r>
          </w:p>
        </w:tc>
        <w:tc>
          <w:tcPr>
            <w:tcW w:w="515"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2028 год, </w:t>
            </w:r>
          </w:p>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тыс. рублей</w:t>
            </w:r>
          </w:p>
        </w:tc>
        <w:tc>
          <w:tcPr>
            <w:tcW w:w="515"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2029 год, </w:t>
            </w:r>
          </w:p>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тыс. рублей</w:t>
            </w:r>
          </w:p>
        </w:tc>
        <w:tc>
          <w:tcPr>
            <w:tcW w:w="513"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2030 год, </w:t>
            </w:r>
          </w:p>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тыс. рублей</w:t>
            </w:r>
          </w:p>
        </w:tc>
      </w:tr>
      <w:tr w:rsidR="00BC4B2A" w:rsidRPr="00BC4B2A" w:rsidTr="00BC4B2A">
        <w:trPr>
          <w:trHeight w:val="20"/>
        </w:trPr>
        <w:tc>
          <w:tcPr>
            <w:tcW w:w="114"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1.</w:t>
            </w:r>
          </w:p>
        </w:tc>
        <w:tc>
          <w:tcPr>
            <w:tcW w:w="1680"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Переданные полномочия на решение вопросов местного значения</w:t>
            </w:r>
          </w:p>
        </w:tc>
        <w:tc>
          <w:tcPr>
            <w:tcW w:w="487"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161,00542</w:t>
            </w:r>
          </w:p>
        </w:tc>
        <w:tc>
          <w:tcPr>
            <w:tcW w:w="588"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88"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15"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15"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13"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14"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2.</w:t>
            </w:r>
          </w:p>
        </w:tc>
        <w:tc>
          <w:tcPr>
            <w:tcW w:w="1680"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87"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23,10000</w:t>
            </w:r>
          </w:p>
        </w:tc>
        <w:tc>
          <w:tcPr>
            <w:tcW w:w="588"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88"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15"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15"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13"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r w:rsidR="00BC4B2A" w:rsidRPr="00BC4B2A" w:rsidTr="00BC4B2A">
        <w:trPr>
          <w:trHeight w:val="20"/>
        </w:trPr>
        <w:tc>
          <w:tcPr>
            <w:tcW w:w="114"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 </w:t>
            </w:r>
          </w:p>
        </w:tc>
        <w:tc>
          <w:tcPr>
            <w:tcW w:w="1680"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Итого по программе:</w:t>
            </w:r>
          </w:p>
        </w:tc>
        <w:tc>
          <w:tcPr>
            <w:tcW w:w="487"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184,10542</w:t>
            </w:r>
          </w:p>
        </w:tc>
        <w:tc>
          <w:tcPr>
            <w:tcW w:w="588"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88" w:type="pct"/>
            <w:hideMark/>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15"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15"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13" w:type="pct"/>
          </w:tcPr>
          <w:p w:rsidR="00BC4B2A" w:rsidRPr="00BC4B2A" w:rsidRDefault="00BC4B2A" w:rsidP="00BC4B2A">
            <w:pPr>
              <w:tabs>
                <w:tab w:val="left" w:pos="284"/>
                <w:tab w:val="left" w:pos="3828"/>
              </w:tabs>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r>
    </w:tbl>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 Опубликовать настоящее Постановление в газете «Сергиевский вестник».</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4. </w:t>
      </w:r>
      <w:proofErr w:type="gramStart"/>
      <w:r w:rsidRPr="00BC4B2A">
        <w:rPr>
          <w:rFonts w:ascii="Times New Roman" w:eastAsia="Calibri" w:hAnsi="Times New Roman" w:cs="Times New Roman"/>
          <w:sz w:val="12"/>
          <w:szCs w:val="12"/>
        </w:rPr>
        <w:t>Контроль за</w:t>
      </w:r>
      <w:proofErr w:type="gramEnd"/>
      <w:r w:rsidRPr="00BC4B2A">
        <w:rPr>
          <w:rFonts w:ascii="Times New Roman" w:eastAsia="Calibri" w:hAnsi="Times New Roman" w:cs="Times New Roman"/>
          <w:sz w:val="12"/>
          <w:szCs w:val="12"/>
        </w:rPr>
        <w:t xml:space="preserve"> выполнением настоящего постановления оставляю за собой.</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sz w:val="12"/>
          <w:szCs w:val="12"/>
        </w:rPr>
      </w:pPr>
      <w:r w:rsidRPr="00BC4B2A">
        <w:rPr>
          <w:rFonts w:ascii="Times New Roman" w:eastAsia="Calibri" w:hAnsi="Times New Roman" w:cs="Times New Roman"/>
          <w:sz w:val="12"/>
          <w:szCs w:val="12"/>
        </w:rPr>
        <w:t>Глава сельского поселения Кандабулак</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sz w:val="12"/>
          <w:szCs w:val="12"/>
        </w:rPr>
      </w:pPr>
      <w:r w:rsidRPr="00BC4B2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C4B2A">
        <w:rPr>
          <w:rFonts w:ascii="Times New Roman" w:eastAsia="Calibri" w:hAnsi="Times New Roman" w:cs="Times New Roman"/>
          <w:sz w:val="12"/>
          <w:szCs w:val="12"/>
        </w:rPr>
        <w:t>Самарской области</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sz w:val="12"/>
          <w:szCs w:val="12"/>
        </w:rPr>
      </w:pPr>
      <w:r w:rsidRPr="00BC4B2A">
        <w:rPr>
          <w:rFonts w:ascii="Times New Roman" w:eastAsia="Calibri" w:hAnsi="Times New Roman" w:cs="Times New Roman"/>
          <w:sz w:val="12"/>
          <w:szCs w:val="12"/>
        </w:rPr>
        <w:t>В.А. Литвиненко</w:t>
      </w:r>
    </w:p>
    <w:p w:rsidR="00BC4B2A" w:rsidRPr="00BC4B2A" w:rsidRDefault="00BC4B2A" w:rsidP="00BC4B2A">
      <w:pPr>
        <w:tabs>
          <w:tab w:val="left" w:pos="284"/>
          <w:tab w:val="left" w:pos="3828"/>
        </w:tabs>
        <w:spacing w:after="0" w:line="240" w:lineRule="auto"/>
        <w:jc w:val="both"/>
        <w:rPr>
          <w:rFonts w:ascii="Times New Roman" w:eastAsia="Calibri" w:hAnsi="Times New Roman" w:cs="Times New Roman"/>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АДМИНИСТРАЦИЯ</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СЕЛЬСКОГО ПОСЕЛЕНИЯ КАНДАБУЛАК</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МУНИЦИПАЛЬНОГО РАЙОНА СЕРГИЕВСКИЙ</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САМАРСКОЙ ОБЛАСТИ</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ПОСТАНОВЛЕНИЕ</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от 22 апреля 2025 года № 16</w:t>
      </w:r>
    </w:p>
    <w:p w:rsidR="00BC4B2A" w:rsidRPr="00BC4B2A" w:rsidRDefault="00BC4B2A" w:rsidP="00BC4B2A">
      <w:pPr>
        <w:tabs>
          <w:tab w:val="left" w:pos="284"/>
          <w:tab w:val="left" w:pos="3828"/>
        </w:tabs>
        <w:spacing w:after="0" w:line="240" w:lineRule="auto"/>
        <w:ind w:left="1800"/>
        <w:rPr>
          <w:rFonts w:ascii="Times New Roman" w:eastAsia="Calibri" w:hAnsi="Times New Roman" w:cs="Times New Roman"/>
          <w:sz w:val="12"/>
          <w:szCs w:val="12"/>
        </w:rPr>
      </w:pPr>
    </w:p>
    <w:p w:rsidR="00070EB1"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 xml:space="preserve">О внесении изменений в Приложение к постановлению администрации </w:t>
      </w:r>
    </w:p>
    <w:p w:rsidR="00070EB1"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 xml:space="preserve">сельского поселения Кандабулак муниципального района Сергиевский </w:t>
      </w:r>
      <w:r w:rsidRPr="00BC4B2A">
        <w:rPr>
          <w:rFonts w:ascii="Times New Roman" w:eastAsia="Calibri" w:hAnsi="Times New Roman" w:cs="Times New Roman"/>
          <w:b/>
          <w:bCs/>
          <w:sz w:val="12"/>
          <w:szCs w:val="12"/>
        </w:rPr>
        <w:t>Самарской области</w:t>
      </w:r>
      <w:r w:rsidRPr="00BC4B2A">
        <w:rPr>
          <w:rFonts w:ascii="Times New Roman" w:eastAsia="Calibri" w:hAnsi="Times New Roman" w:cs="Times New Roman"/>
          <w:b/>
          <w:sz w:val="12"/>
          <w:szCs w:val="12"/>
        </w:rPr>
        <w:t xml:space="preserve"> № 55 от 28.12.2024 г.</w:t>
      </w:r>
    </w:p>
    <w:p w:rsidR="00070EB1"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 xml:space="preserve"> «Об утверждении муниципальной программы «развитие сферы культуры и молодежной политики на территории </w:t>
      </w:r>
    </w:p>
    <w:p w:rsidR="00BC4B2A" w:rsidRPr="00BC4B2A" w:rsidRDefault="00BC4B2A" w:rsidP="00BC4B2A">
      <w:pPr>
        <w:tabs>
          <w:tab w:val="left" w:pos="284"/>
          <w:tab w:val="left" w:pos="3828"/>
        </w:tabs>
        <w:spacing w:after="0" w:line="240" w:lineRule="auto"/>
        <w:jc w:val="center"/>
        <w:rPr>
          <w:rFonts w:ascii="Times New Roman" w:eastAsia="Calibri" w:hAnsi="Times New Roman" w:cs="Times New Roman"/>
          <w:b/>
          <w:sz w:val="12"/>
          <w:szCs w:val="12"/>
        </w:rPr>
      </w:pPr>
      <w:r w:rsidRPr="00BC4B2A">
        <w:rPr>
          <w:rFonts w:ascii="Times New Roman" w:eastAsia="Calibri" w:hAnsi="Times New Roman" w:cs="Times New Roman"/>
          <w:b/>
          <w:sz w:val="12"/>
          <w:szCs w:val="12"/>
        </w:rPr>
        <w:t xml:space="preserve">сельского поселения Кандабулак муниципального района Сергиевский </w:t>
      </w:r>
      <w:r w:rsidRPr="00BC4B2A">
        <w:rPr>
          <w:rFonts w:ascii="Times New Roman" w:eastAsia="Calibri" w:hAnsi="Times New Roman" w:cs="Times New Roman"/>
          <w:b/>
          <w:bCs/>
          <w:sz w:val="12"/>
          <w:szCs w:val="12"/>
        </w:rPr>
        <w:t>Самарской области</w:t>
      </w:r>
      <w:r w:rsidRPr="00BC4B2A">
        <w:rPr>
          <w:rFonts w:ascii="Times New Roman" w:eastAsia="Calibri" w:hAnsi="Times New Roman" w:cs="Times New Roman"/>
          <w:b/>
          <w:sz w:val="12"/>
          <w:szCs w:val="12"/>
        </w:rPr>
        <w:t>» на 2025-2030 гг.</w:t>
      </w:r>
    </w:p>
    <w:p w:rsidR="00BC4B2A" w:rsidRPr="00BC4B2A" w:rsidRDefault="00BC4B2A" w:rsidP="00BC4B2A">
      <w:pPr>
        <w:tabs>
          <w:tab w:val="left" w:pos="284"/>
          <w:tab w:val="left" w:pos="3828"/>
        </w:tabs>
        <w:spacing w:after="0" w:line="240" w:lineRule="auto"/>
        <w:jc w:val="both"/>
        <w:rPr>
          <w:rFonts w:ascii="Times New Roman" w:eastAsia="Calibri" w:hAnsi="Times New Roman" w:cs="Times New Roman"/>
          <w:sz w:val="12"/>
          <w:szCs w:val="12"/>
        </w:rPr>
      </w:pPr>
    </w:p>
    <w:p w:rsid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C4B2A">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Кандабулак муниципального района Сергиевский Самарской области </w:t>
      </w:r>
      <w:proofErr w:type="gramEnd"/>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b/>
          <w:sz w:val="12"/>
          <w:szCs w:val="12"/>
        </w:rPr>
        <w:t>ПОСТАНОВЛЯЕТ</w:t>
      </w:r>
      <w:r w:rsidRPr="00BC4B2A">
        <w:rPr>
          <w:rFonts w:ascii="Times New Roman" w:eastAsia="Calibri" w:hAnsi="Times New Roman" w:cs="Times New Roman"/>
          <w:sz w:val="12"/>
          <w:szCs w:val="12"/>
        </w:rPr>
        <w:t>:</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Кандабулак муниципального района Сергиевский Самарской области № 55 от 28.12.2024 г. «Об утверждении муниципальной программы «Развитие сферы культуры и молодежной политики на территории сельского поселения Кандабулак муниципального района Сергиевский Самарской области» на 2025-2030гг. (далее – Программа) следующего содержания:</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Общий объем финансирования программы в 2025- 2030 годах:</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bCs/>
          <w:sz w:val="12"/>
          <w:szCs w:val="12"/>
        </w:rPr>
        <w:t xml:space="preserve">всего – 1125,33079 тыс. рублей, </w:t>
      </w:r>
      <w:r w:rsidRPr="00BC4B2A">
        <w:rPr>
          <w:rFonts w:ascii="Times New Roman" w:eastAsia="Calibri" w:hAnsi="Times New Roman" w:cs="Times New Roman"/>
          <w:sz w:val="12"/>
          <w:szCs w:val="12"/>
        </w:rPr>
        <w:t>в том числе:</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bCs/>
          <w:sz w:val="12"/>
          <w:szCs w:val="12"/>
        </w:rPr>
        <w:lastRenderedPageBreak/>
        <w:t>2025 год – 1062,33079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bCs/>
          <w:sz w:val="12"/>
          <w:szCs w:val="12"/>
        </w:rPr>
        <w:t>2026 год – 53,00000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2027 год – 10,00000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2028 год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2029 год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bCs/>
          <w:sz w:val="12"/>
          <w:szCs w:val="12"/>
        </w:rPr>
        <w:t>2030 год – 0,00 тыс. рублей.</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Бюджет сельского поселения Кандабулак муниципального района Сергиевский Самарской области.</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BC4B2A">
        <w:rPr>
          <w:rFonts w:ascii="Times New Roman" w:eastAsia="Calibri" w:hAnsi="Times New Roman" w:cs="Times New Roman"/>
          <w:sz w:val="12"/>
          <w:szCs w:val="12"/>
        </w:rPr>
        <w:t>Приложение №1 к Программе «</w:t>
      </w:r>
      <w:r w:rsidRPr="00BC4B2A">
        <w:rPr>
          <w:rFonts w:ascii="Times New Roman" w:eastAsia="Calibri" w:hAnsi="Times New Roman" w:cs="Times New Roman"/>
          <w:bCs/>
          <w:sz w:val="12"/>
          <w:szCs w:val="12"/>
        </w:rPr>
        <w:t>Перечень мероприятий муниципальной программы «</w:t>
      </w:r>
      <w:r w:rsidRPr="00BC4B2A">
        <w:rPr>
          <w:rFonts w:ascii="Times New Roman" w:eastAsia="Calibri" w:hAnsi="Times New Roman" w:cs="Times New Roman"/>
          <w:sz w:val="12"/>
          <w:szCs w:val="12"/>
        </w:rPr>
        <w:t>Развитие сферы культуры и молодежной политики на территории</w:t>
      </w:r>
      <w:r w:rsidRPr="00BC4B2A">
        <w:rPr>
          <w:rFonts w:ascii="Times New Roman" w:eastAsia="Calibri" w:hAnsi="Times New Roman" w:cs="Times New Roman"/>
          <w:bCs/>
          <w:sz w:val="12"/>
          <w:szCs w:val="12"/>
        </w:rPr>
        <w:t xml:space="preserve"> сельского поселения Кандабулак муниципального района Сергиевский Самарской области» на 2025-2030 годы»</w:t>
      </w:r>
      <w:r w:rsidRPr="00BC4B2A">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144"/>
        <w:gridCol w:w="1705"/>
        <w:gridCol w:w="1277"/>
        <w:gridCol w:w="424"/>
        <w:gridCol w:w="709"/>
        <w:gridCol w:w="566"/>
        <w:gridCol w:w="569"/>
        <w:gridCol w:w="424"/>
        <w:gridCol w:w="426"/>
        <w:gridCol w:w="442"/>
        <w:gridCol w:w="837"/>
      </w:tblGrid>
      <w:tr w:rsidR="00BC4B2A" w:rsidRPr="00BC4B2A" w:rsidTr="00BC4B2A">
        <w:trPr>
          <w:trHeight w:val="20"/>
        </w:trPr>
        <w:tc>
          <w:tcPr>
            <w:tcW w:w="96" w:type="pct"/>
            <w:vMerge w:val="restart"/>
            <w:tcBorders>
              <w:top w:val="single" w:sz="4" w:space="0" w:color="auto"/>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 </w:t>
            </w:r>
            <w:proofErr w:type="gramStart"/>
            <w:r w:rsidRPr="00BC4B2A">
              <w:rPr>
                <w:rFonts w:ascii="Times New Roman" w:eastAsia="Calibri" w:hAnsi="Times New Roman" w:cs="Times New Roman"/>
                <w:sz w:val="12"/>
                <w:szCs w:val="12"/>
              </w:rPr>
              <w:t>п</w:t>
            </w:r>
            <w:proofErr w:type="gramEnd"/>
            <w:r w:rsidRPr="00BC4B2A">
              <w:rPr>
                <w:rFonts w:ascii="Times New Roman" w:eastAsia="Calibri" w:hAnsi="Times New Roman" w:cs="Times New Roman"/>
                <w:sz w:val="12"/>
                <w:szCs w:val="12"/>
              </w:rPr>
              <w:t>/п</w:t>
            </w:r>
          </w:p>
        </w:tc>
        <w:tc>
          <w:tcPr>
            <w:tcW w:w="1133" w:type="pct"/>
            <w:vMerge w:val="restart"/>
            <w:tcBorders>
              <w:top w:val="single" w:sz="4" w:space="0" w:color="auto"/>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Наименование мероприятия</w:t>
            </w:r>
          </w:p>
        </w:tc>
        <w:tc>
          <w:tcPr>
            <w:tcW w:w="849" w:type="pct"/>
            <w:vMerge w:val="restart"/>
            <w:tcBorders>
              <w:top w:val="single" w:sz="4" w:space="0" w:color="auto"/>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Ответственные исполнители (соисполнители)</w:t>
            </w:r>
          </w:p>
        </w:tc>
        <w:tc>
          <w:tcPr>
            <w:tcW w:w="282" w:type="pct"/>
            <w:vMerge w:val="restart"/>
            <w:tcBorders>
              <w:top w:val="single" w:sz="4" w:space="0" w:color="auto"/>
              <w:left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Срок реализации</w:t>
            </w:r>
          </w:p>
        </w:tc>
        <w:tc>
          <w:tcPr>
            <w:tcW w:w="2641" w:type="pct"/>
            <w:gridSpan w:val="7"/>
            <w:tcBorders>
              <w:top w:val="single" w:sz="4" w:space="0" w:color="auto"/>
              <w:left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Источники финансирования</w:t>
            </w:r>
          </w:p>
        </w:tc>
      </w:tr>
      <w:tr w:rsidR="00BC4B2A" w:rsidRPr="00BC4B2A" w:rsidTr="00BC4B2A">
        <w:trPr>
          <w:trHeight w:val="20"/>
        </w:trPr>
        <w:tc>
          <w:tcPr>
            <w:tcW w:w="96" w:type="pct"/>
            <w:vMerge/>
            <w:tcBorders>
              <w:top w:val="single" w:sz="4" w:space="0" w:color="auto"/>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1133" w:type="pct"/>
            <w:vMerge/>
            <w:tcBorders>
              <w:top w:val="single" w:sz="4" w:space="0" w:color="auto"/>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849" w:type="pct"/>
            <w:vMerge/>
            <w:tcBorders>
              <w:top w:val="single" w:sz="4" w:space="0" w:color="auto"/>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2025</w:t>
            </w:r>
          </w:p>
        </w:tc>
        <w:tc>
          <w:tcPr>
            <w:tcW w:w="376" w:type="pct"/>
            <w:tcBorders>
              <w:top w:val="single" w:sz="4" w:space="0" w:color="auto"/>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2026</w:t>
            </w:r>
          </w:p>
        </w:tc>
        <w:tc>
          <w:tcPr>
            <w:tcW w:w="378" w:type="pct"/>
            <w:tcBorders>
              <w:top w:val="single" w:sz="4" w:space="0" w:color="auto"/>
              <w:left w:val="single" w:sz="4" w:space="0" w:color="auto"/>
              <w:bottom w:val="single" w:sz="4" w:space="0" w:color="auto"/>
              <w:right w:val="single" w:sz="4" w:space="0" w:color="auto"/>
            </w:tcBorders>
            <w:hideMark/>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2027</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2028</w:t>
            </w:r>
          </w:p>
        </w:tc>
        <w:tc>
          <w:tcPr>
            <w:tcW w:w="28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2029</w:t>
            </w:r>
          </w:p>
        </w:tc>
        <w:tc>
          <w:tcPr>
            <w:tcW w:w="294"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2030</w:t>
            </w:r>
          </w:p>
        </w:tc>
        <w:tc>
          <w:tcPr>
            <w:tcW w:w="557"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Источники финансирования</w:t>
            </w:r>
          </w:p>
        </w:tc>
      </w:tr>
      <w:tr w:rsidR="00BC4B2A" w:rsidRPr="00BC4B2A" w:rsidTr="00BC4B2A">
        <w:trPr>
          <w:trHeight w:val="20"/>
        </w:trPr>
        <w:tc>
          <w:tcPr>
            <w:tcW w:w="9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1</w:t>
            </w:r>
          </w:p>
        </w:tc>
        <w:tc>
          <w:tcPr>
            <w:tcW w:w="113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9"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Администрация сельского поселения Кандабулак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2025-</w:t>
            </w:r>
          </w:p>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2030</w:t>
            </w:r>
          </w:p>
        </w:tc>
        <w:tc>
          <w:tcPr>
            <w:tcW w:w="471"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63,25000</w:t>
            </w:r>
          </w:p>
        </w:tc>
        <w:tc>
          <w:tcPr>
            <w:tcW w:w="37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53,00000</w:t>
            </w:r>
          </w:p>
        </w:tc>
        <w:tc>
          <w:tcPr>
            <w:tcW w:w="378"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10,00000</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94"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57"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Бюджет поселения</w:t>
            </w:r>
          </w:p>
        </w:tc>
      </w:tr>
      <w:tr w:rsidR="00BC4B2A" w:rsidRPr="00BC4B2A" w:rsidTr="00BC4B2A">
        <w:trPr>
          <w:trHeight w:val="20"/>
        </w:trPr>
        <w:tc>
          <w:tcPr>
            <w:tcW w:w="9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w:t>
            </w:r>
          </w:p>
        </w:tc>
        <w:tc>
          <w:tcPr>
            <w:tcW w:w="113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49"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Администрация сельского поселения Кандабулак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2025-</w:t>
            </w:r>
          </w:p>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2030</w:t>
            </w:r>
          </w:p>
        </w:tc>
        <w:tc>
          <w:tcPr>
            <w:tcW w:w="471"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946,11825</w:t>
            </w:r>
          </w:p>
        </w:tc>
        <w:tc>
          <w:tcPr>
            <w:tcW w:w="37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94"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57"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Бюджет поселения</w:t>
            </w:r>
          </w:p>
        </w:tc>
      </w:tr>
      <w:tr w:rsidR="00BC4B2A" w:rsidRPr="00BC4B2A" w:rsidTr="00BC4B2A">
        <w:trPr>
          <w:trHeight w:val="20"/>
        </w:trPr>
        <w:tc>
          <w:tcPr>
            <w:tcW w:w="9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3</w:t>
            </w:r>
          </w:p>
        </w:tc>
        <w:tc>
          <w:tcPr>
            <w:tcW w:w="113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49"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Администрация сельского поселения Кандабулак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2025-</w:t>
            </w:r>
          </w:p>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2030</w:t>
            </w:r>
          </w:p>
        </w:tc>
        <w:tc>
          <w:tcPr>
            <w:tcW w:w="471"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21,75225</w:t>
            </w:r>
          </w:p>
        </w:tc>
        <w:tc>
          <w:tcPr>
            <w:tcW w:w="37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94"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57"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Бюджет поселения</w:t>
            </w:r>
          </w:p>
        </w:tc>
      </w:tr>
      <w:tr w:rsidR="00BC4B2A" w:rsidRPr="00BC4B2A" w:rsidTr="00BC4B2A">
        <w:trPr>
          <w:trHeight w:val="20"/>
        </w:trPr>
        <w:tc>
          <w:tcPr>
            <w:tcW w:w="9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4</w:t>
            </w:r>
          </w:p>
        </w:tc>
        <w:tc>
          <w:tcPr>
            <w:tcW w:w="113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49"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Администрация сельского поселения Кандабулак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2025-</w:t>
            </w:r>
          </w:p>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2030</w:t>
            </w:r>
          </w:p>
        </w:tc>
        <w:tc>
          <w:tcPr>
            <w:tcW w:w="471"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31,21029</w:t>
            </w:r>
          </w:p>
        </w:tc>
        <w:tc>
          <w:tcPr>
            <w:tcW w:w="37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378"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94"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57"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Бюджет поселения</w:t>
            </w:r>
          </w:p>
        </w:tc>
      </w:tr>
      <w:tr w:rsidR="00BC4B2A" w:rsidRPr="00BC4B2A" w:rsidTr="00BC4B2A">
        <w:trPr>
          <w:trHeight w:val="20"/>
        </w:trPr>
        <w:tc>
          <w:tcPr>
            <w:tcW w:w="9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113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ИТОГО</w:t>
            </w:r>
          </w:p>
        </w:tc>
        <w:tc>
          <w:tcPr>
            <w:tcW w:w="849"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c>
          <w:tcPr>
            <w:tcW w:w="471"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1062,33079</w:t>
            </w:r>
          </w:p>
        </w:tc>
        <w:tc>
          <w:tcPr>
            <w:tcW w:w="376"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53,00000</w:t>
            </w:r>
          </w:p>
        </w:tc>
        <w:tc>
          <w:tcPr>
            <w:tcW w:w="378"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10,00000</w:t>
            </w:r>
          </w:p>
        </w:tc>
        <w:tc>
          <w:tcPr>
            <w:tcW w:w="282"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83"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294"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r w:rsidRPr="00BC4B2A">
              <w:rPr>
                <w:rFonts w:ascii="Times New Roman" w:eastAsia="Calibri" w:hAnsi="Times New Roman" w:cs="Times New Roman"/>
                <w:sz w:val="12"/>
                <w:szCs w:val="12"/>
              </w:rPr>
              <w:t>0,00</w:t>
            </w:r>
          </w:p>
        </w:tc>
        <w:tc>
          <w:tcPr>
            <w:tcW w:w="557" w:type="pct"/>
            <w:tcBorders>
              <w:top w:val="single" w:sz="4" w:space="0" w:color="auto"/>
              <w:left w:val="single" w:sz="4" w:space="0" w:color="auto"/>
              <w:bottom w:val="single" w:sz="4" w:space="0" w:color="auto"/>
              <w:right w:val="single" w:sz="4" w:space="0" w:color="auto"/>
            </w:tcBorders>
          </w:tcPr>
          <w:p w:rsidR="00BC4B2A" w:rsidRPr="00BC4B2A" w:rsidRDefault="00BC4B2A" w:rsidP="00BC4B2A">
            <w:pPr>
              <w:tabs>
                <w:tab w:val="left" w:pos="284"/>
                <w:tab w:val="left" w:pos="3828"/>
              </w:tabs>
              <w:spacing w:after="0" w:line="240" w:lineRule="auto"/>
              <w:rPr>
                <w:rFonts w:ascii="Times New Roman" w:eastAsia="Calibri" w:hAnsi="Times New Roman" w:cs="Times New Roman"/>
                <w:sz w:val="12"/>
                <w:szCs w:val="12"/>
              </w:rPr>
            </w:pPr>
          </w:p>
        </w:tc>
      </w:tr>
    </w:tbl>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2. Опубликовать настоящее Постановление в газете «Сергиевский вестник».</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C4B2A" w:rsidRPr="00BC4B2A" w:rsidRDefault="00BC4B2A" w:rsidP="00BC4B2A">
      <w:pPr>
        <w:tabs>
          <w:tab w:val="left" w:pos="284"/>
          <w:tab w:val="left" w:pos="3828"/>
        </w:tabs>
        <w:spacing w:after="0" w:line="240" w:lineRule="auto"/>
        <w:ind w:firstLine="284"/>
        <w:jc w:val="both"/>
        <w:rPr>
          <w:rFonts w:ascii="Times New Roman" w:eastAsia="Calibri" w:hAnsi="Times New Roman" w:cs="Times New Roman"/>
          <w:sz w:val="12"/>
          <w:szCs w:val="12"/>
        </w:rPr>
      </w:pPr>
      <w:r w:rsidRPr="00BC4B2A">
        <w:rPr>
          <w:rFonts w:ascii="Times New Roman" w:eastAsia="Calibri" w:hAnsi="Times New Roman" w:cs="Times New Roman"/>
          <w:sz w:val="12"/>
          <w:szCs w:val="12"/>
        </w:rPr>
        <w:t xml:space="preserve">4. </w:t>
      </w:r>
      <w:proofErr w:type="gramStart"/>
      <w:r w:rsidRPr="00BC4B2A">
        <w:rPr>
          <w:rFonts w:ascii="Times New Roman" w:eastAsia="Calibri" w:hAnsi="Times New Roman" w:cs="Times New Roman"/>
          <w:sz w:val="12"/>
          <w:szCs w:val="12"/>
        </w:rPr>
        <w:t>Контроль за</w:t>
      </w:r>
      <w:proofErr w:type="gramEnd"/>
      <w:r w:rsidRPr="00BC4B2A">
        <w:rPr>
          <w:rFonts w:ascii="Times New Roman" w:eastAsia="Calibri" w:hAnsi="Times New Roman" w:cs="Times New Roman"/>
          <w:sz w:val="12"/>
          <w:szCs w:val="12"/>
        </w:rPr>
        <w:t xml:space="preserve"> выполнением настоящего постановления оставляю за собой.</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Глава сельского поселения Кандабулак</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bCs/>
          <w:sz w:val="12"/>
          <w:szCs w:val="12"/>
        </w:rPr>
      </w:pPr>
      <w:r w:rsidRPr="00BC4B2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C4B2A">
        <w:rPr>
          <w:rFonts w:ascii="Times New Roman" w:eastAsia="Calibri" w:hAnsi="Times New Roman" w:cs="Times New Roman"/>
          <w:bCs/>
          <w:sz w:val="12"/>
          <w:szCs w:val="12"/>
        </w:rPr>
        <w:t>Самарской области</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sz w:val="12"/>
          <w:szCs w:val="12"/>
        </w:rPr>
      </w:pPr>
      <w:r w:rsidRPr="00BC4B2A">
        <w:rPr>
          <w:rFonts w:ascii="Times New Roman" w:eastAsia="Calibri" w:hAnsi="Times New Roman" w:cs="Times New Roman"/>
          <w:bCs/>
          <w:sz w:val="12"/>
          <w:szCs w:val="12"/>
        </w:rPr>
        <w:t>В.А. Литвиненко</w:t>
      </w:r>
    </w:p>
    <w:p w:rsidR="00BC4B2A" w:rsidRPr="00BC4B2A" w:rsidRDefault="00BC4B2A" w:rsidP="00BC4B2A">
      <w:pPr>
        <w:tabs>
          <w:tab w:val="left" w:pos="284"/>
          <w:tab w:val="left" w:pos="3828"/>
        </w:tabs>
        <w:spacing w:after="0" w:line="240" w:lineRule="auto"/>
        <w:jc w:val="right"/>
        <w:rPr>
          <w:rFonts w:ascii="Times New Roman" w:eastAsia="Calibri" w:hAnsi="Times New Roman" w:cs="Times New Roman"/>
          <w:sz w:val="12"/>
          <w:szCs w:val="12"/>
        </w:rPr>
      </w:pP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АДМИНИСТРАЦИЯ</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СЕЛЬСКОГО ПОСЕЛЕНИЯ КРАСНОСЕЛЬСКОЕ</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МУНИЦИПАЛЬНОГО РАЙОНА СЕРГИЕВСКИЙ</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sz w:val="12"/>
          <w:szCs w:val="12"/>
        </w:rPr>
      </w:pPr>
      <w:r w:rsidRPr="00070EB1">
        <w:rPr>
          <w:rFonts w:ascii="Times New Roman" w:eastAsia="Calibri" w:hAnsi="Times New Roman" w:cs="Times New Roman"/>
          <w:b/>
          <w:sz w:val="12"/>
          <w:szCs w:val="12"/>
        </w:rPr>
        <w:t>САМАРСКОЙ ОБЛАСТИ</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ПОСТАНОВЛЕНИЕ</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от 22 апреля 2025г. № 14</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sz w:val="12"/>
          <w:szCs w:val="12"/>
        </w:rPr>
      </w:pPr>
    </w:p>
    <w:p w:rsid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О внесении изменений в Приложение к постановлению администрации</w:t>
      </w:r>
    </w:p>
    <w:p w:rsid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 xml:space="preserve"> сельского поселения Красносельское муниципального района </w:t>
      </w:r>
      <w:r w:rsidRPr="00BC4B2A">
        <w:rPr>
          <w:rFonts w:ascii="Times New Roman" w:eastAsia="Calibri" w:hAnsi="Times New Roman" w:cs="Times New Roman"/>
          <w:b/>
          <w:bCs/>
          <w:sz w:val="12"/>
          <w:szCs w:val="12"/>
        </w:rPr>
        <w:t>Сергиевский Самарской области</w:t>
      </w:r>
      <w:r w:rsidRPr="00070EB1">
        <w:rPr>
          <w:rFonts w:ascii="Times New Roman" w:eastAsia="Calibri" w:hAnsi="Times New Roman" w:cs="Times New Roman"/>
          <w:b/>
          <w:sz w:val="12"/>
          <w:szCs w:val="12"/>
        </w:rPr>
        <w:t xml:space="preserve"> № 59 от 28.12.2024 г. </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 xml:space="preserve">«Об утверждении муниципальной программы «Совершенствование муниципального управления  сельского поселения Красносельское муниципального района </w:t>
      </w:r>
      <w:r w:rsidRPr="00BC4B2A">
        <w:rPr>
          <w:rFonts w:ascii="Times New Roman" w:eastAsia="Calibri" w:hAnsi="Times New Roman" w:cs="Times New Roman"/>
          <w:b/>
          <w:bCs/>
          <w:sz w:val="12"/>
          <w:szCs w:val="12"/>
        </w:rPr>
        <w:t>Сергиевский Самарской области</w:t>
      </w:r>
      <w:r w:rsidRPr="00070EB1">
        <w:rPr>
          <w:rFonts w:ascii="Times New Roman" w:eastAsia="Calibri" w:hAnsi="Times New Roman" w:cs="Times New Roman"/>
          <w:b/>
          <w:sz w:val="12"/>
          <w:szCs w:val="12"/>
        </w:rPr>
        <w:t>» на 2025-2030гг.</w:t>
      </w:r>
    </w:p>
    <w:p w:rsidR="00070EB1" w:rsidRPr="00070EB1" w:rsidRDefault="00070EB1" w:rsidP="00070EB1">
      <w:pPr>
        <w:tabs>
          <w:tab w:val="left" w:pos="284"/>
          <w:tab w:val="left" w:pos="3828"/>
        </w:tabs>
        <w:spacing w:after="0" w:line="240" w:lineRule="auto"/>
        <w:jc w:val="both"/>
        <w:rPr>
          <w:rFonts w:ascii="Times New Roman" w:eastAsia="Calibri" w:hAnsi="Times New Roman" w:cs="Times New Roman"/>
          <w:sz w:val="12"/>
          <w:szCs w:val="12"/>
        </w:rPr>
      </w:pPr>
    </w:p>
    <w:p w:rsid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70EB1">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Самарской области</w:t>
      </w:r>
      <w:proofErr w:type="gramEnd"/>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 </w:t>
      </w:r>
      <w:r w:rsidRPr="00070EB1">
        <w:rPr>
          <w:rFonts w:ascii="Times New Roman" w:eastAsia="Calibri" w:hAnsi="Times New Roman" w:cs="Times New Roman"/>
          <w:b/>
          <w:sz w:val="12"/>
          <w:szCs w:val="12"/>
        </w:rPr>
        <w:t>ПОСТАНОВЛЯЕТ</w:t>
      </w:r>
      <w:r w:rsidRPr="00070EB1">
        <w:rPr>
          <w:rFonts w:ascii="Times New Roman" w:eastAsia="Calibri" w:hAnsi="Times New Roman" w:cs="Times New Roman"/>
          <w:sz w:val="12"/>
          <w:szCs w:val="12"/>
        </w:rPr>
        <w:t>:</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Красносельское муниципального района Сергиевский Самарской области № 59 от 28.12.2024 г. «Об утверждении муниципальной программы «Совершенствование муниципального управления  сельского поселения Красносельское муниципального района Сергиевский Самарской области» на 2025-2030гг. (далее - Программа) следующего содержания:</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Общий объем финансирования Программы составляет </w:t>
      </w:r>
      <w:r w:rsidRPr="00070EB1">
        <w:rPr>
          <w:rFonts w:ascii="Times New Roman" w:eastAsia="Calibri" w:hAnsi="Times New Roman" w:cs="Times New Roman"/>
          <w:b/>
          <w:sz w:val="12"/>
          <w:szCs w:val="12"/>
        </w:rPr>
        <w:t>6369,17924</w:t>
      </w:r>
      <w:r w:rsidRPr="00070EB1">
        <w:rPr>
          <w:rFonts w:ascii="Times New Roman" w:eastAsia="Calibri" w:hAnsi="Times New Roman" w:cs="Times New Roman"/>
          <w:sz w:val="12"/>
          <w:szCs w:val="12"/>
        </w:rPr>
        <w:t xml:space="preserve"> тыс. руб.,  в том числе по годам:</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2025 год – 3732,36919 тыс. руб.;</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2026 год – 1278,76369 тыс. руб.;</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2027 год – 1358,04636 тыс. руб.;</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2028 год - 0,00 тыс. руб.;</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2029 год – 0,00 тыс. руб.;</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lastRenderedPageBreak/>
        <w:t>2030 год – 0,00 тыс. руб.</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Красносельское муниципального района Сергиевский Самарской области» на 2025-2030гг. составляет:</w:t>
      </w: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sz w:val="12"/>
          <w:szCs w:val="12"/>
        </w:rPr>
      </w:pPr>
      <w:r w:rsidRPr="00070EB1">
        <w:rPr>
          <w:rFonts w:ascii="Times New Roman" w:eastAsia="Calibri" w:hAnsi="Times New Roman" w:cs="Times New Roman"/>
          <w:sz w:val="12"/>
          <w:szCs w:val="12"/>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172"/>
        <w:gridCol w:w="4316"/>
        <w:gridCol w:w="594"/>
        <w:gridCol w:w="580"/>
        <w:gridCol w:w="580"/>
        <w:gridCol w:w="427"/>
        <w:gridCol w:w="424"/>
        <w:gridCol w:w="430"/>
      </w:tblGrid>
      <w:tr w:rsidR="00070EB1" w:rsidRPr="00070EB1" w:rsidTr="00070EB1">
        <w:trPr>
          <w:trHeight w:val="20"/>
          <w:tblHeader/>
        </w:trPr>
        <w:tc>
          <w:tcPr>
            <w:tcW w:w="114" w:type="pct"/>
            <w:vMerge w:val="restar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 </w:t>
            </w:r>
            <w:proofErr w:type="gramStart"/>
            <w:r w:rsidRPr="00070EB1">
              <w:rPr>
                <w:rFonts w:ascii="Times New Roman" w:eastAsia="Calibri" w:hAnsi="Times New Roman" w:cs="Times New Roman"/>
                <w:sz w:val="12"/>
                <w:szCs w:val="12"/>
              </w:rPr>
              <w:t>п</w:t>
            </w:r>
            <w:proofErr w:type="gramEnd"/>
            <w:r w:rsidRPr="00070EB1">
              <w:rPr>
                <w:rFonts w:ascii="Times New Roman" w:eastAsia="Calibri" w:hAnsi="Times New Roman" w:cs="Times New Roman"/>
                <w:sz w:val="12"/>
                <w:szCs w:val="12"/>
              </w:rPr>
              <w:t>/п</w:t>
            </w:r>
          </w:p>
        </w:tc>
        <w:tc>
          <w:tcPr>
            <w:tcW w:w="2869" w:type="pct"/>
            <w:vMerge w:val="restar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Наименование мероприятия</w:t>
            </w:r>
          </w:p>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017" w:type="pct"/>
            <w:gridSpan w:val="6"/>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Годы реализации</w:t>
            </w:r>
          </w:p>
        </w:tc>
      </w:tr>
      <w:tr w:rsidR="00070EB1" w:rsidRPr="00070EB1" w:rsidTr="00070EB1">
        <w:trPr>
          <w:trHeight w:val="20"/>
          <w:tblHeader/>
        </w:trPr>
        <w:tc>
          <w:tcPr>
            <w:tcW w:w="114" w:type="pct"/>
            <w:vMerge/>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869" w:type="pct"/>
            <w:vMerge/>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2025 г.</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2026 г.</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2027 г.</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2028 г.</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2029 г.</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2030г.</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w:t>
            </w:r>
          </w:p>
        </w:tc>
        <w:tc>
          <w:tcPr>
            <w:tcW w:w="2869"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1204,46698</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489,11037</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503,85111</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w:t>
            </w:r>
          </w:p>
        </w:tc>
        <w:tc>
          <w:tcPr>
            <w:tcW w:w="2869"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1892,02721</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609,65332</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667,89525</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3</w:t>
            </w:r>
          </w:p>
        </w:tc>
        <w:tc>
          <w:tcPr>
            <w:tcW w:w="2869"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171,00000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4</w:t>
            </w:r>
          </w:p>
        </w:tc>
        <w:tc>
          <w:tcPr>
            <w:tcW w:w="2869"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299,77500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869"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3567,26919</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1098,76369</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1171,74636</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5</w:t>
            </w:r>
          </w:p>
        </w:tc>
        <w:tc>
          <w:tcPr>
            <w:tcW w:w="2869"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Первичный воинский учет </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186,30000</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869"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186,30000</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6</w:t>
            </w:r>
          </w:p>
        </w:tc>
        <w:tc>
          <w:tcPr>
            <w:tcW w:w="2869" w:type="pct"/>
            <w:tcBorders>
              <w:top w:val="single" w:sz="4" w:space="0" w:color="auto"/>
              <w:left w:val="single" w:sz="4" w:space="0" w:color="auto"/>
              <w:bottom w:val="single" w:sz="4" w:space="0" w:color="auto"/>
              <w:right w:val="single" w:sz="4" w:space="0" w:color="auto"/>
            </w:tcBorders>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869"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blHeader/>
        </w:trPr>
        <w:tc>
          <w:tcPr>
            <w:tcW w:w="11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869"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3732,36919</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1278,76369</w:t>
            </w:r>
          </w:p>
        </w:tc>
        <w:tc>
          <w:tcPr>
            <w:tcW w:w="385"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1358,04636</w:t>
            </w:r>
          </w:p>
        </w:tc>
        <w:tc>
          <w:tcPr>
            <w:tcW w:w="284"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bl>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 Опубликовать настоящее Постановление в газете «Сергиевский вестник».</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4. </w:t>
      </w:r>
      <w:proofErr w:type="gramStart"/>
      <w:r w:rsidRPr="00070EB1">
        <w:rPr>
          <w:rFonts w:ascii="Times New Roman" w:eastAsia="Calibri" w:hAnsi="Times New Roman" w:cs="Times New Roman"/>
          <w:sz w:val="12"/>
          <w:szCs w:val="12"/>
        </w:rPr>
        <w:t>Контроль за</w:t>
      </w:r>
      <w:proofErr w:type="gramEnd"/>
      <w:r w:rsidRPr="00070EB1">
        <w:rPr>
          <w:rFonts w:ascii="Times New Roman" w:eastAsia="Calibri" w:hAnsi="Times New Roman" w:cs="Times New Roman"/>
          <w:sz w:val="12"/>
          <w:szCs w:val="12"/>
        </w:rPr>
        <w:t xml:space="preserve"> выполнением настоящего постановления оставляю за собой.</w:t>
      </w: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070EB1">
        <w:rPr>
          <w:rFonts w:ascii="Times New Roman" w:eastAsia="Calibri" w:hAnsi="Times New Roman" w:cs="Times New Roman"/>
          <w:bCs/>
          <w:sz w:val="12"/>
          <w:szCs w:val="12"/>
        </w:rPr>
        <w:t>И.о</w:t>
      </w:r>
      <w:proofErr w:type="spellEnd"/>
      <w:r w:rsidRPr="00070EB1">
        <w:rPr>
          <w:rFonts w:ascii="Times New Roman" w:eastAsia="Calibri" w:hAnsi="Times New Roman" w:cs="Times New Roman"/>
          <w:bCs/>
          <w:sz w:val="12"/>
          <w:szCs w:val="12"/>
        </w:rPr>
        <w:t>. Главы сельского поселения Красносельское</w:t>
      </w: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bCs/>
          <w:sz w:val="12"/>
          <w:szCs w:val="12"/>
        </w:rPr>
      </w:pPr>
      <w:r w:rsidRPr="00070EB1">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070EB1">
        <w:rPr>
          <w:rFonts w:ascii="Times New Roman" w:eastAsia="Calibri" w:hAnsi="Times New Roman" w:cs="Times New Roman"/>
          <w:bCs/>
          <w:sz w:val="12"/>
          <w:szCs w:val="12"/>
        </w:rPr>
        <w:t>Самарской области</w:t>
      </w: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sz w:val="12"/>
          <w:szCs w:val="12"/>
        </w:rPr>
      </w:pPr>
      <w:r w:rsidRPr="00070EB1">
        <w:rPr>
          <w:rFonts w:ascii="Times New Roman" w:eastAsia="Calibri" w:hAnsi="Times New Roman" w:cs="Times New Roman"/>
          <w:sz w:val="12"/>
          <w:szCs w:val="12"/>
        </w:rPr>
        <w:t>А.Г. Корчагина</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АДМИНИСТРАЦИЯ</w:t>
      </w:r>
    </w:p>
    <w:p w:rsid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СЕЛЬСКОГО ПОСЕЛЕНИЯ КРАСНОСЕЛЬСКОЕ</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МУНИЦИПАЛЬНОГО РАЙОНА СЕРГИЕВСКИЙ</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САМАРСКОЙ ОБЛАСТИ</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sz w:val="12"/>
          <w:szCs w:val="12"/>
        </w:rPr>
      </w:pP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ПОСТАНОВЛЕНИЕ</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от 22 апреля 2025 г. № 15</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sz w:val="12"/>
          <w:szCs w:val="12"/>
        </w:rPr>
      </w:pP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sz w:val="12"/>
          <w:szCs w:val="12"/>
        </w:rPr>
      </w:pPr>
      <w:r w:rsidRPr="00070EB1">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Красносельское муниципального района Сергиевский Самарской области № 60 от 28.12.2024г. «Об утверждении муниципальной программы «Благоустройство территории сельского поселения Красносельское муниципального района Сергиевский Самарской области» на 2025-2030гг.»</w:t>
      </w:r>
    </w:p>
    <w:p w:rsidR="00070EB1" w:rsidRPr="00070EB1" w:rsidRDefault="00070EB1" w:rsidP="00070EB1">
      <w:pPr>
        <w:tabs>
          <w:tab w:val="left" w:pos="284"/>
          <w:tab w:val="left" w:pos="3828"/>
        </w:tabs>
        <w:spacing w:after="0" w:line="240" w:lineRule="auto"/>
        <w:jc w:val="both"/>
        <w:rPr>
          <w:rFonts w:ascii="Times New Roman" w:eastAsia="Calibri" w:hAnsi="Times New Roman" w:cs="Times New Roman"/>
          <w:sz w:val="12"/>
          <w:szCs w:val="12"/>
        </w:rPr>
      </w:pPr>
    </w:p>
    <w:p w:rsid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В соответствии с Федеральным </w:t>
      </w:r>
      <w:r w:rsidRPr="00070EB1">
        <w:rPr>
          <w:rFonts w:ascii="Times New Roman" w:eastAsia="Calibri" w:hAnsi="Times New Roman" w:cs="Times New Roman"/>
          <w:sz w:val="12"/>
          <w:szCs w:val="12"/>
          <w:u w:val="single"/>
        </w:rPr>
        <w:t>законом</w:t>
      </w:r>
      <w:r w:rsidRPr="00070EB1">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070EB1">
        <w:rPr>
          <w:rFonts w:ascii="Times New Roman" w:eastAsia="Calibri" w:hAnsi="Times New Roman" w:cs="Times New Roman"/>
          <w:sz w:val="12"/>
          <w:szCs w:val="12"/>
          <w:u w:val="single"/>
        </w:rPr>
        <w:t>Уставом</w:t>
      </w:r>
      <w:r w:rsidRPr="00070EB1">
        <w:rPr>
          <w:rFonts w:ascii="Times New Roman" w:eastAsia="Calibri" w:hAnsi="Times New Roman" w:cs="Times New Roman"/>
          <w:sz w:val="12"/>
          <w:szCs w:val="12"/>
        </w:rPr>
        <w:t xml:space="preserve"> сельского поселения Красносельское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Самарской области</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b/>
          <w:sz w:val="12"/>
          <w:szCs w:val="12"/>
        </w:rPr>
      </w:pPr>
      <w:r w:rsidRPr="00070EB1">
        <w:rPr>
          <w:rFonts w:ascii="Times New Roman" w:eastAsia="Calibri" w:hAnsi="Times New Roman" w:cs="Times New Roman"/>
          <w:b/>
          <w:sz w:val="12"/>
          <w:szCs w:val="12"/>
        </w:rPr>
        <w:t xml:space="preserve"> ПОСТАНОВЛЯЕТ:</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Красносельское муниципального района Сергиевский Самарской области № 60 от 28.12.2024г. «Об утверждении муниципальной программы «Благоустройство территории сельского поселения Красносельское муниципального района Сергиевский Самарской области» на 2025-2030гг.» (далее - Программа) следующего содержания:</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Планируемый общий объем финансирования Программы составит:  4355,14468</w:t>
      </w:r>
      <w:r w:rsidRPr="00070EB1">
        <w:rPr>
          <w:rFonts w:ascii="Times New Roman" w:eastAsia="Calibri" w:hAnsi="Times New Roman" w:cs="Times New Roman"/>
          <w:b/>
          <w:sz w:val="12"/>
          <w:szCs w:val="12"/>
        </w:rPr>
        <w:t xml:space="preserve"> </w:t>
      </w:r>
      <w:r w:rsidRPr="00070EB1">
        <w:rPr>
          <w:rFonts w:ascii="Times New Roman" w:eastAsia="Calibri" w:hAnsi="Times New Roman" w:cs="Times New Roman"/>
          <w:sz w:val="12"/>
          <w:szCs w:val="12"/>
        </w:rPr>
        <w:t>тыс. рублей, в том числе:</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2025 год – 1320,81718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2026 год – 1821,46134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2027 год – 1212,86616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2028 год – 0,00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2029 год – 0,00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2030 год – 0,00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9"/>
        <w:gridCol w:w="2846"/>
        <w:gridCol w:w="715"/>
        <w:gridCol w:w="707"/>
        <w:gridCol w:w="709"/>
        <w:gridCol w:w="569"/>
        <w:gridCol w:w="569"/>
        <w:gridCol w:w="569"/>
      </w:tblGrid>
      <w:tr w:rsidR="00070EB1" w:rsidRPr="00070EB1" w:rsidTr="00070EB1">
        <w:trPr>
          <w:cantSplit/>
          <w:trHeight w:val="20"/>
        </w:trPr>
        <w:tc>
          <w:tcPr>
            <w:tcW w:w="558" w:type="pct"/>
            <w:vMerge w:val="restart"/>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Наименование бюджета</w:t>
            </w:r>
          </w:p>
        </w:tc>
        <w:tc>
          <w:tcPr>
            <w:tcW w:w="1892" w:type="pct"/>
            <w:vMerge w:val="restart"/>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Наименование мероприятий</w:t>
            </w:r>
          </w:p>
        </w:tc>
        <w:tc>
          <w:tcPr>
            <w:tcW w:w="2550" w:type="pct"/>
            <w:gridSpan w:val="6"/>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Затраты на реализацию мероприятий, рублей</w:t>
            </w:r>
          </w:p>
        </w:tc>
      </w:tr>
      <w:tr w:rsidR="00070EB1" w:rsidRPr="00070EB1" w:rsidTr="00070EB1">
        <w:trPr>
          <w:cantSplit/>
          <w:trHeight w:val="20"/>
        </w:trPr>
        <w:tc>
          <w:tcPr>
            <w:tcW w:w="558" w:type="pct"/>
            <w:vMerge/>
            <w:textDirection w:val="btLr"/>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1892" w:type="pct"/>
            <w:vMerge/>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475" w:type="pct"/>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2025 год</w:t>
            </w:r>
          </w:p>
        </w:tc>
        <w:tc>
          <w:tcPr>
            <w:tcW w:w="470"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2026 год</w:t>
            </w:r>
          </w:p>
        </w:tc>
        <w:tc>
          <w:tcPr>
            <w:tcW w:w="471"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2027 год</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2028 год</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2029 год</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2030 год</w:t>
            </w:r>
          </w:p>
        </w:tc>
      </w:tr>
      <w:tr w:rsidR="00070EB1" w:rsidRPr="00070EB1" w:rsidTr="00070EB1">
        <w:trPr>
          <w:cantSplit/>
          <w:trHeight w:val="20"/>
        </w:trPr>
        <w:tc>
          <w:tcPr>
            <w:tcW w:w="558" w:type="pct"/>
            <w:vMerge w:val="restart"/>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Местный бюджет</w:t>
            </w:r>
          </w:p>
        </w:tc>
        <w:tc>
          <w:tcPr>
            <w:tcW w:w="1892" w:type="pct"/>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Электроэнергия и ТО уличного освещения</w:t>
            </w:r>
          </w:p>
        </w:tc>
        <w:tc>
          <w:tcPr>
            <w:tcW w:w="475"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1056,97718</w:t>
            </w:r>
          </w:p>
        </w:tc>
        <w:tc>
          <w:tcPr>
            <w:tcW w:w="470"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1821,46134</w:t>
            </w:r>
          </w:p>
        </w:tc>
        <w:tc>
          <w:tcPr>
            <w:tcW w:w="471"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1212,86616</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cantSplit/>
          <w:trHeight w:val="20"/>
        </w:trPr>
        <w:tc>
          <w:tcPr>
            <w:tcW w:w="558" w:type="pct"/>
            <w:vMerge/>
            <w:textDirection w:val="btLr"/>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1892" w:type="pct"/>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Трудоустройство безработных, несовершеннолетних</w:t>
            </w:r>
          </w:p>
        </w:tc>
        <w:tc>
          <w:tcPr>
            <w:tcW w:w="475"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125,00000</w:t>
            </w:r>
          </w:p>
        </w:tc>
        <w:tc>
          <w:tcPr>
            <w:tcW w:w="470"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471"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cantSplit/>
          <w:trHeight w:val="20"/>
        </w:trPr>
        <w:tc>
          <w:tcPr>
            <w:tcW w:w="558" w:type="pct"/>
            <w:vMerge/>
            <w:textDirection w:val="btLr"/>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1892" w:type="pct"/>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72,38000</w:t>
            </w:r>
          </w:p>
        </w:tc>
        <w:tc>
          <w:tcPr>
            <w:tcW w:w="470"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471"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cantSplit/>
          <w:trHeight w:val="20"/>
        </w:trPr>
        <w:tc>
          <w:tcPr>
            <w:tcW w:w="558" w:type="pct"/>
            <w:vMerge/>
            <w:textDirection w:val="btLr"/>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1892"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Прочие мероприятия</w:t>
            </w:r>
          </w:p>
        </w:tc>
        <w:tc>
          <w:tcPr>
            <w:tcW w:w="475"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66,46000</w:t>
            </w:r>
          </w:p>
        </w:tc>
        <w:tc>
          <w:tcPr>
            <w:tcW w:w="470"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471"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cantSplit/>
          <w:trHeight w:val="20"/>
        </w:trPr>
        <w:tc>
          <w:tcPr>
            <w:tcW w:w="558" w:type="pct"/>
            <w:vMerge/>
            <w:textDirection w:val="btLr"/>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1892" w:type="pct"/>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ИТОГО</w:t>
            </w:r>
          </w:p>
        </w:tc>
        <w:tc>
          <w:tcPr>
            <w:tcW w:w="475"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1320,81718</w:t>
            </w:r>
          </w:p>
        </w:tc>
        <w:tc>
          <w:tcPr>
            <w:tcW w:w="470"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1821,46134</w:t>
            </w:r>
          </w:p>
        </w:tc>
        <w:tc>
          <w:tcPr>
            <w:tcW w:w="471"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1212,86616</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cantSplit/>
          <w:trHeight w:val="20"/>
        </w:trPr>
        <w:tc>
          <w:tcPr>
            <w:tcW w:w="2450" w:type="pct"/>
            <w:gridSpan w:val="2"/>
            <w:hideMark/>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ВСЕГО</w:t>
            </w:r>
          </w:p>
        </w:tc>
        <w:tc>
          <w:tcPr>
            <w:tcW w:w="475"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1320,81718</w:t>
            </w:r>
          </w:p>
        </w:tc>
        <w:tc>
          <w:tcPr>
            <w:tcW w:w="470"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1821,46134</w:t>
            </w:r>
          </w:p>
        </w:tc>
        <w:tc>
          <w:tcPr>
            <w:tcW w:w="471"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1212,86616</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8" w:type="pct"/>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bl>
    <w:p w:rsidR="00070EB1" w:rsidRPr="00070EB1" w:rsidRDefault="00070EB1" w:rsidP="00070EB1">
      <w:pPr>
        <w:tabs>
          <w:tab w:val="left" w:pos="284"/>
          <w:tab w:val="left" w:pos="3828"/>
        </w:tabs>
        <w:spacing w:after="0" w:line="240" w:lineRule="auto"/>
        <w:jc w:val="both"/>
        <w:rPr>
          <w:rFonts w:ascii="Times New Roman" w:eastAsia="Calibri" w:hAnsi="Times New Roman" w:cs="Times New Roman"/>
          <w:sz w:val="12"/>
          <w:szCs w:val="12"/>
        </w:rPr>
      </w:pP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Красносельское муниципального района Сергиевский Самарской области.</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Общий объем финансирования на реализацию Программы составляет 4355,14468 тыс. рублей, в том числе по годам:</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на 2025 год – 1320,81718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на 2026 год – 1821,46134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на 2027 год – 1212,86616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на 2028 год – 0,00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на 2029 год – 0,00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lastRenderedPageBreak/>
        <w:t>- на 2030 год – 0,00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Красносельское муниципального района Сергиевский Самарской области на соответствующий финансовый год.</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 Опубликовать настоящее Постановление в газете «Сергиевский вестник».</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4. </w:t>
      </w:r>
      <w:proofErr w:type="gramStart"/>
      <w:r w:rsidRPr="00070EB1">
        <w:rPr>
          <w:rFonts w:ascii="Times New Roman" w:eastAsia="Calibri" w:hAnsi="Times New Roman" w:cs="Times New Roman"/>
          <w:sz w:val="12"/>
          <w:szCs w:val="12"/>
        </w:rPr>
        <w:t>Контроль за</w:t>
      </w:r>
      <w:proofErr w:type="gramEnd"/>
      <w:r w:rsidRPr="00070EB1">
        <w:rPr>
          <w:rFonts w:ascii="Times New Roman" w:eastAsia="Calibri" w:hAnsi="Times New Roman" w:cs="Times New Roman"/>
          <w:sz w:val="12"/>
          <w:szCs w:val="12"/>
        </w:rPr>
        <w:t xml:space="preserve"> выполнением настоящего постановления оставляю за собой.</w:t>
      </w:r>
    </w:p>
    <w:p w:rsidR="00022D9F" w:rsidRDefault="00022D9F" w:rsidP="00070EB1">
      <w:pPr>
        <w:tabs>
          <w:tab w:val="left" w:pos="284"/>
          <w:tab w:val="left" w:pos="3828"/>
        </w:tabs>
        <w:spacing w:after="0" w:line="240" w:lineRule="auto"/>
        <w:jc w:val="right"/>
        <w:rPr>
          <w:rFonts w:ascii="Times New Roman" w:eastAsia="Calibri" w:hAnsi="Times New Roman" w:cs="Times New Roman"/>
          <w:bCs/>
          <w:sz w:val="12"/>
          <w:szCs w:val="12"/>
        </w:rPr>
      </w:pP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070EB1">
        <w:rPr>
          <w:rFonts w:ascii="Times New Roman" w:eastAsia="Calibri" w:hAnsi="Times New Roman" w:cs="Times New Roman"/>
          <w:bCs/>
          <w:sz w:val="12"/>
          <w:szCs w:val="12"/>
        </w:rPr>
        <w:t>И.о</w:t>
      </w:r>
      <w:proofErr w:type="gramStart"/>
      <w:r w:rsidRPr="00070EB1">
        <w:rPr>
          <w:rFonts w:ascii="Times New Roman" w:eastAsia="Calibri" w:hAnsi="Times New Roman" w:cs="Times New Roman"/>
          <w:bCs/>
          <w:sz w:val="12"/>
          <w:szCs w:val="12"/>
        </w:rPr>
        <w:t>.Г</w:t>
      </w:r>
      <w:proofErr w:type="gramEnd"/>
      <w:r w:rsidRPr="00070EB1">
        <w:rPr>
          <w:rFonts w:ascii="Times New Roman" w:eastAsia="Calibri" w:hAnsi="Times New Roman" w:cs="Times New Roman"/>
          <w:bCs/>
          <w:sz w:val="12"/>
          <w:szCs w:val="12"/>
        </w:rPr>
        <w:t>лавы</w:t>
      </w:r>
      <w:proofErr w:type="spellEnd"/>
      <w:r w:rsidRPr="00070EB1">
        <w:rPr>
          <w:rFonts w:ascii="Times New Roman" w:eastAsia="Calibri" w:hAnsi="Times New Roman" w:cs="Times New Roman"/>
          <w:bCs/>
          <w:sz w:val="12"/>
          <w:szCs w:val="12"/>
        </w:rPr>
        <w:t xml:space="preserve"> сельского поселения Красносельское</w:t>
      </w: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bCs/>
          <w:sz w:val="12"/>
          <w:szCs w:val="12"/>
        </w:rPr>
      </w:pPr>
      <w:r w:rsidRPr="00070EB1">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070EB1">
        <w:rPr>
          <w:rFonts w:ascii="Times New Roman" w:eastAsia="Calibri" w:hAnsi="Times New Roman" w:cs="Times New Roman"/>
          <w:bCs/>
          <w:sz w:val="12"/>
          <w:szCs w:val="12"/>
        </w:rPr>
        <w:t>Самарской области</w:t>
      </w: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70EB1">
        <w:rPr>
          <w:rFonts w:ascii="Times New Roman" w:eastAsia="Calibri" w:hAnsi="Times New Roman" w:cs="Times New Roman"/>
          <w:bCs/>
          <w:sz w:val="12"/>
          <w:szCs w:val="12"/>
        </w:rPr>
        <w:t>А.Г.Корчагина</w:t>
      </w:r>
      <w:proofErr w:type="spellEnd"/>
    </w:p>
    <w:p w:rsidR="00022D9F" w:rsidRDefault="00022D9F" w:rsidP="00070EB1">
      <w:pPr>
        <w:tabs>
          <w:tab w:val="left" w:pos="284"/>
          <w:tab w:val="left" w:pos="3828"/>
        </w:tabs>
        <w:spacing w:after="0" w:line="240" w:lineRule="auto"/>
        <w:jc w:val="center"/>
        <w:rPr>
          <w:rFonts w:ascii="Times New Roman" w:eastAsia="Calibri" w:hAnsi="Times New Roman" w:cs="Times New Roman"/>
          <w:b/>
          <w:sz w:val="12"/>
          <w:szCs w:val="12"/>
        </w:rPr>
      </w:pPr>
    </w:p>
    <w:p w:rsidR="00022D9F" w:rsidRDefault="00022D9F" w:rsidP="00070EB1">
      <w:pPr>
        <w:tabs>
          <w:tab w:val="left" w:pos="284"/>
          <w:tab w:val="left" w:pos="3828"/>
        </w:tabs>
        <w:spacing w:after="0" w:line="240" w:lineRule="auto"/>
        <w:jc w:val="center"/>
        <w:rPr>
          <w:rFonts w:ascii="Times New Roman" w:eastAsia="Calibri" w:hAnsi="Times New Roman" w:cs="Times New Roman"/>
          <w:b/>
          <w:sz w:val="12"/>
          <w:szCs w:val="12"/>
        </w:rPr>
      </w:pP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АДМИНИСТРАЦИЯ</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СЕЛЬСКОГО ПОСЕЛЕНИЯ КРАСНОСЕЛЬСКОЕ</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МУНИЦИПАЛЬНОГО РАЙОНА СЕРГИЕВСКИЙ</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САМАРСКОЙ ОБЛАСТИ</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lang w:val="x-none"/>
        </w:rPr>
      </w:pPr>
      <w:r w:rsidRPr="00070EB1">
        <w:rPr>
          <w:rFonts w:ascii="Times New Roman" w:eastAsia="Calibri" w:hAnsi="Times New Roman" w:cs="Times New Roman"/>
          <w:b/>
          <w:sz w:val="12"/>
          <w:szCs w:val="12"/>
          <w:lang w:val="x-none"/>
        </w:rPr>
        <w:t>ПОСТАНОВЛЕНИЕ</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от 22 апреля 2025 г. № 16</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sz w:val="12"/>
          <w:szCs w:val="12"/>
          <w:lang w:val="x-none"/>
        </w:rPr>
      </w:pPr>
    </w:p>
    <w:p w:rsidR="00070EB1" w:rsidRDefault="00070EB1" w:rsidP="00070EB1">
      <w:pPr>
        <w:tabs>
          <w:tab w:val="left" w:pos="284"/>
          <w:tab w:val="left" w:pos="3828"/>
        </w:tabs>
        <w:spacing w:after="0" w:line="240" w:lineRule="auto"/>
        <w:jc w:val="center"/>
        <w:rPr>
          <w:rFonts w:ascii="Times New Roman" w:eastAsia="Calibri" w:hAnsi="Times New Roman" w:cs="Times New Roman"/>
          <w:b/>
          <w:bCs/>
          <w:sz w:val="12"/>
          <w:szCs w:val="12"/>
        </w:rPr>
      </w:pPr>
      <w:r w:rsidRPr="00070EB1">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Красносельское </w:t>
      </w:r>
    </w:p>
    <w:p w:rsidR="00070EB1" w:rsidRPr="00070EB1" w:rsidRDefault="00070EB1" w:rsidP="00070EB1">
      <w:pPr>
        <w:tabs>
          <w:tab w:val="left" w:pos="284"/>
          <w:tab w:val="left" w:pos="3828"/>
        </w:tabs>
        <w:spacing w:after="0" w:line="240" w:lineRule="auto"/>
        <w:jc w:val="center"/>
        <w:rPr>
          <w:rFonts w:ascii="Times New Roman" w:eastAsia="Calibri" w:hAnsi="Times New Roman" w:cs="Times New Roman"/>
          <w:sz w:val="12"/>
          <w:szCs w:val="12"/>
        </w:rPr>
      </w:pPr>
      <w:r w:rsidRPr="00070EB1">
        <w:rPr>
          <w:rFonts w:ascii="Times New Roman" w:eastAsia="Calibri" w:hAnsi="Times New Roman" w:cs="Times New Roman"/>
          <w:b/>
          <w:bCs/>
          <w:sz w:val="12"/>
          <w:szCs w:val="12"/>
        </w:rPr>
        <w:t>муниципального района Сергиевский Самарской области № 61 от 28.12.2024г.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Самарской области» на 2025-2030гг.</w:t>
      </w:r>
    </w:p>
    <w:p w:rsidR="00070EB1" w:rsidRPr="00070EB1" w:rsidRDefault="00070EB1" w:rsidP="00070EB1">
      <w:pPr>
        <w:tabs>
          <w:tab w:val="left" w:pos="284"/>
          <w:tab w:val="left" w:pos="3828"/>
        </w:tabs>
        <w:spacing w:after="0" w:line="240" w:lineRule="auto"/>
        <w:jc w:val="both"/>
        <w:rPr>
          <w:rFonts w:ascii="Times New Roman" w:eastAsia="Calibri" w:hAnsi="Times New Roman" w:cs="Times New Roman"/>
          <w:sz w:val="12"/>
          <w:szCs w:val="12"/>
        </w:rPr>
      </w:pPr>
    </w:p>
    <w:p w:rsid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lang w:val="x-none"/>
        </w:rPr>
        <w:t xml:space="preserve">В соответствии с Федеральным </w:t>
      </w:r>
      <w:r w:rsidRPr="00070EB1">
        <w:rPr>
          <w:rFonts w:ascii="Times New Roman" w:eastAsia="Calibri" w:hAnsi="Times New Roman" w:cs="Times New Roman"/>
          <w:sz w:val="12"/>
          <w:szCs w:val="12"/>
          <w:u w:val="single"/>
          <w:lang w:val="x-none"/>
        </w:rPr>
        <w:t>законом</w:t>
      </w:r>
      <w:r w:rsidRPr="00070EB1">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070EB1">
        <w:rPr>
          <w:rFonts w:ascii="Times New Roman" w:eastAsia="Calibri" w:hAnsi="Times New Roman" w:cs="Times New Roman"/>
          <w:sz w:val="12"/>
          <w:szCs w:val="12"/>
          <w:u w:val="single"/>
          <w:lang w:val="x-none"/>
        </w:rPr>
        <w:t>Уставом</w:t>
      </w:r>
      <w:r w:rsidRPr="00070EB1">
        <w:rPr>
          <w:rFonts w:ascii="Times New Roman" w:eastAsia="Calibri" w:hAnsi="Times New Roman" w:cs="Times New Roman"/>
          <w:sz w:val="12"/>
          <w:szCs w:val="12"/>
          <w:lang w:val="x-none"/>
        </w:rPr>
        <w:t xml:space="preserve"> сельского поселения Красносельское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Самарской области</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070EB1">
        <w:rPr>
          <w:rFonts w:ascii="Times New Roman" w:eastAsia="Calibri" w:hAnsi="Times New Roman" w:cs="Times New Roman"/>
          <w:b/>
          <w:sz w:val="12"/>
          <w:szCs w:val="12"/>
          <w:lang w:val="x-none"/>
        </w:rPr>
        <w:t xml:space="preserve"> ПОСТАНОВЛЯЕТ:</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070EB1">
        <w:rPr>
          <w:rFonts w:ascii="Times New Roman" w:eastAsia="Calibri" w:hAnsi="Times New Roman" w:cs="Times New Roman"/>
          <w:sz w:val="12"/>
          <w:szCs w:val="12"/>
          <w:lang w:val="x-none"/>
        </w:rPr>
        <w:t>1. Внести изменения в Приложение к постановлению Администрации сельского поселения Красносельское муниципального района Сергиевский Самарской области № 61  от 28.12.2024г. «Об утверждении муниципальной программы «Реконструкция, ремонт и укрепление материально-технической базы учреждений сельского поселения Красносельское муниципального района Сергиевский Самарской области» на 2025-2030гг. (далее - Программа) следующего содержания:</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Объем финансирования, необходимый для реализации  мероприятий  Программы составит 110,69119  тыс. рублей, в том числе:</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в 2025 году – 91,74015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в 2026 году – 9,24441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в 2027 году – 9,70663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в 2028 году – 0,00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в 2029 году – 0,00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в 2030 году – 0,00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318"/>
        <w:gridCol w:w="3798"/>
        <w:gridCol w:w="567"/>
        <w:gridCol w:w="567"/>
        <w:gridCol w:w="567"/>
        <w:gridCol w:w="567"/>
        <w:gridCol w:w="567"/>
        <w:gridCol w:w="572"/>
      </w:tblGrid>
      <w:tr w:rsidR="00070EB1" w:rsidRPr="00070EB1" w:rsidTr="00070EB1">
        <w:trPr>
          <w:trHeight w:val="20"/>
        </w:trPr>
        <w:tc>
          <w:tcPr>
            <w:tcW w:w="211" w:type="pct"/>
            <w:vMerge w:val="restar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 </w:t>
            </w:r>
            <w:proofErr w:type="gramStart"/>
            <w:r w:rsidRPr="00070EB1">
              <w:rPr>
                <w:rFonts w:ascii="Times New Roman" w:eastAsia="Calibri" w:hAnsi="Times New Roman" w:cs="Times New Roman"/>
                <w:sz w:val="12"/>
                <w:szCs w:val="12"/>
              </w:rPr>
              <w:t>п</w:t>
            </w:r>
            <w:proofErr w:type="gramEnd"/>
            <w:r w:rsidRPr="00070EB1">
              <w:rPr>
                <w:rFonts w:ascii="Times New Roman" w:eastAsia="Calibri" w:hAnsi="Times New Roman" w:cs="Times New Roman"/>
                <w:sz w:val="12"/>
                <w:szCs w:val="12"/>
              </w:rPr>
              <w:t>/п</w:t>
            </w:r>
          </w:p>
        </w:tc>
        <w:tc>
          <w:tcPr>
            <w:tcW w:w="2524" w:type="pct"/>
            <w:vMerge w:val="restar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Наименование мероприятия</w:t>
            </w:r>
          </w:p>
        </w:tc>
        <w:tc>
          <w:tcPr>
            <w:tcW w:w="2264" w:type="pct"/>
            <w:gridSpan w:val="6"/>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Планируемый объем финансирования, тыс. рублей</w:t>
            </w:r>
          </w:p>
        </w:tc>
      </w:tr>
      <w:tr w:rsidR="00070EB1" w:rsidRPr="00070EB1" w:rsidTr="00070EB1">
        <w:trPr>
          <w:trHeight w:val="20"/>
        </w:trPr>
        <w:tc>
          <w:tcPr>
            <w:tcW w:w="211" w:type="pct"/>
            <w:vMerge/>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524" w:type="pct"/>
            <w:vMerge/>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2025 г.</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2026 г. </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2027 г.</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2028 г.</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2029 г.</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2030 г.</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w:t>
            </w: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Техническое обслуживание сетей и коммуникаций</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40,74015</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9,24441</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9,70663</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2</w:t>
            </w: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Ремонт и укрепление материально – технической базы учреждений</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51,00000</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3</w:t>
            </w: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Прочие мероприятия</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4</w:t>
            </w: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Содержание имущества, находящегося в безвозмездном пользовании</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Средства местного бюджета</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91,74015</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9,24441</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9,70663</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w:t>
            </w: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Прочие мероприятия</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Внебюджетные средства</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1</w:t>
            </w: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Прочие мероприятия</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Средства областного бюджета</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r w:rsidR="00070EB1" w:rsidRPr="00070EB1" w:rsidTr="00070EB1">
        <w:trPr>
          <w:trHeight w:val="20"/>
        </w:trPr>
        <w:tc>
          <w:tcPr>
            <w:tcW w:w="211"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p>
        </w:tc>
        <w:tc>
          <w:tcPr>
            <w:tcW w:w="2524"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Всего:</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91,74015</w:t>
            </w:r>
          </w:p>
        </w:tc>
        <w:tc>
          <w:tcPr>
            <w:tcW w:w="377" w:type="pct"/>
            <w:tcBorders>
              <w:top w:val="single" w:sz="4" w:space="0" w:color="000000"/>
              <w:left w:val="single" w:sz="4" w:space="0" w:color="000000"/>
              <w:bottom w:val="single" w:sz="4" w:space="0" w:color="000000"/>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9,24441</w:t>
            </w:r>
          </w:p>
        </w:tc>
        <w:tc>
          <w:tcPr>
            <w:tcW w:w="377" w:type="pct"/>
            <w:tcBorders>
              <w:top w:val="single" w:sz="4" w:space="0" w:color="000000"/>
              <w:left w:val="single" w:sz="4" w:space="0" w:color="000000"/>
              <w:bottom w:val="single" w:sz="4" w:space="0" w:color="000000"/>
              <w:right w:val="single" w:sz="4" w:space="0" w:color="auto"/>
            </w:tcBorders>
            <w:shd w:val="clear" w:color="auto" w:fill="auto"/>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9,70663</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070EB1" w:rsidRPr="00070EB1" w:rsidRDefault="00070EB1" w:rsidP="00070EB1">
            <w:pPr>
              <w:tabs>
                <w:tab w:val="left" w:pos="284"/>
                <w:tab w:val="left" w:pos="3828"/>
              </w:tabs>
              <w:spacing w:after="0" w:line="240" w:lineRule="auto"/>
              <w:rPr>
                <w:rFonts w:ascii="Times New Roman" w:eastAsia="Calibri" w:hAnsi="Times New Roman" w:cs="Times New Roman"/>
                <w:sz w:val="12"/>
                <w:szCs w:val="12"/>
              </w:rPr>
            </w:pPr>
            <w:r w:rsidRPr="00070EB1">
              <w:rPr>
                <w:rFonts w:ascii="Times New Roman" w:eastAsia="Calibri" w:hAnsi="Times New Roman" w:cs="Times New Roman"/>
                <w:sz w:val="12"/>
                <w:szCs w:val="12"/>
              </w:rPr>
              <w:t>0,00</w:t>
            </w:r>
          </w:p>
        </w:tc>
      </w:tr>
    </w:tbl>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Красносельское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Красносельское муниципального района Сергиевский Самарской области. Планируемый общий объем финансирования Программы  составит 110,69119 тыс. рублей, в т. ч.:</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2025 г. – 91,74015 тыс. рублей;</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2026 г. – 9,24441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2027 г. – 9,70663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2028 г. – 0,00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2029 г. – 0,00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2030 г. – 0,00 тыс. рублей (прогноз).</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 Опубликовать настоящее Постановление в газете «Сергиевский вестник».</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70EB1" w:rsidRPr="00070EB1" w:rsidRDefault="00070EB1" w:rsidP="00070EB1">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4. </w:t>
      </w:r>
      <w:proofErr w:type="gramStart"/>
      <w:r w:rsidRPr="00070EB1">
        <w:rPr>
          <w:rFonts w:ascii="Times New Roman" w:eastAsia="Calibri" w:hAnsi="Times New Roman" w:cs="Times New Roman"/>
          <w:sz w:val="12"/>
          <w:szCs w:val="12"/>
        </w:rPr>
        <w:t>Контроль за</w:t>
      </w:r>
      <w:proofErr w:type="gramEnd"/>
      <w:r w:rsidRPr="00070EB1">
        <w:rPr>
          <w:rFonts w:ascii="Times New Roman" w:eastAsia="Calibri" w:hAnsi="Times New Roman" w:cs="Times New Roman"/>
          <w:sz w:val="12"/>
          <w:szCs w:val="12"/>
        </w:rPr>
        <w:t xml:space="preserve"> выполнением настоящего постановления оставляю за собой.</w:t>
      </w: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070EB1">
        <w:rPr>
          <w:rFonts w:ascii="Times New Roman" w:eastAsia="Calibri" w:hAnsi="Times New Roman" w:cs="Times New Roman"/>
          <w:bCs/>
          <w:sz w:val="12"/>
          <w:szCs w:val="12"/>
        </w:rPr>
        <w:t>И.о</w:t>
      </w:r>
      <w:proofErr w:type="spellEnd"/>
      <w:r w:rsidRPr="00070EB1">
        <w:rPr>
          <w:rFonts w:ascii="Times New Roman" w:eastAsia="Calibri" w:hAnsi="Times New Roman" w:cs="Times New Roman"/>
          <w:bCs/>
          <w:sz w:val="12"/>
          <w:szCs w:val="12"/>
        </w:rPr>
        <w:t>. Главы сельского поселения Красносельское</w:t>
      </w: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bCs/>
          <w:sz w:val="12"/>
          <w:szCs w:val="12"/>
        </w:rPr>
      </w:pPr>
      <w:r w:rsidRPr="00070EB1">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070EB1">
        <w:rPr>
          <w:rFonts w:ascii="Times New Roman" w:eastAsia="Calibri" w:hAnsi="Times New Roman" w:cs="Times New Roman"/>
          <w:bCs/>
          <w:sz w:val="12"/>
          <w:szCs w:val="12"/>
        </w:rPr>
        <w:t>Самарской области</w:t>
      </w:r>
    </w:p>
    <w:p w:rsidR="00070EB1" w:rsidRPr="00070EB1" w:rsidRDefault="00070EB1" w:rsidP="00070EB1">
      <w:pPr>
        <w:tabs>
          <w:tab w:val="left" w:pos="284"/>
          <w:tab w:val="left" w:pos="3828"/>
        </w:tabs>
        <w:spacing w:after="0" w:line="240" w:lineRule="auto"/>
        <w:jc w:val="right"/>
        <w:rPr>
          <w:rFonts w:ascii="Times New Roman" w:eastAsia="Calibri" w:hAnsi="Times New Roman" w:cs="Times New Roman"/>
          <w:sz w:val="12"/>
          <w:szCs w:val="12"/>
        </w:rPr>
      </w:pPr>
      <w:r w:rsidRPr="00070EB1">
        <w:rPr>
          <w:rFonts w:ascii="Times New Roman" w:eastAsia="Calibri" w:hAnsi="Times New Roman" w:cs="Times New Roman"/>
          <w:bCs/>
          <w:sz w:val="12"/>
          <w:szCs w:val="12"/>
        </w:rPr>
        <w:t>А.Г. Корчагина</w:t>
      </w:r>
    </w:p>
    <w:p w:rsidR="00070EB1" w:rsidRPr="00070EB1" w:rsidRDefault="00070EB1" w:rsidP="002D19A6">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lastRenderedPageBreak/>
        <w:t>АДМИНИСТРАЦИЯ</w:t>
      </w:r>
    </w:p>
    <w:p w:rsidR="00070EB1" w:rsidRPr="00070EB1" w:rsidRDefault="00070EB1" w:rsidP="002D19A6">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СЕЛЬСКОГО ПОСЕЛЕНИЯ КРАСНОСЕЛЬСКОЕ</w:t>
      </w:r>
    </w:p>
    <w:p w:rsidR="00070EB1" w:rsidRPr="00070EB1" w:rsidRDefault="00070EB1" w:rsidP="002D19A6">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МУНИЦИПАЛЬНОГО РАЙОНА СЕРГИЕВСКИЙ</w:t>
      </w:r>
    </w:p>
    <w:p w:rsidR="00070EB1" w:rsidRPr="00070EB1" w:rsidRDefault="00070EB1" w:rsidP="002D19A6">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САМАРСКОЙ ОБЛАСТИ</w:t>
      </w:r>
    </w:p>
    <w:p w:rsidR="00070EB1" w:rsidRPr="00070EB1" w:rsidRDefault="00070EB1" w:rsidP="002D19A6">
      <w:pPr>
        <w:tabs>
          <w:tab w:val="left" w:pos="284"/>
          <w:tab w:val="left" w:pos="3828"/>
        </w:tabs>
        <w:spacing w:after="0" w:line="240" w:lineRule="auto"/>
        <w:jc w:val="center"/>
        <w:rPr>
          <w:rFonts w:ascii="Times New Roman" w:eastAsia="Calibri" w:hAnsi="Times New Roman" w:cs="Times New Roman"/>
          <w:b/>
          <w:sz w:val="12"/>
          <w:szCs w:val="12"/>
        </w:rPr>
      </w:pPr>
    </w:p>
    <w:p w:rsidR="00070EB1" w:rsidRPr="00070EB1" w:rsidRDefault="00070EB1" w:rsidP="002D19A6">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ПОСТАНОВЛЕНИЕ</w:t>
      </w:r>
    </w:p>
    <w:p w:rsidR="00070EB1" w:rsidRPr="00070EB1" w:rsidRDefault="00070EB1" w:rsidP="002D19A6">
      <w:pPr>
        <w:tabs>
          <w:tab w:val="left" w:pos="284"/>
          <w:tab w:val="left" w:pos="3828"/>
        </w:tabs>
        <w:spacing w:after="0" w:line="240" w:lineRule="auto"/>
        <w:jc w:val="center"/>
        <w:rPr>
          <w:rFonts w:ascii="Times New Roman" w:eastAsia="Calibri" w:hAnsi="Times New Roman" w:cs="Times New Roman"/>
          <w:b/>
          <w:sz w:val="12"/>
          <w:szCs w:val="12"/>
        </w:rPr>
      </w:pPr>
      <w:r w:rsidRPr="00070EB1">
        <w:rPr>
          <w:rFonts w:ascii="Times New Roman" w:eastAsia="Calibri" w:hAnsi="Times New Roman" w:cs="Times New Roman"/>
          <w:b/>
          <w:sz w:val="12"/>
          <w:szCs w:val="12"/>
        </w:rPr>
        <w:t>от 22 апреля 2025 г. № 17</w:t>
      </w:r>
    </w:p>
    <w:p w:rsidR="00070EB1" w:rsidRPr="00070EB1" w:rsidRDefault="00070EB1" w:rsidP="002D19A6">
      <w:pPr>
        <w:tabs>
          <w:tab w:val="left" w:pos="284"/>
          <w:tab w:val="left" w:pos="3828"/>
        </w:tabs>
        <w:spacing w:after="0" w:line="240" w:lineRule="auto"/>
        <w:jc w:val="center"/>
        <w:rPr>
          <w:rFonts w:ascii="Times New Roman" w:eastAsia="Calibri" w:hAnsi="Times New Roman" w:cs="Times New Roman"/>
          <w:sz w:val="12"/>
          <w:szCs w:val="12"/>
        </w:rPr>
      </w:pPr>
    </w:p>
    <w:p w:rsidR="002D19A6" w:rsidRDefault="00070EB1" w:rsidP="002D19A6">
      <w:pPr>
        <w:tabs>
          <w:tab w:val="left" w:pos="284"/>
          <w:tab w:val="left" w:pos="3828"/>
        </w:tabs>
        <w:spacing w:after="0" w:line="240" w:lineRule="auto"/>
        <w:jc w:val="center"/>
        <w:rPr>
          <w:rFonts w:ascii="Times New Roman" w:eastAsia="Calibri" w:hAnsi="Times New Roman" w:cs="Times New Roman"/>
          <w:b/>
          <w:bCs/>
          <w:sz w:val="12"/>
          <w:szCs w:val="12"/>
        </w:rPr>
      </w:pPr>
      <w:r w:rsidRPr="00070EB1">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2D19A6" w:rsidRDefault="00070EB1" w:rsidP="002D19A6">
      <w:pPr>
        <w:tabs>
          <w:tab w:val="left" w:pos="284"/>
          <w:tab w:val="left" w:pos="3828"/>
        </w:tabs>
        <w:spacing w:after="0" w:line="240" w:lineRule="auto"/>
        <w:jc w:val="center"/>
        <w:rPr>
          <w:rFonts w:ascii="Times New Roman" w:eastAsia="Calibri" w:hAnsi="Times New Roman" w:cs="Times New Roman"/>
          <w:b/>
          <w:bCs/>
          <w:sz w:val="12"/>
          <w:szCs w:val="12"/>
        </w:rPr>
      </w:pPr>
      <w:r w:rsidRPr="00070EB1">
        <w:rPr>
          <w:rFonts w:ascii="Times New Roman" w:eastAsia="Calibri" w:hAnsi="Times New Roman" w:cs="Times New Roman"/>
          <w:b/>
          <w:bCs/>
          <w:sz w:val="12"/>
          <w:szCs w:val="12"/>
        </w:rPr>
        <w:t>сельского поселения Красносельское муниципального района Сергиевский самарской области № 63 от 28.12.2024г.</w:t>
      </w:r>
    </w:p>
    <w:p w:rsidR="002D19A6" w:rsidRDefault="00070EB1" w:rsidP="002D19A6">
      <w:pPr>
        <w:tabs>
          <w:tab w:val="left" w:pos="284"/>
          <w:tab w:val="left" w:pos="3828"/>
        </w:tabs>
        <w:spacing w:after="0" w:line="240" w:lineRule="auto"/>
        <w:jc w:val="center"/>
        <w:rPr>
          <w:rFonts w:ascii="Times New Roman" w:eastAsia="Calibri" w:hAnsi="Times New Roman" w:cs="Times New Roman"/>
          <w:b/>
          <w:bCs/>
          <w:sz w:val="12"/>
          <w:szCs w:val="12"/>
        </w:rPr>
      </w:pPr>
      <w:r w:rsidRPr="00070EB1">
        <w:rPr>
          <w:rFonts w:ascii="Times New Roman" w:eastAsia="Calibri" w:hAnsi="Times New Roman" w:cs="Times New Roman"/>
          <w:b/>
          <w:bCs/>
          <w:sz w:val="12"/>
          <w:szCs w:val="12"/>
        </w:rPr>
        <w:t xml:space="preserve"> «Об утверждении муниципальной программы «Управление и распоряжение муниципальным имуществом</w:t>
      </w:r>
    </w:p>
    <w:p w:rsidR="00070EB1" w:rsidRPr="00070EB1" w:rsidRDefault="00070EB1" w:rsidP="002D19A6">
      <w:pPr>
        <w:tabs>
          <w:tab w:val="left" w:pos="284"/>
          <w:tab w:val="left" w:pos="3828"/>
        </w:tabs>
        <w:spacing w:after="0" w:line="240" w:lineRule="auto"/>
        <w:jc w:val="center"/>
        <w:rPr>
          <w:rFonts w:ascii="Times New Roman" w:eastAsia="Calibri" w:hAnsi="Times New Roman" w:cs="Times New Roman"/>
          <w:sz w:val="12"/>
          <w:szCs w:val="12"/>
        </w:rPr>
      </w:pPr>
      <w:r w:rsidRPr="00070EB1">
        <w:rPr>
          <w:rFonts w:ascii="Times New Roman" w:eastAsia="Calibri" w:hAnsi="Times New Roman" w:cs="Times New Roman"/>
          <w:b/>
          <w:bCs/>
          <w:sz w:val="12"/>
          <w:szCs w:val="12"/>
        </w:rPr>
        <w:t xml:space="preserve"> сельского поселения Красносельское муниципального района Сергиевский Самарской области» на 2025-2030гг.»</w:t>
      </w:r>
    </w:p>
    <w:p w:rsidR="00070EB1" w:rsidRPr="00070EB1" w:rsidRDefault="00070EB1" w:rsidP="00070EB1">
      <w:pPr>
        <w:tabs>
          <w:tab w:val="left" w:pos="284"/>
          <w:tab w:val="left" w:pos="3828"/>
        </w:tabs>
        <w:spacing w:after="0" w:line="240" w:lineRule="auto"/>
        <w:jc w:val="both"/>
        <w:rPr>
          <w:rFonts w:ascii="Times New Roman" w:eastAsia="Calibri" w:hAnsi="Times New Roman" w:cs="Times New Roman"/>
          <w:sz w:val="12"/>
          <w:szCs w:val="12"/>
        </w:rPr>
      </w:pPr>
    </w:p>
    <w:p w:rsidR="002D19A6"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070EB1">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Красносельское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Самарской области </w:t>
      </w:r>
      <w:proofErr w:type="gramEnd"/>
    </w:p>
    <w:p w:rsidR="00070EB1"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b/>
          <w:sz w:val="12"/>
          <w:szCs w:val="12"/>
        </w:rPr>
      </w:pPr>
      <w:r w:rsidRPr="002D19A6">
        <w:rPr>
          <w:rFonts w:ascii="Times New Roman" w:eastAsia="Calibri" w:hAnsi="Times New Roman" w:cs="Times New Roman"/>
          <w:b/>
          <w:sz w:val="12"/>
          <w:szCs w:val="12"/>
        </w:rPr>
        <w:t>ПОСТАНОВЛЯЕТ:</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Красносельское муниципального района Сергиевский Самарской области № 63 от 28.12.2024г.  «Об утверждении муниципальной Программы «Управление и распоряжение муниципальным имуществом сельского поселения Красносельское муниципального района Сергиевский Самарской области» на 2025-2030гг.» (далее - Программа) следующего содержания:</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Общий объем финансирования Программы составляет 676,07726 тыс. рублей, в том числе из местного бюджета –676,07726 тыс. рублей:</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2025 г. – 676,07726 тыс. руб.,</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2026 г. - 0,0 тыс. руб.,</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2027 г. - 0,0 тыс. руб.,</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2028 г. – 0,00 тыс. руб.,</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2029 г. – 0,00 тыс. руб.,</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2030 г. – 0,00 тыс. руб.</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Общий объем финансирования Программы составляет 676,07726 тыс. рублей.</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73"/>
        <w:gridCol w:w="1980"/>
        <w:gridCol w:w="967"/>
        <w:gridCol w:w="859"/>
        <w:gridCol w:w="859"/>
        <w:gridCol w:w="859"/>
        <w:gridCol w:w="859"/>
        <w:gridCol w:w="967"/>
      </w:tblGrid>
      <w:tr w:rsidR="00070EB1" w:rsidRPr="002D19A6" w:rsidTr="002D19A6">
        <w:trPr>
          <w:trHeight w:val="20"/>
        </w:trPr>
        <w:tc>
          <w:tcPr>
            <w:tcW w:w="114"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 xml:space="preserve">№ </w:t>
            </w:r>
            <w:proofErr w:type="gramStart"/>
            <w:r w:rsidRPr="002D19A6">
              <w:rPr>
                <w:rFonts w:ascii="Times New Roman" w:eastAsia="Calibri" w:hAnsi="Times New Roman" w:cs="Times New Roman"/>
                <w:sz w:val="12"/>
                <w:szCs w:val="12"/>
              </w:rPr>
              <w:t>п</w:t>
            </w:r>
            <w:proofErr w:type="gramEnd"/>
            <w:r w:rsidRPr="002D19A6">
              <w:rPr>
                <w:rFonts w:ascii="Times New Roman" w:eastAsia="Calibri" w:hAnsi="Times New Roman" w:cs="Times New Roman"/>
                <w:sz w:val="12"/>
                <w:szCs w:val="12"/>
              </w:rPr>
              <w:t>/п</w:t>
            </w:r>
          </w:p>
        </w:tc>
        <w:tc>
          <w:tcPr>
            <w:tcW w:w="1316"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Наименование мероприятия</w:t>
            </w:r>
          </w:p>
        </w:tc>
        <w:tc>
          <w:tcPr>
            <w:tcW w:w="643"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 xml:space="preserve">2025 год, </w:t>
            </w:r>
          </w:p>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тыс. рублей</w:t>
            </w:r>
          </w:p>
        </w:tc>
        <w:tc>
          <w:tcPr>
            <w:tcW w:w="571"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 xml:space="preserve">2026 год, </w:t>
            </w:r>
          </w:p>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тыс. рублей</w:t>
            </w:r>
          </w:p>
        </w:tc>
        <w:tc>
          <w:tcPr>
            <w:tcW w:w="571"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 xml:space="preserve">2027 год, </w:t>
            </w:r>
          </w:p>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тыс. рублей</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 xml:space="preserve">2028 год, </w:t>
            </w:r>
          </w:p>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тыс. рублей</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 xml:space="preserve">2029 год, </w:t>
            </w:r>
          </w:p>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тыс. рублей</w:t>
            </w:r>
          </w:p>
        </w:tc>
        <w:tc>
          <w:tcPr>
            <w:tcW w:w="643"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 xml:space="preserve">2030 год, </w:t>
            </w:r>
          </w:p>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тыс. рублей</w:t>
            </w:r>
          </w:p>
        </w:tc>
      </w:tr>
      <w:tr w:rsidR="00070EB1" w:rsidRPr="002D19A6" w:rsidTr="002D19A6">
        <w:trPr>
          <w:trHeight w:val="20"/>
        </w:trPr>
        <w:tc>
          <w:tcPr>
            <w:tcW w:w="114"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1.</w:t>
            </w:r>
          </w:p>
        </w:tc>
        <w:tc>
          <w:tcPr>
            <w:tcW w:w="1316"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Переданные полномочия на решение вопросов местного значения</w:t>
            </w:r>
          </w:p>
        </w:tc>
        <w:tc>
          <w:tcPr>
            <w:tcW w:w="643"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112,97726</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643"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r>
      <w:tr w:rsidR="00070EB1" w:rsidRPr="002D19A6" w:rsidTr="002D19A6">
        <w:trPr>
          <w:trHeight w:val="20"/>
        </w:trPr>
        <w:tc>
          <w:tcPr>
            <w:tcW w:w="114"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2.</w:t>
            </w:r>
          </w:p>
        </w:tc>
        <w:tc>
          <w:tcPr>
            <w:tcW w:w="1316"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643"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563,10000</w:t>
            </w:r>
          </w:p>
        </w:tc>
        <w:tc>
          <w:tcPr>
            <w:tcW w:w="571"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571"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643"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r>
      <w:tr w:rsidR="00070EB1" w:rsidRPr="002D19A6" w:rsidTr="002D19A6">
        <w:trPr>
          <w:trHeight w:val="20"/>
        </w:trPr>
        <w:tc>
          <w:tcPr>
            <w:tcW w:w="114"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 </w:t>
            </w:r>
          </w:p>
        </w:tc>
        <w:tc>
          <w:tcPr>
            <w:tcW w:w="1316"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Итого по программе:</w:t>
            </w:r>
          </w:p>
        </w:tc>
        <w:tc>
          <w:tcPr>
            <w:tcW w:w="643"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676,07726</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571" w:type="pct"/>
            <w:hideMark/>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571"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643" w:type="pct"/>
          </w:tcPr>
          <w:p w:rsidR="00070EB1" w:rsidRPr="002D19A6" w:rsidRDefault="00070EB1" w:rsidP="002D19A6">
            <w:pPr>
              <w:tabs>
                <w:tab w:val="left" w:pos="284"/>
                <w:tab w:val="left" w:pos="3828"/>
              </w:tabs>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r>
    </w:tbl>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2. Опубликовать настоящее Постановление в газете «Сергиевский вестник».</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70EB1" w:rsidRPr="00070EB1" w:rsidRDefault="00070EB1"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070EB1">
        <w:rPr>
          <w:rFonts w:ascii="Times New Roman" w:eastAsia="Calibri" w:hAnsi="Times New Roman" w:cs="Times New Roman"/>
          <w:sz w:val="12"/>
          <w:szCs w:val="12"/>
        </w:rPr>
        <w:t xml:space="preserve">4. </w:t>
      </w:r>
      <w:proofErr w:type="gramStart"/>
      <w:r w:rsidRPr="00070EB1">
        <w:rPr>
          <w:rFonts w:ascii="Times New Roman" w:eastAsia="Calibri" w:hAnsi="Times New Roman" w:cs="Times New Roman"/>
          <w:sz w:val="12"/>
          <w:szCs w:val="12"/>
        </w:rPr>
        <w:t>Контроль за</w:t>
      </w:r>
      <w:proofErr w:type="gramEnd"/>
      <w:r w:rsidRPr="00070EB1">
        <w:rPr>
          <w:rFonts w:ascii="Times New Roman" w:eastAsia="Calibri" w:hAnsi="Times New Roman" w:cs="Times New Roman"/>
          <w:sz w:val="12"/>
          <w:szCs w:val="12"/>
        </w:rPr>
        <w:t xml:space="preserve"> выполнением настоящего постановления оставляю за собой.</w:t>
      </w:r>
    </w:p>
    <w:p w:rsidR="00070EB1" w:rsidRPr="00070EB1" w:rsidRDefault="00070EB1" w:rsidP="002D19A6">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070EB1">
        <w:rPr>
          <w:rFonts w:ascii="Times New Roman" w:eastAsia="Calibri" w:hAnsi="Times New Roman" w:cs="Times New Roman"/>
          <w:sz w:val="12"/>
          <w:szCs w:val="12"/>
        </w:rPr>
        <w:t>И.о</w:t>
      </w:r>
      <w:proofErr w:type="spellEnd"/>
      <w:r w:rsidRPr="00070EB1">
        <w:rPr>
          <w:rFonts w:ascii="Times New Roman" w:eastAsia="Calibri" w:hAnsi="Times New Roman" w:cs="Times New Roman"/>
          <w:sz w:val="12"/>
          <w:szCs w:val="12"/>
        </w:rPr>
        <w:t>. Главы сельского поселения Красносельское</w:t>
      </w:r>
    </w:p>
    <w:p w:rsidR="00070EB1" w:rsidRPr="00070EB1" w:rsidRDefault="00070EB1" w:rsidP="002D19A6">
      <w:pPr>
        <w:tabs>
          <w:tab w:val="left" w:pos="284"/>
          <w:tab w:val="left" w:pos="3828"/>
        </w:tabs>
        <w:spacing w:after="0" w:line="240" w:lineRule="auto"/>
        <w:jc w:val="right"/>
        <w:rPr>
          <w:rFonts w:ascii="Times New Roman" w:eastAsia="Calibri" w:hAnsi="Times New Roman" w:cs="Times New Roman"/>
          <w:sz w:val="12"/>
          <w:szCs w:val="12"/>
        </w:rPr>
      </w:pPr>
      <w:r w:rsidRPr="00070EB1">
        <w:rPr>
          <w:rFonts w:ascii="Times New Roman" w:eastAsia="Calibri" w:hAnsi="Times New Roman" w:cs="Times New Roman"/>
          <w:sz w:val="12"/>
          <w:szCs w:val="12"/>
        </w:rPr>
        <w:t>муниципального района Сергиевский</w:t>
      </w:r>
      <w:r w:rsidR="002D19A6">
        <w:rPr>
          <w:rFonts w:ascii="Times New Roman" w:eastAsia="Calibri" w:hAnsi="Times New Roman" w:cs="Times New Roman"/>
          <w:sz w:val="12"/>
          <w:szCs w:val="12"/>
        </w:rPr>
        <w:t xml:space="preserve"> </w:t>
      </w:r>
      <w:r w:rsidRPr="00070EB1">
        <w:rPr>
          <w:rFonts w:ascii="Times New Roman" w:eastAsia="Calibri" w:hAnsi="Times New Roman" w:cs="Times New Roman"/>
          <w:sz w:val="12"/>
          <w:szCs w:val="12"/>
        </w:rPr>
        <w:t>Самарской области</w:t>
      </w:r>
    </w:p>
    <w:p w:rsidR="00070EB1" w:rsidRPr="00070EB1" w:rsidRDefault="00070EB1" w:rsidP="002D19A6">
      <w:pPr>
        <w:tabs>
          <w:tab w:val="left" w:pos="284"/>
          <w:tab w:val="left" w:pos="3828"/>
        </w:tabs>
        <w:spacing w:after="0" w:line="240" w:lineRule="auto"/>
        <w:jc w:val="right"/>
        <w:rPr>
          <w:rFonts w:ascii="Times New Roman" w:eastAsia="Calibri" w:hAnsi="Times New Roman" w:cs="Times New Roman"/>
          <w:sz w:val="12"/>
          <w:szCs w:val="12"/>
        </w:rPr>
      </w:pPr>
      <w:r w:rsidRPr="00070EB1">
        <w:rPr>
          <w:rFonts w:ascii="Times New Roman" w:eastAsia="Calibri" w:hAnsi="Times New Roman" w:cs="Times New Roman"/>
          <w:sz w:val="12"/>
          <w:szCs w:val="12"/>
        </w:rPr>
        <w:t>А.Г. Корчагина</w:t>
      </w:r>
    </w:p>
    <w:p w:rsidR="002D19A6" w:rsidRP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rPr>
      </w:pPr>
      <w:r w:rsidRPr="002D19A6">
        <w:rPr>
          <w:rFonts w:ascii="Times New Roman" w:eastAsia="Calibri" w:hAnsi="Times New Roman" w:cs="Times New Roman"/>
          <w:b/>
          <w:sz w:val="12"/>
          <w:szCs w:val="12"/>
        </w:rPr>
        <w:t>АДМИНИСТРАЦИЯ</w:t>
      </w:r>
    </w:p>
    <w:p w:rsid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rPr>
      </w:pPr>
      <w:r w:rsidRPr="002D19A6">
        <w:rPr>
          <w:rFonts w:ascii="Times New Roman" w:eastAsia="Calibri" w:hAnsi="Times New Roman" w:cs="Times New Roman"/>
          <w:b/>
          <w:sz w:val="12"/>
          <w:szCs w:val="12"/>
        </w:rPr>
        <w:t>СЕЛЬСКОГО ПОСЕЛЕНИЯ КРАСНОСЕЛЬСКОЕ</w:t>
      </w:r>
    </w:p>
    <w:p w:rsidR="002D19A6" w:rsidRP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rPr>
      </w:pPr>
      <w:r w:rsidRPr="002D19A6">
        <w:rPr>
          <w:rFonts w:ascii="Times New Roman" w:eastAsia="Calibri" w:hAnsi="Times New Roman" w:cs="Times New Roman"/>
          <w:b/>
          <w:sz w:val="12"/>
          <w:szCs w:val="12"/>
        </w:rPr>
        <w:t>МУНИЦИПАЛЬНОГО РАЙОНА СЕРГИЕВСКИЙ</w:t>
      </w:r>
    </w:p>
    <w:p w:rsidR="002D19A6" w:rsidRP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rPr>
      </w:pPr>
      <w:r w:rsidRPr="002D19A6">
        <w:rPr>
          <w:rFonts w:ascii="Times New Roman" w:eastAsia="Calibri" w:hAnsi="Times New Roman" w:cs="Times New Roman"/>
          <w:b/>
          <w:sz w:val="12"/>
          <w:szCs w:val="12"/>
        </w:rPr>
        <w:t>САМАРСКОЙ ОБЛАСТИ</w:t>
      </w:r>
    </w:p>
    <w:p w:rsidR="002D19A6" w:rsidRP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rPr>
      </w:pPr>
    </w:p>
    <w:p w:rsidR="002D19A6" w:rsidRP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lang w:val="x-none"/>
        </w:rPr>
      </w:pPr>
      <w:r w:rsidRPr="002D19A6">
        <w:rPr>
          <w:rFonts w:ascii="Times New Roman" w:eastAsia="Calibri" w:hAnsi="Times New Roman" w:cs="Times New Roman"/>
          <w:b/>
          <w:sz w:val="12"/>
          <w:szCs w:val="12"/>
          <w:lang w:val="x-none"/>
        </w:rPr>
        <w:t>ПОСТАНОВЛЕНИЕ</w:t>
      </w:r>
    </w:p>
    <w:p w:rsidR="002D19A6" w:rsidRP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rPr>
      </w:pPr>
      <w:r w:rsidRPr="002D19A6">
        <w:rPr>
          <w:rFonts w:ascii="Times New Roman" w:eastAsia="Calibri" w:hAnsi="Times New Roman" w:cs="Times New Roman"/>
          <w:b/>
          <w:sz w:val="12"/>
          <w:szCs w:val="12"/>
        </w:rPr>
        <w:t>от 22 апреля 2025 г. № 18</w:t>
      </w:r>
    </w:p>
    <w:p w:rsidR="002D19A6" w:rsidRPr="002D19A6" w:rsidRDefault="002D19A6" w:rsidP="004B1516">
      <w:pPr>
        <w:tabs>
          <w:tab w:val="left" w:pos="284"/>
          <w:tab w:val="left" w:pos="3828"/>
        </w:tabs>
        <w:spacing w:after="0" w:line="240" w:lineRule="auto"/>
        <w:ind w:left="1800"/>
        <w:rPr>
          <w:rFonts w:ascii="Times New Roman" w:eastAsia="Calibri" w:hAnsi="Times New Roman" w:cs="Times New Roman"/>
          <w:sz w:val="12"/>
          <w:szCs w:val="12"/>
          <w:lang w:val="x-none"/>
        </w:rPr>
      </w:pPr>
    </w:p>
    <w:p w:rsid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rPr>
      </w:pPr>
      <w:r w:rsidRPr="002D19A6">
        <w:rPr>
          <w:rFonts w:ascii="Times New Roman" w:eastAsia="Calibri" w:hAnsi="Times New Roman" w:cs="Times New Roman"/>
          <w:b/>
          <w:sz w:val="12"/>
          <w:szCs w:val="12"/>
          <w:lang w:val="x-none"/>
        </w:rPr>
        <w:t>О внесении изменений в Приложение к постановлению администрации сельского поселения Красносельское</w:t>
      </w:r>
    </w:p>
    <w:p w:rsid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rPr>
      </w:pPr>
      <w:r w:rsidRPr="002D19A6">
        <w:rPr>
          <w:rFonts w:ascii="Times New Roman" w:eastAsia="Calibri" w:hAnsi="Times New Roman" w:cs="Times New Roman"/>
          <w:b/>
          <w:sz w:val="12"/>
          <w:szCs w:val="12"/>
          <w:lang w:val="x-none"/>
        </w:rPr>
        <w:t xml:space="preserve"> муниципального района Сергиевский  </w:t>
      </w:r>
      <w:r w:rsidRPr="00070EB1">
        <w:rPr>
          <w:rFonts w:ascii="Times New Roman" w:eastAsia="Calibri" w:hAnsi="Times New Roman" w:cs="Times New Roman"/>
          <w:b/>
          <w:bCs/>
          <w:sz w:val="12"/>
          <w:szCs w:val="12"/>
        </w:rPr>
        <w:t>Самарской области</w:t>
      </w:r>
      <w:r w:rsidRPr="002D19A6">
        <w:rPr>
          <w:rFonts w:ascii="Times New Roman" w:eastAsia="Calibri" w:hAnsi="Times New Roman" w:cs="Times New Roman"/>
          <w:b/>
          <w:sz w:val="12"/>
          <w:szCs w:val="12"/>
          <w:lang w:val="x-none"/>
        </w:rPr>
        <w:t xml:space="preserve"> № 64 от 28.12.2024 г. «Об утверж</w:t>
      </w:r>
      <w:r>
        <w:rPr>
          <w:rFonts w:ascii="Times New Roman" w:eastAsia="Calibri" w:hAnsi="Times New Roman" w:cs="Times New Roman"/>
          <w:b/>
          <w:sz w:val="12"/>
          <w:szCs w:val="12"/>
          <w:lang w:val="x-none"/>
        </w:rPr>
        <w:t xml:space="preserve">дении муниципальной программы </w:t>
      </w:r>
    </w:p>
    <w:p w:rsid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lang w:val="x-none"/>
        </w:rPr>
        <w:t>«</w:t>
      </w:r>
      <w:r>
        <w:rPr>
          <w:rFonts w:ascii="Times New Roman" w:eastAsia="Calibri" w:hAnsi="Times New Roman" w:cs="Times New Roman"/>
          <w:b/>
          <w:sz w:val="12"/>
          <w:szCs w:val="12"/>
        </w:rPr>
        <w:t>Р</w:t>
      </w:r>
      <w:proofErr w:type="spellStart"/>
      <w:r w:rsidRPr="002D19A6">
        <w:rPr>
          <w:rFonts w:ascii="Times New Roman" w:eastAsia="Calibri" w:hAnsi="Times New Roman" w:cs="Times New Roman"/>
          <w:b/>
          <w:sz w:val="12"/>
          <w:szCs w:val="12"/>
          <w:lang w:val="x-none"/>
        </w:rPr>
        <w:t>азвитие</w:t>
      </w:r>
      <w:proofErr w:type="spellEnd"/>
      <w:r w:rsidRPr="002D19A6">
        <w:rPr>
          <w:rFonts w:ascii="Times New Roman" w:eastAsia="Calibri" w:hAnsi="Times New Roman" w:cs="Times New Roman"/>
          <w:b/>
          <w:sz w:val="12"/>
          <w:szCs w:val="12"/>
          <w:lang w:val="x-none"/>
        </w:rPr>
        <w:t xml:space="preserve"> сферы культуры и молодежной политики на территории сельского поселения Красносельское </w:t>
      </w:r>
    </w:p>
    <w:p w:rsidR="002D19A6" w:rsidRPr="002D19A6" w:rsidRDefault="002D19A6" w:rsidP="002D19A6">
      <w:pPr>
        <w:tabs>
          <w:tab w:val="left" w:pos="284"/>
          <w:tab w:val="left" w:pos="3828"/>
        </w:tabs>
        <w:spacing w:after="0" w:line="240" w:lineRule="auto"/>
        <w:jc w:val="center"/>
        <w:rPr>
          <w:rFonts w:ascii="Times New Roman" w:eastAsia="Calibri" w:hAnsi="Times New Roman" w:cs="Times New Roman"/>
          <w:b/>
          <w:sz w:val="12"/>
          <w:szCs w:val="12"/>
          <w:lang w:val="x-none"/>
        </w:rPr>
      </w:pPr>
      <w:r w:rsidRPr="002D19A6">
        <w:rPr>
          <w:rFonts w:ascii="Times New Roman" w:eastAsia="Calibri" w:hAnsi="Times New Roman" w:cs="Times New Roman"/>
          <w:b/>
          <w:sz w:val="12"/>
          <w:szCs w:val="12"/>
          <w:lang w:val="x-none"/>
        </w:rPr>
        <w:t xml:space="preserve">муниципального района Сергиевский </w:t>
      </w:r>
      <w:r w:rsidRPr="00070EB1">
        <w:rPr>
          <w:rFonts w:ascii="Times New Roman" w:eastAsia="Calibri" w:hAnsi="Times New Roman" w:cs="Times New Roman"/>
          <w:b/>
          <w:bCs/>
          <w:sz w:val="12"/>
          <w:szCs w:val="12"/>
        </w:rPr>
        <w:t>Самарской области</w:t>
      </w:r>
      <w:r w:rsidRPr="002D19A6">
        <w:rPr>
          <w:rFonts w:ascii="Times New Roman" w:eastAsia="Calibri" w:hAnsi="Times New Roman" w:cs="Times New Roman"/>
          <w:b/>
          <w:sz w:val="12"/>
          <w:szCs w:val="12"/>
          <w:lang w:val="x-none"/>
        </w:rPr>
        <w:t>» на 2025-2030гг.</w:t>
      </w:r>
    </w:p>
    <w:p w:rsidR="002D19A6" w:rsidRPr="002D19A6" w:rsidRDefault="002D19A6" w:rsidP="002D19A6">
      <w:pPr>
        <w:tabs>
          <w:tab w:val="left" w:pos="284"/>
          <w:tab w:val="left" w:pos="3828"/>
        </w:tabs>
        <w:spacing w:after="0" w:line="240" w:lineRule="auto"/>
        <w:jc w:val="both"/>
        <w:rPr>
          <w:rFonts w:ascii="Times New Roman" w:eastAsia="Calibri" w:hAnsi="Times New Roman" w:cs="Times New Roman"/>
          <w:sz w:val="12"/>
          <w:szCs w:val="12"/>
        </w:rPr>
      </w:pPr>
    </w:p>
    <w:p w:rsid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2D19A6">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Красносельское муниципального района Сергиевский Самарской области </w:t>
      </w:r>
      <w:proofErr w:type="gramEnd"/>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b/>
          <w:sz w:val="12"/>
          <w:szCs w:val="12"/>
        </w:rPr>
        <w:t>ПОСТАНОВЛЯЕТ</w:t>
      </w:r>
      <w:r w:rsidRPr="002D19A6">
        <w:rPr>
          <w:rFonts w:ascii="Times New Roman" w:eastAsia="Calibri" w:hAnsi="Times New Roman" w:cs="Times New Roman"/>
          <w:sz w:val="12"/>
          <w:szCs w:val="12"/>
        </w:rPr>
        <w:t>:</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Красносельское муниципального района Сергиевский Самарской области № 64 от 28.12.2024 г. «Об утверждении муниципальной программы «Развитие сферы культуры и молодежной политики на территории сельского поселения Красносельское муниципального района Сергиевский Самарской области» на 2025-2030гг. (далее - Программа) следующего содержания:</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sz w:val="12"/>
          <w:szCs w:val="12"/>
        </w:rPr>
        <w:t>Общий объем финансирования программы в 2025- 2030 годах:</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bCs/>
          <w:sz w:val="12"/>
          <w:szCs w:val="12"/>
        </w:rPr>
        <w:t xml:space="preserve">всего – 462,46849 тыс. рублей, </w:t>
      </w:r>
      <w:r w:rsidRPr="002D19A6">
        <w:rPr>
          <w:rFonts w:ascii="Times New Roman" w:eastAsia="Calibri" w:hAnsi="Times New Roman" w:cs="Times New Roman"/>
          <w:sz w:val="12"/>
          <w:szCs w:val="12"/>
        </w:rPr>
        <w:t>в том числе:</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bCs/>
          <w:sz w:val="12"/>
          <w:szCs w:val="12"/>
        </w:rPr>
        <w:lastRenderedPageBreak/>
        <w:t>2025 год – 412,46849 тыс. рублей,</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bCs/>
          <w:sz w:val="12"/>
          <w:szCs w:val="12"/>
        </w:rPr>
        <w:t>2026 год – 40,00000 тыс. рублей,</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19A6">
        <w:rPr>
          <w:rFonts w:ascii="Times New Roman" w:eastAsia="Calibri" w:hAnsi="Times New Roman" w:cs="Times New Roman"/>
          <w:bCs/>
          <w:sz w:val="12"/>
          <w:szCs w:val="12"/>
        </w:rPr>
        <w:t>2027 год – 10,00000 тыс. рублей,</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19A6">
        <w:rPr>
          <w:rFonts w:ascii="Times New Roman" w:eastAsia="Calibri" w:hAnsi="Times New Roman" w:cs="Times New Roman"/>
          <w:bCs/>
          <w:sz w:val="12"/>
          <w:szCs w:val="12"/>
        </w:rPr>
        <w:t>2028 год – 0,00 тыс. рублей,</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2D19A6">
        <w:rPr>
          <w:rFonts w:ascii="Times New Roman" w:eastAsia="Calibri" w:hAnsi="Times New Roman" w:cs="Times New Roman"/>
          <w:bCs/>
          <w:sz w:val="12"/>
          <w:szCs w:val="12"/>
        </w:rPr>
        <w:t>2029 год – 0,00 тыс. рублей,</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bCs/>
          <w:sz w:val="12"/>
          <w:szCs w:val="12"/>
        </w:rPr>
        <w:t>2030 год – 0,00 тыс. рублей.</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sz w:val="12"/>
          <w:szCs w:val="12"/>
        </w:rPr>
        <w:t>Бюджет сельского поселения Красносельское муниципального района Сергиевский Самарской области.</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2D19A6">
        <w:rPr>
          <w:rFonts w:ascii="Times New Roman" w:eastAsia="Calibri" w:hAnsi="Times New Roman" w:cs="Times New Roman"/>
          <w:sz w:val="12"/>
          <w:szCs w:val="12"/>
        </w:rPr>
        <w:t xml:space="preserve">Приложение №1 к Программе « </w:t>
      </w:r>
      <w:r w:rsidRPr="002D19A6">
        <w:rPr>
          <w:rFonts w:ascii="Times New Roman" w:eastAsia="Calibri" w:hAnsi="Times New Roman" w:cs="Times New Roman"/>
          <w:bCs/>
          <w:sz w:val="12"/>
          <w:szCs w:val="12"/>
        </w:rPr>
        <w:t>Перечень мероприятий муниципальной программы «</w:t>
      </w:r>
      <w:r w:rsidRPr="002D19A6">
        <w:rPr>
          <w:rFonts w:ascii="Times New Roman" w:eastAsia="Calibri" w:hAnsi="Times New Roman" w:cs="Times New Roman"/>
          <w:sz w:val="12"/>
          <w:szCs w:val="12"/>
        </w:rPr>
        <w:t>Развитие сферы культуры и молодежной политики на территории</w:t>
      </w:r>
      <w:r w:rsidRPr="002D19A6">
        <w:rPr>
          <w:rFonts w:ascii="Times New Roman" w:eastAsia="Calibri" w:hAnsi="Times New Roman" w:cs="Times New Roman"/>
          <w:bCs/>
          <w:sz w:val="12"/>
          <w:szCs w:val="12"/>
        </w:rPr>
        <w:t xml:space="preserve"> сельского поселения Красносельское муниципального района Сергиевский Самарской области» на 2025-2030 годы»</w:t>
      </w:r>
      <w:r w:rsidRPr="002D19A6">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142"/>
        <w:gridCol w:w="2132"/>
        <w:gridCol w:w="1134"/>
        <w:gridCol w:w="424"/>
        <w:gridCol w:w="569"/>
        <w:gridCol w:w="569"/>
        <w:gridCol w:w="567"/>
        <w:gridCol w:w="426"/>
        <w:gridCol w:w="281"/>
        <w:gridCol w:w="342"/>
        <w:gridCol w:w="937"/>
      </w:tblGrid>
      <w:tr w:rsidR="002D19A6" w:rsidRPr="002D19A6" w:rsidTr="002D19A6">
        <w:trPr>
          <w:trHeight w:val="20"/>
        </w:trPr>
        <w:tc>
          <w:tcPr>
            <w:tcW w:w="94" w:type="pct"/>
            <w:vMerge w:val="restart"/>
            <w:tcBorders>
              <w:top w:val="single" w:sz="4" w:space="0" w:color="auto"/>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 xml:space="preserve">№ </w:t>
            </w:r>
            <w:proofErr w:type="gramStart"/>
            <w:r w:rsidRPr="002D19A6">
              <w:rPr>
                <w:rFonts w:ascii="Times New Roman" w:eastAsia="Calibri" w:hAnsi="Times New Roman" w:cs="Times New Roman"/>
                <w:sz w:val="12"/>
                <w:szCs w:val="12"/>
              </w:rPr>
              <w:t>п</w:t>
            </w:r>
            <w:proofErr w:type="gramEnd"/>
            <w:r w:rsidRPr="002D19A6">
              <w:rPr>
                <w:rFonts w:ascii="Times New Roman" w:eastAsia="Calibri" w:hAnsi="Times New Roman" w:cs="Times New Roman"/>
                <w:sz w:val="12"/>
                <w:szCs w:val="12"/>
              </w:rPr>
              <w:t>/п</w:t>
            </w:r>
          </w:p>
        </w:tc>
        <w:tc>
          <w:tcPr>
            <w:tcW w:w="1417" w:type="pct"/>
            <w:vMerge w:val="restart"/>
            <w:tcBorders>
              <w:top w:val="single" w:sz="4" w:space="0" w:color="auto"/>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Наименование мероприятия</w:t>
            </w:r>
          </w:p>
        </w:tc>
        <w:tc>
          <w:tcPr>
            <w:tcW w:w="754" w:type="pct"/>
            <w:vMerge w:val="restart"/>
            <w:tcBorders>
              <w:top w:val="single" w:sz="4" w:space="0" w:color="auto"/>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Ответственные исполнители (соисполнители)</w:t>
            </w:r>
          </w:p>
        </w:tc>
        <w:tc>
          <w:tcPr>
            <w:tcW w:w="282" w:type="pct"/>
            <w:vMerge w:val="restart"/>
            <w:tcBorders>
              <w:top w:val="single" w:sz="4" w:space="0" w:color="auto"/>
              <w:left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Срок реализации</w:t>
            </w:r>
          </w:p>
        </w:tc>
        <w:tc>
          <w:tcPr>
            <w:tcW w:w="2453" w:type="pct"/>
            <w:gridSpan w:val="7"/>
            <w:tcBorders>
              <w:top w:val="single" w:sz="4" w:space="0" w:color="auto"/>
              <w:left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Источники финансирования</w:t>
            </w:r>
          </w:p>
        </w:tc>
      </w:tr>
      <w:tr w:rsidR="002D19A6" w:rsidRPr="002D19A6" w:rsidTr="002D19A6">
        <w:trPr>
          <w:trHeight w:val="20"/>
        </w:trPr>
        <w:tc>
          <w:tcPr>
            <w:tcW w:w="94" w:type="pct"/>
            <w:vMerge/>
            <w:tcBorders>
              <w:top w:val="single" w:sz="4" w:space="0" w:color="auto"/>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p>
        </w:tc>
        <w:tc>
          <w:tcPr>
            <w:tcW w:w="1417" w:type="pct"/>
            <w:vMerge/>
            <w:tcBorders>
              <w:top w:val="single" w:sz="4" w:space="0" w:color="auto"/>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p>
        </w:tc>
        <w:tc>
          <w:tcPr>
            <w:tcW w:w="754" w:type="pct"/>
            <w:vMerge/>
            <w:tcBorders>
              <w:top w:val="single" w:sz="4" w:space="0" w:color="auto"/>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2025</w:t>
            </w:r>
          </w:p>
        </w:tc>
        <w:tc>
          <w:tcPr>
            <w:tcW w:w="378" w:type="pct"/>
            <w:tcBorders>
              <w:top w:val="single" w:sz="4" w:space="0" w:color="auto"/>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2026</w:t>
            </w:r>
          </w:p>
        </w:tc>
        <w:tc>
          <w:tcPr>
            <w:tcW w:w="377" w:type="pct"/>
            <w:tcBorders>
              <w:top w:val="single" w:sz="4" w:space="0" w:color="auto"/>
              <w:left w:val="single" w:sz="4" w:space="0" w:color="auto"/>
              <w:bottom w:val="single" w:sz="4" w:space="0" w:color="auto"/>
              <w:right w:val="single" w:sz="4" w:space="0" w:color="auto"/>
            </w:tcBorders>
            <w:hideMark/>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2027</w:t>
            </w:r>
          </w:p>
        </w:tc>
        <w:tc>
          <w:tcPr>
            <w:tcW w:w="28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2028</w:t>
            </w:r>
          </w:p>
        </w:tc>
        <w:tc>
          <w:tcPr>
            <w:tcW w:w="18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2029</w:t>
            </w:r>
          </w:p>
        </w:tc>
        <w:tc>
          <w:tcPr>
            <w:tcW w:w="22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2030</w:t>
            </w:r>
          </w:p>
        </w:tc>
        <w:tc>
          <w:tcPr>
            <w:tcW w:w="62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Источники финансирования</w:t>
            </w:r>
          </w:p>
        </w:tc>
      </w:tr>
      <w:tr w:rsidR="002D19A6" w:rsidRPr="002D19A6" w:rsidTr="002D19A6">
        <w:trPr>
          <w:trHeight w:val="20"/>
        </w:trPr>
        <w:tc>
          <w:tcPr>
            <w:tcW w:w="9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1</w:t>
            </w:r>
          </w:p>
        </w:tc>
        <w:tc>
          <w:tcPr>
            <w:tcW w:w="141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Администрация сельского поселения Красносельское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2025-</w:t>
            </w:r>
          </w:p>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2030</w:t>
            </w: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49,30000</w:t>
            </w: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40,00000</w:t>
            </w:r>
          </w:p>
        </w:tc>
        <w:tc>
          <w:tcPr>
            <w:tcW w:w="37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10,00000</w:t>
            </w:r>
          </w:p>
        </w:tc>
        <w:tc>
          <w:tcPr>
            <w:tcW w:w="28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18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22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Бюджет поселения</w:t>
            </w:r>
          </w:p>
        </w:tc>
      </w:tr>
      <w:tr w:rsidR="002D19A6" w:rsidRPr="002D19A6" w:rsidTr="002D19A6">
        <w:trPr>
          <w:trHeight w:val="20"/>
        </w:trPr>
        <w:tc>
          <w:tcPr>
            <w:tcW w:w="9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w:t>
            </w:r>
          </w:p>
        </w:tc>
        <w:tc>
          <w:tcPr>
            <w:tcW w:w="141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Администрация сельского поселения Красносельское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2025-</w:t>
            </w:r>
          </w:p>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2030</w:t>
            </w: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315,37275</w:t>
            </w: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28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18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22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Бюджет поселения</w:t>
            </w:r>
          </w:p>
        </w:tc>
      </w:tr>
      <w:tr w:rsidR="002D19A6" w:rsidRPr="002D19A6" w:rsidTr="002D19A6">
        <w:trPr>
          <w:trHeight w:val="20"/>
        </w:trPr>
        <w:tc>
          <w:tcPr>
            <w:tcW w:w="9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3</w:t>
            </w:r>
          </w:p>
        </w:tc>
        <w:tc>
          <w:tcPr>
            <w:tcW w:w="141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Администрация сельского поселения Красносельское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2025-</w:t>
            </w:r>
          </w:p>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2030</w:t>
            </w: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25,89553</w:t>
            </w: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28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18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22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Бюджет поселения</w:t>
            </w:r>
          </w:p>
        </w:tc>
      </w:tr>
      <w:tr w:rsidR="002D19A6" w:rsidRPr="002D19A6" w:rsidTr="002D19A6">
        <w:trPr>
          <w:trHeight w:val="20"/>
        </w:trPr>
        <w:tc>
          <w:tcPr>
            <w:tcW w:w="9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4</w:t>
            </w:r>
          </w:p>
        </w:tc>
        <w:tc>
          <w:tcPr>
            <w:tcW w:w="141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75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Администрация сельского поселения Красносельское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2025-</w:t>
            </w:r>
          </w:p>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2030</w:t>
            </w: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21,90021</w:t>
            </w: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28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18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22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Бюджет поселения</w:t>
            </w:r>
          </w:p>
        </w:tc>
      </w:tr>
      <w:tr w:rsidR="002D19A6" w:rsidRPr="002D19A6" w:rsidTr="002D19A6">
        <w:trPr>
          <w:trHeight w:val="20"/>
        </w:trPr>
        <w:tc>
          <w:tcPr>
            <w:tcW w:w="9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p>
        </w:tc>
        <w:tc>
          <w:tcPr>
            <w:tcW w:w="141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ИТОГО</w:t>
            </w:r>
          </w:p>
        </w:tc>
        <w:tc>
          <w:tcPr>
            <w:tcW w:w="754"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412,46849</w:t>
            </w:r>
          </w:p>
        </w:tc>
        <w:tc>
          <w:tcPr>
            <w:tcW w:w="378"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40,00000</w:t>
            </w:r>
          </w:p>
        </w:tc>
        <w:tc>
          <w:tcPr>
            <w:tcW w:w="37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10,00000</w:t>
            </w:r>
          </w:p>
        </w:tc>
        <w:tc>
          <w:tcPr>
            <w:tcW w:w="28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18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227"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r w:rsidRPr="002D19A6">
              <w:rPr>
                <w:rFonts w:ascii="Times New Roman" w:eastAsia="Calibri" w:hAnsi="Times New Roman" w:cs="Times New Roman"/>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2D19A6" w:rsidRPr="002D19A6" w:rsidRDefault="002D19A6" w:rsidP="002D19A6">
            <w:pPr>
              <w:tabs>
                <w:tab w:val="left" w:pos="284"/>
                <w:tab w:val="left" w:pos="3828"/>
              </w:tabs>
              <w:spacing w:after="0" w:line="240" w:lineRule="auto"/>
              <w:rPr>
                <w:rFonts w:ascii="Times New Roman" w:eastAsia="Calibri" w:hAnsi="Times New Roman" w:cs="Times New Roman"/>
                <w:sz w:val="12"/>
                <w:szCs w:val="12"/>
              </w:rPr>
            </w:pPr>
          </w:p>
        </w:tc>
      </w:tr>
    </w:tbl>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sz w:val="12"/>
          <w:szCs w:val="12"/>
        </w:rPr>
        <w:t>2. Опубликовать настоящее Постановление в газете «Сергиевский вестник».</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D19A6" w:rsidRPr="002D19A6" w:rsidRDefault="002D19A6" w:rsidP="002D19A6">
      <w:pPr>
        <w:tabs>
          <w:tab w:val="left" w:pos="284"/>
          <w:tab w:val="left" w:pos="3828"/>
        </w:tabs>
        <w:spacing w:after="0" w:line="240" w:lineRule="auto"/>
        <w:ind w:firstLine="284"/>
        <w:jc w:val="both"/>
        <w:rPr>
          <w:rFonts w:ascii="Times New Roman" w:eastAsia="Calibri" w:hAnsi="Times New Roman" w:cs="Times New Roman"/>
          <w:sz w:val="12"/>
          <w:szCs w:val="12"/>
        </w:rPr>
      </w:pPr>
      <w:r w:rsidRPr="002D19A6">
        <w:rPr>
          <w:rFonts w:ascii="Times New Roman" w:eastAsia="Calibri" w:hAnsi="Times New Roman" w:cs="Times New Roman"/>
          <w:sz w:val="12"/>
          <w:szCs w:val="12"/>
        </w:rPr>
        <w:t xml:space="preserve">4. </w:t>
      </w:r>
      <w:proofErr w:type="gramStart"/>
      <w:r w:rsidRPr="002D19A6">
        <w:rPr>
          <w:rFonts w:ascii="Times New Roman" w:eastAsia="Calibri" w:hAnsi="Times New Roman" w:cs="Times New Roman"/>
          <w:sz w:val="12"/>
          <w:szCs w:val="12"/>
        </w:rPr>
        <w:t>Контроль за</w:t>
      </w:r>
      <w:proofErr w:type="gramEnd"/>
      <w:r w:rsidRPr="002D19A6">
        <w:rPr>
          <w:rFonts w:ascii="Times New Roman" w:eastAsia="Calibri" w:hAnsi="Times New Roman" w:cs="Times New Roman"/>
          <w:sz w:val="12"/>
          <w:szCs w:val="12"/>
        </w:rPr>
        <w:t xml:space="preserve"> выполнением настоящего постановления оставляю за собой.</w:t>
      </w:r>
    </w:p>
    <w:p w:rsidR="002D19A6" w:rsidRPr="002D19A6" w:rsidRDefault="002D19A6" w:rsidP="002D19A6">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2D19A6">
        <w:rPr>
          <w:rFonts w:ascii="Times New Roman" w:eastAsia="Calibri" w:hAnsi="Times New Roman" w:cs="Times New Roman"/>
          <w:bCs/>
          <w:sz w:val="12"/>
          <w:szCs w:val="12"/>
        </w:rPr>
        <w:t>И.о</w:t>
      </w:r>
      <w:proofErr w:type="spellEnd"/>
      <w:r w:rsidRPr="002D19A6">
        <w:rPr>
          <w:rFonts w:ascii="Times New Roman" w:eastAsia="Calibri" w:hAnsi="Times New Roman" w:cs="Times New Roman"/>
          <w:bCs/>
          <w:sz w:val="12"/>
          <w:szCs w:val="12"/>
        </w:rPr>
        <w:t>. Главы сельского поселения Красносельское</w:t>
      </w:r>
    </w:p>
    <w:p w:rsidR="002D19A6" w:rsidRPr="002D19A6" w:rsidRDefault="002D19A6" w:rsidP="002D19A6">
      <w:pPr>
        <w:tabs>
          <w:tab w:val="left" w:pos="284"/>
          <w:tab w:val="left" w:pos="3828"/>
        </w:tabs>
        <w:spacing w:after="0" w:line="240" w:lineRule="auto"/>
        <w:jc w:val="right"/>
        <w:rPr>
          <w:rFonts w:ascii="Times New Roman" w:eastAsia="Calibri" w:hAnsi="Times New Roman" w:cs="Times New Roman"/>
          <w:bCs/>
          <w:sz w:val="12"/>
          <w:szCs w:val="12"/>
        </w:rPr>
      </w:pPr>
      <w:r w:rsidRPr="002D19A6">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2D19A6">
        <w:rPr>
          <w:rFonts w:ascii="Times New Roman" w:eastAsia="Calibri" w:hAnsi="Times New Roman" w:cs="Times New Roman"/>
          <w:bCs/>
          <w:sz w:val="12"/>
          <w:szCs w:val="12"/>
        </w:rPr>
        <w:t>Самарской области</w:t>
      </w:r>
    </w:p>
    <w:p w:rsidR="002D19A6" w:rsidRPr="002D19A6" w:rsidRDefault="002D19A6" w:rsidP="002D19A6">
      <w:pPr>
        <w:tabs>
          <w:tab w:val="left" w:pos="284"/>
          <w:tab w:val="left" w:pos="3828"/>
        </w:tabs>
        <w:spacing w:after="0" w:line="240" w:lineRule="auto"/>
        <w:jc w:val="right"/>
        <w:rPr>
          <w:rFonts w:ascii="Times New Roman" w:eastAsia="Calibri" w:hAnsi="Times New Roman" w:cs="Times New Roman"/>
          <w:sz w:val="12"/>
          <w:szCs w:val="12"/>
        </w:rPr>
      </w:pPr>
      <w:r w:rsidRPr="002D19A6">
        <w:rPr>
          <w:rFonts w:ascii="Times New Roman" w:eastAsia="Calibri" w:hAnsi="Times New Roman" w:cs="Times New Roman"/>
          <w:bCs/>
          <w:sz w:val="12"/>
          <w:szCs w:val="12"/>
        </w:rPr>
        <w:t>А.Г. Корчагина</w:t>
      </w:r>
    </w:p>
    <w:p w:rsidR="00070EB1" w:rsidRPr="00070EB1" w:rsidRDefault="00070EB1" w:rsidP="004B1516">
      <w:pPr>
        <w:tabs>
          <w:tab w:val="left" w:pos="284"/>
          <w:tab w:val="left" w:pos="3828"/>
        </w:tabs>
        <w:spacing w:after="0" w:line="240" w:lineRule="auto"/>
        <w:jc w:val="center"/>
        <w:rPr>
          <w:rFonts w:ascii="Times New Roman" w:eastAsia="Calibri" w:hAnsi="Times New Roman" w:cs="Times New Roman"/>
          <w:sz w:val="12"/>
          <w:szCs w:val="12"/>
        </w:rPr>
      </w:pPr>
    </w:p>
    <w:p w:rsidR="004B1516" w:rsidRPr="004B1516" w:rsidRDefault="004B1516" w:rsidP="004B1516">
      <w:pPr>
        <w:tabs>
          <w:tab w:val="left" w:pos="284"/>
          <w:tab w:val="left" w:pos="3828"/>
        </w:tabs>
        <w:spacing w:after="0" w:line="240" w:lineRule="auto"/>
        <w:jc w:val="center"/>
        <w:rPr>
          <w:rFonts w:ascii="Times New Roman" w:eastAsia="Calibri" w:hAnsi="Times New Roman" w:cs="Times New Roman"/>
          <w:b/>
          <w:sz w:val="12"/>
          <w:szCs w:val="12"/>
        </w:rPr>
      </w:pPr>
      <w:r w:rsidRPr="004B1516">
        <w:rPr>
          <w:rFonts w:ascii="Times New Roman" w:eastAsia="Calibri" w:hAnsi="Times New Roman" w:cs="Times New Roman"/>
          <w:b/>
          <w:sz w:val="12"/>
          <w:szCs w:val="12"/>
        </w:rPr>
        <w:t>АДМИНИСТРАЦИЯ</w:t>
      </w:r>
    </w:p>
    <w:p w:rsidR="004B1516" w:rsidRPr="004B1516" w:rsidRDefault="004B1516" w:rsidP="004B1516">
      <w:pPr>
        <w:tabs>
          <w:tab w:val="left" w:pos="284"/>
          <w:tab w:val="left" w:pos="3828"/>
        </w:tabs>
        <w:spacing w:after="0" w:line="240" w:lineRule="auto"/>
        <w:jc w:val="center"/>
        <w:rPr>
          <w:rFonts w:ascii="Times New Roman" w:eastAsia="Calibri" w:hAnsi="Times New Roman" w:cs="Times New Roman"/>
          <w:b/>
          <w:sz w:val="12"/>
          <w:szCs w:val="12"/>
        </w:rPr>
      </w:pPr>
      <w:r w:rsidRPr="004B1516">
        <w:rPr>
          <w:rFonts w:ascii="Times New Roman" w:eastAsia="Calibri" w:hAnsi="Times New Roman" w:cs="Times New Roman"/>
          <w:b/>
          <w:sz w:val="12"/>
          <w:szCs w:val="12"/>
        </w:rPr>
        <w:t>СЕЛЬСКОГО ПОСЕЛЕНИЯ КУТУЗОВСКИЙ</w:t>
      </w:r>
    </w:p>
    <w:p w:rsidR="004B1516" w:rsidRPr="004B1516" w:rsidRDefault="004B1516" w:rsidP="004B1516">
      <w:pPr>
        <w:tabs>
          <w:tab w:val="left" w:pos="284"/>
          <w:tab w:val="left" w:pos="3828"/>
        </w:tabs>
        <w:spacing w:after="0" w:line="240" w:lineRule="auto"/>
        <w:jc w:val="center"/>
        <w:rPr>
          <w:rFonts w:ascii="Times New Roman" w:eastAsia="Calibri" w:hAnsi="Times New Roman" w:cs="Times New Roman"/>
          <w:b/>
          <w:sz w:val="12"/>
          <w:szCs w:val="12"/>
        </w:rPr>
      </w:pPr>
      <w:r w:rsidRPr="004B1516">
        <w:rPr>
          <w:rFonts w:ascii="Times New Roman" w:eastAsia="Calibri" w:hAnsi="Times New Roman" w:cs="Times New Roman"/>
          <w:b/>
          <w:sz w:val="12"/>
          <w:szCs w:val="12"/>
        </w:rPr>
        <w:t>МУНИЦИПАЛЬНОГО РАЙОНА СЕРГИЕВСКИЙ</w:t>
      </w:r>
    </w:p>
    <w:p w:rsidR="004B1516" w:rsidRPr="004B1516" w:rsidRDefault="004B1516" w:rsidP="004B1516">
      <w:pPr>
        <w:tabs>
          <w:tab w:val="left" w:pos="284"/>
          <w:tab w:val="left" w:pos="3828"/>
        </w:tabs>
        <w:spacing w:after="0" w:line="240" w:lineRule="auto"/>
        <w:jc w:val="center"/>
        <w:rPr>
          <w:rFonts w:ascii="Times New Roman" w:eastAsia="Calibri" w:hAnsi="Times New Roman" w:cs="Times New Roman"/>
          <w:b/>
          <w:sz w:val="12"/>
          <w:szCs w:val="12"/>
        </w:rPr>
      </w:pPr>
      <w:r w:rsidRPr="004B1516">
        <w:rPr>
          <w:rFonts w:ascii="Times New Roman" w:eastAsia="Calibri" w:hAnsi="Times New Roman" w:cs="Times New Roman"/>
          <w:b/>
          <w:sz w:val="12"/>
          <w:szCs w:val="12"/>
        </w:rPr>
        <w:t>САМАРСКОЙ ОБЛАСТИ</w:t>
      </w:r>
    </w:p>
    <w:p w:rsidR="004B1516" w:rsidRPr="004B1516" w:rsidRDefault="004B1516" w:rsidP="004B1516">
      <w:pPr>
        <w:tabs>
          <w:tab w:val="left" w:pos="284"/>
          <w:tab w:val="left" w:pos="3828"/>
        </w:tabs>
        <w:spacing w:after="0" w:line="240" w:lineRule="auto"/>
        <w:jc w:val="center"/>
        <w:rPr>
          <w:rFonts w:ascii="Times New Roman" w:eastAsia="Calibri" w:hAnsi="Times New Roman" w:cs="Times New Roman"/>
          <w:b/>
          <w:sz w:val="12"/>
          <w:szCs w:val="12"/>
        </w:rPr>
      </w:pPr>
    </w:p>
    <w:p w:rsidR="004B1516" w:rsidRPr="004B1516" w:rsidRDefault="004B1516" w:rsidP="004B1516">
      <w:pPr>
        <w:tabs>
          <w:tab w:val="left" w:pos="284"/>
          <w:tab w:val="left" w:pos="3828"/>
        </w:tabs>
        <w:spacing w:after="0" w:line="240" w:lineRule="auto"/>
        <w:jc w:val="center"/>
        <w:rPr>
          <w:rFonts w:ascii="Times New Roman" w:eastAsia="Calibri" w:hAnsi="Times New Roman" w:cs="Times New Roman"/>
          <w:b/>
          <w:sz w:val="12"/>
          <w:szCs w:val="12"/>
          <w:lang w:val="x-none"/>
        </w:rPr>
      </w:pPr>
      <w:r w:rsidRPr="004B1516">
        <w:rPr>
          <w:rFonts w:ascii="Times New Roman" w:eastAsia="Calibri" w:hAnsi="Times New Roman" w:cs="Times New Roman"/>
          <w:b/>
          <w:sz w:val="12"/>
          <w:szCs w:val="12"/>
          <w:lang w:val="x-none"/>
        </w:rPr>
        <w:t>ПОСТАНОВЛЕНИЕ</w:t>
      </w:r>
    </w:p>
    <w:p w:rsidR="004B1516" w:rsidRPr="004B1516" w:rsidRDefault="004B1516" w:rsidP="004B1516">
      <w:pPr>
        <w:tabs>
          <w:tab w:val="left" w:pos="284"/>
          <w:tab w:val="left" w:pos="3828"/>
        </w:tabs>
        <w:spacing w:after="0" w:line="240" w:lineRule="auto"/>
        <w:jc w:val="center"/>
        <w:rPr>
          <w:rFonts w:ascii="Times New Roman" w:eastAsia="Calibri" w:hAnsi="Times New Roman" w:cs="Times New Roman"/>
          <w:b/>
          <w:sz w:val="12"/>
          <w:szCs w:val="12"/>
        </w:rPr>
      </w:pPr>
      <w:r w:rsidRPr="004B1516">
        <w:rPr>
          <w:rFonts w:ascii="Times New Roman" w:eastAsia="Calibri" w:hAnsi="Times New Roman" w:cs="Times New Roman"/>
          <w:b/>
          <w:sz w:val="12"/>
          <w:szCs w:val="12"/>
        </w:rPr>
        <w:t>от «22» АПРЕЛЯ 2025 ГОДА №10</w:t>
      </w:r>
    </w:p>
    <w:p w:rsidR="004B1516" w:rsidRPr="004B1516" w:rsidRDefault="004B1516" w:rsidP="004B1516">
      <w:pPr>
        <w:tabs>
          <w:tab w:val="left" w:pos="284"/>
          <w:tab w:val="left" w:pos="3828"/>
        </w:tabs>
        <w:spacing w:after="0" w:line="240" w:lineRule="auto"/>
        <w:jc w:val="center"/>
        <w:rPr>
          <w:rFonts w:ascii="Times New Roman" w:eastAsia="Calibri" w:hAnsi="Times New Roman" w:cs="Times New Roman"/>
          <w:sz w:val="12"/>
          <w:szCs w:val="12"/>
          <w:lang w:val="x-none"/>
        </w:rPr>
      </w:pPr>
    </w:p>
    <w:p w:rsidR="004B1516" w:rsidRDefault="004B1516" w:rsidP="004B1516">
      <w:pPr>
        <w:tabs>
          <w:tab w:val="left" w:pos="284"/>
          <w:tab w:val="left" w:pos="3828"/>
        </w:tabs>
        <w:spacing w:after="0" w:line="240" w:lineRule="auto"/>
        <w:jc w:val="center"/>
        <w:rPr>
          <w:rFonts w:ascii="Times New Roman" w:eastAsia="Calibri" w:hAnsi="Times New Roman" w:cs="Times New Roman"/>
          <w:b/>
          <w:bCs/>
          <w:sz w:val="12"/>
          <w:szCs w:val="12"/>
        </w:rPr>
      </w:pPr>
      <w:r w:rsidRPr="004B1516">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w:t>
      </w:r>
    </w:p>
    <w:p w:rsidR="004B1516" w:rsidRDefault="004B1516" w:rsidP="004B1516">
      <w:pPr>
        <w:tabs>
          <w:tab w:val="left" w:pos="284"/>
          <w:tab w:val="left" w:pos="3828"/>
        </w:tabs>
        <w:spacing w:after="0" w:line="240" w:lineRule="auto"/>
        <w:jc w:val="center"/>
        <w:rPr>
          <w:rFonts w:ascii="Times New Roman" w:eastAsia="Calibri" w:hAnsi="Times New Roman" w:cs="Times New Roman"/>
          <w:b/>
          <w:bCs/>
          <w:sz w:val="12"/>
          <w:szCs w:val="12"/>
        </w:rPr>
      </w:pPr>
      <w:r w:rsidRPr="004B1516">
        <w:rPr>
          <w:rFonts w:ascii="Times New Roman" w:eastAsia="Calibri" w:hAnsi="Times New Roman" w:cs="Times New Roman"/>
          <w:b/>
          <w:bCs/>
          <w:sz w:val="12"/>
          <w:szCs w:val="12"/>
        </w:rPr>
        <w:t xml:space="preserve"> муниципального района Сергиевский Самарской области № 58 от 28.12.2024г. «Об утверждении муниципальной программы «Реконструкция, ремонт и укрепление материально-технической базы учреждений сельского поселения Кутузовский</w:t>
      </w:r>
    </w:p>
    <w:p w:rsidR="004B1516" w:rsidRPr="004B1516" w:rsidRDefault="004B1516" w:rsidP="004B1516">
      <w:pPr>
        <w:tabs>
          <w:tab w:val="left" w:pos="284"/>
          <w:tab w:val="left" w:pos="3828"/>
        </w:tabs>
        <w:spacing w:after="0" w:line="240" w:lineRule="auto"/>
        <w:jc w:val="center"/>
        <w:rPr>
          <w:rFonts w:ascii="Times New Roman" w:eastAsia="Calibri" w:hAnsi="Times New Roman" w:cs="Times New Roman"/>
          <w:sz w:val="12"/>
          <w:szCs w:val="12"/>
        </w:rPr>
      </w:pPr>
      <w:r w:rsidRPr="004B1516">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4B1516" w:rsidRPr="004B1516" w:rsidRDefault="004B1516" w:rsidP="004B1516">
      <w:pPr>
        <w:tabs>
          <w:tab w:val="left" w:pos="284"/>
          <w:tab w:val="left" w:pos="3828"/>
        </w:tabs>
        <w:spacing w:after="0" w:line="240" w:lineRule="auto"/>
        <w:jc w:val="both"/>
        <w:rPr>
          <w:rFonts w:ascii="Times New Roman" w:eastAsia="Calibri" w:hAnsi="Times New Roman" w:cs="Times New Roman"/>
          <w:sz w:val="12"/>
          <w:szCs w:val="12"/>
        </w:rPr>
      </w:pPr>
    </w:p>
    <w:p w:rsid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lang w:val="x-none"/>
        </w:rPr>
        <w:t xml:space="preserve">В соответствии с Федеральным </w:t>
      </w:r>
      <w:r w:rsidRPr="004B1516">
        <w:rPr>
          <w:rFonts w:ascii="Times New Roman" w:eastAsia="Calibri" w:hAnsi="Times New Roman" w:cs="Times New Roman"/>
          <w:sz w:val="12"/>
          <w:szCs w:val="12"/>
          <w:u w:val="single"/>
          <w:lang w:val="x-none"/>
        </w:rPr>
        <w:t>законом</w:t>
      </w:r>
      <w:r w:rsidRPr="004B1516">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4B1516">
        <w:rPr>
          <w:rFonts w:ascii="Times New Roman" w:eastAsia="Calibri" w:hAnsi="Times New Roman" w:cs="Times New Roman"/>
          <w:sz w:val="12"/>
          <w:szCs w:val="12"/>
          <w:u w:val="single"/>
          <w:lang w:val="x-none"/>
        </w:rPr>
        <w:t>Уставом</w:t>
      </w:r>
      <w:r w:rsidRPr="004B1516">
        <w:rPr>
          <w:rFonts w:ascii="Times New Roman" w:eastAsia="Calibri" w:hAnsi="Times New Roman" w:cs="Times New Roman"/>
          <w:sz w:val="12"/>
          <w:szCs w:val="12"/>
          <w:lang w:val="x-none"/>
        </w:rPr>
        <w:t xml:space="preserve"> сельского поселения Кутузовский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Самарской области </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4B1516">
        <w:rPr>
          <w:rFonts w:ascii="Times New Roman" w:eastAsia="Calibri" w:hAnsi="Times New Roman" w:cs="Times New Roman"/>
          <w:b/>
          <w:sz w:val="12"/>
          <w:szCs w:val="12"/>
          <w:lang w:val="x-none"/>
        </w:rPr>
        <w:t>ПОСТАНОВЛЯЕТ</w:t>
      </w:r>
      <w:r w:rsidRPr="004B1516">
        <w:rPr>
          <w:rFonts w:ascii="Times New Roman" w:eastAsia="Calibri" w:hAnsi="Times New Roman" w:cs="Times New Roman"/>
          <w:sz w:val="12"/>
          <w:szCs w:val="12"/>
          <w:lang w:val="x-none"/>
        </w:rPr>
        <w:t>:</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4B1516">
        <w:rPr>
          <w:rFonts w:ascii="Times New Roman" w:eastAsia="Calibri" w:hAnsi="Times New Roman" w:cs="Times New Roman"/>
          <w:sz w:val="12"/>
          <w:szCs w:val="12"/>
          <w:lang w:val="x-none"/>
        </w:rPr>
        <w:t>1. Внести изменения в Приложение к постановлению Администрации сельского поселения Кутузовский муниципального района Сергиевский Самарской области № 58  от 28.12.2024г. «Об утверждении муниципальной программы «Реконструкция, ремонт и укрепление материально-технической базы учреждений сельского поселения Кутузовский муниципального района Сергиевский Самарской области» на 2025-2030гг. (далее - Программа) следующего содержания:</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Объем   финансирования, необходимый для реализации  мероприятий  Программы составит 203,37273 тыс. рублей, в том числе:</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в 2025 году – 176,57074  тыс. рублей,</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в 2026 году – 13,07414 тыс. рублей,</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в 2027 году – 13,72785 тыс. рублей,</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в 2028 году – 0,00 тыс. рублей,</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в 2029 году – 0,00 тыс. рублей,</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в 2030 году – 0,00 тыс. рублей.</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318"/>
        <w:gridCol w:w="4082"/>
        <w:gridCol w:w="567"/>
        <w:gridCol w:w="567"/>
        <w:gridCol w:w="569"/>
        <w:gridCol w:w="424"/>
        <w:gridCol w:w="424"/>
        <w:gridCol w:w="572"/>
      </w:tblGrid>
      <w:tr w:rsidR="004B1516" w:rsidRPr="004B1516" w:rsidTr="004B1516">
        <w:trPr>
          <w:trHeight w:val="20"/>
        </w:trPr>
        <w:tc>
          <w:tcPr>
            <w:tcW w:w="211" w:type="pct"/>
            <w:vMerge w:val="restar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lastRenderedPageBreak/>
              <w:t xml:space="preserve">№ </w:t>
            </w:r>
            <w:proofErr w:type="gramStart"/>
            <w:r w:rsidRPr="004B1516">
              <w:rPr>
                <w:rFonts w:ascii="Times New Roman" w:eastAsia="Calibri" w:hAnsi="Times New Roman" w:cs="Times New Roman"/>
                <w:sz w:val="12"/>
                <w:szCs w:val="12"/>
              </w:rPr>
              <w:t>п</w:t>
            </w:r>
            <w:proofErr w:type="gramEnd"/>
            <w:r w:rsidRPr="004B1516">
              <w:rPr>
                <w:rFonts w:ascii="Times New Roman" w:eastAsia="Calibri" w:hAnsi="Times New Roman" w:cs="Times New Roman"/>
                <w:sz w:val="12"/>
                <w:szCs w:val="12"/>
              </w:rPr>
              <w:t>/п</w:t>
            </w:r>
          </w:p>
        </w:tc>
        <w:tc>
          <w:tcPr>
            <w:tcW w:w="2713" w:type="pct"/>
            <w:vMerge w:val="restar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Наименование мероприятия</w:t>
            </w:r>
          </w:p>
        </w:tc>
        <w:tc>
          <w:tcPr>
            <w:tcW w:w="2076" w:type="pct"/>
            <w:gridSpan w:val="6"/>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Планируемый объем финансирования, тыс. рублей</w:t>
            </w:r>
          </w:p>
        </w:tc>
      </w:tr>
      <w:tr w:rsidR="004B1516" w:rsidRPr="004B1516" w:rsidTr="004B1516">
        <w:trPr>
          <w:trHeight w:val="20"/>
        </w:trPr>
        <w:tc>
          <w:tcPr>
            <w:tcW w:w="211" w:type="pct"/>
            <w:vMerge/>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p>
        </w:tc>
        <w:tc>
          <w:tcPr>
            <w:tcW w:w="2713" w:type="pct"/>
            <w:vMerge/>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2025 г.</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 xml:space="preserve">2026 г. </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2027 г.</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2028 г.</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2029 г.</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2030 г.</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w:t>
            </w: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Техническое обслуживание сетей и коммуникаций</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146,83774</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13,07414</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13,72785</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2</w:t>
            </w: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Ремонт и укрепление материально – технической базы учреждений</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29,73300</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3</w:t>
            </w: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Прочие мероприятия</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4</w:t>
            </w: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Содержание имущества, находящегося в безвозмездном пользовании</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Средства местного бюджета</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176,57074</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13,07414</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13,72785</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w:t>
            </w: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Прочие мероприятия</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Внебюджетные средства</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w:t>
            </w: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Прочие мероприятия</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Средства областного бюджета</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r w:rsidR="004B1516" w:rsidRPr="004B1516" w:rsidTr="004B1516">
        <w:trPr>
          <w:trHeight w:val="20"/>
        </w:trPr>
        <w:tc>
          <w:tcPr>
            <w:tcW w:w="211"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p>
        </w:tc>
        <w:tc>
          <w:tcPr>
            <w:tcW w:w="2713"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Всего:</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176,57074</w:t>
            </w:r>
          </w:p>
        </w:tc>
        <w:tc>
          <w:tcPr>
            <w:tcW w:w="377" w:type="pct"/>
            <w:tcBorders>
              <w:top w:val="single" w:sz="4" w:space="0" w:color="000000"/>
              <w:left w:val="single" w:sz="4" w:space="0" w:color="000000"/>
              <w:bottom w:val="single" w:sz="4" w:space="0" w:color="000000"/>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13,07414</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13,72785</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4B1516" w:rsidRPr="004B1516" w:rsidRDefault="004B1516" w:rsidP="004B1516">
            <w:pPr>
              <w:tabs>
                <w:tab w:val="left" w:pos="284"/>
                <w:tab w:val="left" w:pos="3828"/>
              </w:tabs>
              <w:spacing w:after="0" w:line="240" w:lineRule="auto"/>
              <w:rPr>
                <w:rFonts w:ascii="Times New Roman" w:eastAsia="Calibri" w:hAnsi="Times New Roman" w:cs="Times New Roman"/>
                <w:sz w:val="12"/>
                <w:szCs w:val="12"/>
              </w:rPr>
            </w:pPr>
            <w:r w:rsidRPr="004B1516">
              <w:rPr>
                <w:rFonts w:ascii="Times New Roman" w:eastAsia="Calibri" w:hAnsi="Times New Roman" w:cs="Times New Roman"/>
                <w:sz w:val="12"/>
                <w:szCs w:val="12"/>
              </w:rPr>
              <w:t>0,00</w:t>
            </w:r>
          </w:p>
        </w:tc>
      </w:tr>
    </w:tbl>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Кутузовский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Кутузовский муниципального района Сергиевский Самарской области. Планируемый общий объем финансирования Программы  составит  203,37273 тыс. рублей, в т. ч.:</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2025 г. – 176,57074 тыс. рублей;</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2026 г. – 13,07414 тыс. рублей (прогноз);</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2027 г. – 13,72785 тыс. рублей (прогноз);</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2028 г. – 0,00 тыс. рублей (прогноз);</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2029 г. – 0,00 тыс. рублей (прогноз);</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2030 г. – 0,00 тыс. рублей (прогноз).</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2. Опубликовать настоящее Постановление в газете «Сергиевский вестник».</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B1516" w:rsidRPr="004B1516" w:rsidRDefault="004B1516" w:rsidP="004B1516">
      <w:pPr>
        <w:tabs>
          <w:tab w:val="left" w:pos="284"/>
          <w:tab w:val="left" w:pos="3828"/>
        </w:tabs>
        <w:spacing w:after="0" w:line="240" w:lineRule="auto"/>
        <w:ind w:firstLine="284"/>
        <w:jc w:val="both"/>
        <w:rPr>
          <w:rFonts w:ascii="Times New Roman" w:eastAsia="Calibri" w:hAnsi="Times New Roman" w:cs="Times New Roman"/>
          <w:sz w:val="12"/>
          <w:szCs w:val="12"/>
        </w:rPr>
      </w:pPr>
      <w:r w:rsidRPr="004B1516">
        <w:rPr>
          <w:rFonts w:ascii="Times New Roman" w:eastAsia="Calibri" w:hAnsi="Times New Roman" w:cs="Times New Roman"/>
          <w:sz w:val="12"/>
          <w:szCs w:val="12"/>
        </w:rPr>
        <w:t xml:space="preserve">4. </w:t>
      </w:r>
      <w:proofErr w:type="gramStart"/>
      <w:r w:rsidRPr="004B1516">
        <w:rPr>
          <w:rFonts w:ascii="Times New Roman" w:eastAsia="Calibri" w:hAnsi="Times New Roman" w:cs="Times New Roman"/>
          <w:sz w:val="12"/>
          <w:szCs w:val="12"/>
        </w:rPr>
        <w:t>Контроль за</w:t>
      </w:r>
      <w:proofErr w:type="gramEnd"/>
      <w:r w:rsidRPr="004B1516">
        <w:rPr>
          <w:rFonts w:ascii="Times New Roman" w:eastAsia="Calibri" w:hAnsi="Times New Roman" w:cs="Times New Roman"/>
          <w:sz w:val="12"/>
          <w:szCs w:val="12"/>
        </w:rPr>
        <w:t xml:space="preserve"> выполнением настоящего постановления оставляю за собой.</w:t>
      </w:r>
    </w:p>
    <w:p w:rsidR="004B1516" w:rsidRPr="004B1516" w:rsidRDefault="004B1516" w:rsidP="004B1516">
      <w:pPr>
        <w:tabs>
          <w:tab w:val="left" w:pos="284"/>
          <w:tab w:val="left" w:pos="3828"/>
        </w:tabs>
        <w:spacing w:after="0" w:line="240" w:lineRule="auto"/>
        <w:jc w:val="right"/>
        <w:rPr>
          <w:rFonts w:ascii="Times New Roman" w:eastAsia="Calibri" w:hAnsi="Times New Roman" w:cs="Times New Roman"/>
          <w:bCs/>
          <w:sz w:val="12"/>
          <w:szCs w:val="12"/>
        </w:rPr>
      </w:pPr>
      <w:r w:rsidRPr="004B1516">
        <w:rPr>
          <w:rFonts w:ascii="Times New Roman" w:eastAsia="Calibri" w:hAnsi="Times New Roman" w:cs="Times New Roman"/>
          <w:bCs/>
          <w:sz w:val="12"/>
          <w:szCs w:val="12"/>
        </w:rPr>
        <w:t>Глава сельского поселения Кутузовский</w:t>
      </w:r>
    </w:p>
    <w:p w:rsidR="004B1516" w:rsidRPr="004B1516" w:rsidRDefault="004B1516" w:rsidP="004B1516">
      <w:pPr>
        <w:tabs>
          <w:tab w:val="left" w:pos="284"/>
          <w:tab w:val="left" w:pos="3828"/>
        </w:tabs>
        <w:spacing w:after="0" w:line="240" w:lineRule="auto"/>
        <w:jc w:val="right"/>
        <w:rPr>
          <w:rFonts w:ascii="Times New Roman" w:eastAsia="Calibri" w:hAnsi="Times New Roman" w:cs="Times New Roman"/>
          <w:bCs/>
          <w:sz w:val="12"/>
          <w:szCs w:val="12"/>
        </w:rPr>
      </w:pPr>
      <w:r w:rsidRPr="004B1516">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4B1516">
        <w:rPr>
          <w:rFonts w:ascii="Times New Roman" w:eastAsia="Calibri" w:hAnsi="Times New Roman" w:cs="Times New Roman"/>
          <w:bCs/>
          <w:sz w:val="12"/>
          <w:szCs w:val="12"/>
        </w:rPr>
        <w:t>Самарской области</w:t>
      </w:r>
    </w:p>
    <w:p w:rsidR="004B1516" w:rsidRPr="004B1516" w:rsidRDefault="004B1516" w:rsidP="004B1516">
      <w:pPr>
        <w:tabs>
          <w:tab w:val="left" w:pos="284"/>
          <w:tab w:val="left" w:pos="3828"/>
        </w:tabs>
        <w:spacing w:after="0" w:line="240" w:lineRule="auto"/>
        <w:jc w:val="right"/>
        <w:rPr>
          <w:rFonts w:ascii="Times New Roman" w:eastAsia="Calibri" w:hAnsi="Times New Roman" w:cs="Times New Roman"/>
          <w:sz w:val="12"/>
          <w:szCs w:val="12"/>
        </w:rPr>
      </w:pPr>
      <w:r w:rsidRPr="004B1516">
        <w:rPr>
          <w:rFonts w:ascii="Times New Roman" w:eastAsia="Calibri" w:hAnsi="Times New Roman" w:cs="Times New Roman"/>
          <w:bCs/>
          <w:sz w:val="12"/>
          <w:szCs w:val="12"/>
        </w:rPr>
        <w:t xml:space="preserve">А.В. </w:t>
      </w:r>
      <w:proofErr w:type="spellStart"/>
      <w:r w:rsidRPr="004B1516">
        <w:rPr>
          <w:rFonts w:ascii="Times New Roman" w:eastAsia="Calibri" w:hAnsi="Times New Roman" w:cs="Times New Roman"/>
          <w:bCs/>
          <w:sz w:val="12"/>
          <w:szCs w:val="12"/>
        </w:rPr>
        <w:t>Сабельникова</w:t>
      </w:r>
      <w:proofErr w:type="spellEnd"/>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АДМИНИСТРАЦИЯ</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СЕЛЬСКОГО ПОСЕЛЕНИЯ КУТУЗОВСКИЙ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МУНИЦИПАЛЬНОГО РАЙОНА СЕРГИЕВСКИЙ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САМАРСКОЙ ОБЛАСТИ</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ПОСТАНОВЛЕНИЕ</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от «22» АПРЕЛЯ 2025 ГОДА №11</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sz w:val="12"/>
          <w:szCs w:val="12"/>
        </w:rPr>
      </w:pP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sz w:val="12"/>
          <w:szCs w:val="12"/>
        </w:rPr>
      </w:pPr>
      <w:r w:rsidRPr="00195BEA">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Кутузовский муниципального района Сергиевский Самарской области №57 от 28.12.2024г. «Об утверждении муниципальной программы «Благоустройство территории сельского поселения Кутузовский муниципального района Сергиевский Самарской области» на 2025-2030гг.»</w:t>
      </w:r>
    </w:p>
    <w:p w:rsidR="00195BEA" w:rsidRPr="00195BEA" w:rsidRDefault="00195BEA" w:rsidP="00195BEA">
      <w:pPr>
        <w:tabs>
          <w:tab w:val="left" w:pos="284"/>
          <w:tab w:val="left" w:pos="3828"/>
        </w:tabs>
        <w:spacing w:after="0" w:line="240" w:lineRule="auto"/>
        <w:jc w:val="both"/>
        <w:rPr>
          <w:rFonts w:ascii="Times New Roman" w:eastAsia="Calibri" w:hAnsi="Times New Roman" w:cs="Times New Roman"/>
          <w:sz w:val="12"/>
          <w:szCs w:val="12"/>
        </w:rPr>
      </w:pPr>
    </w:p>
    <w:p w:rsid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В соответствии с Федеральным </w:t>
      </w:r>
      <w:r w:rsidRPr="00195BEA">
        <w:rPr>
          <w:rFonts w:ascii="Times New Roman" w:eastAsia="Calibri" w:hAnsi="Times New Roman" w:cs="Times New Roman"/>
          <w:sz w:val="12"/>
          <w:szCs w:val="12"/>
          <w:u w:val="single"/>
        </w:rPr>
        <w:t>законом</w:t>
      </w:r>
      <w:r w:rsidRPr="00195BE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95BEA">
        <w:rPr>
          <w:rFonts w:ascii="Times New Roman" w:eastAsia="Calibri" w:hAnsi="Times New Roman" w:cs="Times New Roman"/>
          <w:sz w:val="12"/>
          <w:szCs w:val="12"/>
          <w:u w:val="single"/>
        </w:rPr>
        <w:t>Уставом</w:t>
      </w:r>
      <w:r w:rsidRPr="00195BEA">
        <w:rPr>
          <w:rFonts w:ascii="Times New Roman" w:eastAsia="Calibri" w:hAnsi="Times New Roman" w:cs="Times New Roman"/>
          <w:sz w:val="12"/>
          <w:szCs w:val="12"/>
        </w:rPr>
        <w:t xml:space="preserve"> сельского поселения Кутузовский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Самарской области </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b/>
          <w:sz w:val="12"/>
          <w:szCs w:val="12"/>
        </w:rPr>
        <w:t>ПОСТАНОВЛЯЕТ</w:t>
      </w:r>
      <w:r w:rsidRPr="00195BEA">
        <w:rPr>
          <w:rFonts w:ascii="Times New Roman" w:eastAsia="Calibri" w:hAnsi="Times New Roman" w:cs="Times New Roman"/>
          <w:sz w:val="12"/>
          <w:szCs w:val="12"/>
        </w:rPr>
        <w:t>:</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Самарской области № 57 от 28.12.2024г. «Об утверждении муниципальной программы «Благоустройство территории сельского поселения Кутузовский муниципального района Сергиевский Самарской области» на 2025-2030гг.» (далее - Программа) следующего содержания:</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Планируемый общий объем финансирования Программы составит:  5728,57228тыс. рублей, в том числе:</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2025 год – 2709,84710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2026 год – 1418,96695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2027 год – 1599,75823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2028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2029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2030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9"/>
        <w:gridCol w:w="2987"/>
        <w:gridCol w:w="715"/>
        <w:gridCol w:w="694"/>
        <w:gridCol w:w="580"/>
        <w:gridCol w:w="569"/>
        <w:gridCol w:w="569"/>
        <w:gridCol w:w="570"/>
      </w:tblGrid>
      <w:tr w:rsidR="00195BEA" w:rsidRPr="00195BEA" w:rsidTr="00195BEA">
        <w:trPr>
          <w:cantSplit/>
          <w:trHeight w:val="20"/>
        </w:trPr>
        <w:tc>
          <w:tcPr>
            <w:tcW w:w="558" w:type="pct"/>
            <w:vMerge w:val="restar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Наименование бюджета</w:t>
            </w:r>
          </w:p>
        </w:tc>
        <w:tc>
          <w:tcPr>
            <w:tcW w:w="1986" w:type="pct"/>
            <w:vMerge w:val="restar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Наименование мероприятий</w:t>
            </w:r>
          </w:p>
        </w:tc>
        <w:tc>
          <w:tcPr>
            <w:tcW w:w="2456" w:type="pct"/>
            <w:gridSpan w:val="6"/>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Затраты на реализацию мероприятий, рублей</w:t>
            </w:r>
          </w:p>
        </w:tc>
      </w:tr>
      <w:tr w:rsidR="00195BEA" w:rsidRPr="00195BEA" w:rsidTr="00195BEA">
        <w:trPr>
          <w:cantSplit/>
          <w:trHeight w:val="20"/>
        </w:trPr>
        <w:tc>
          <w:tcPr>
            <w:tcW w:w="558" w:type="pct"/>
            <w:vMerge/>
            <w:textDirection w:val="btLr"/>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1986" w:type="pct"/>
            <w:vMerge/>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475"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2025 год</w:t>
            </w:r>
          </w:p>
        </w:tc>
        <w:tc>
          <w:tcPr>
            <w:tcW w:w="46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2026 год</w:t>
            </w:r>
          </w:p>
        </w:tc>
        <w:tc>
          <w:tcPr>
            <w:tcW w:w="38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2027 год</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2028 год</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2029 год</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2030 год</w:t>
            </w:r>
          </w:p>
        </w:tc>
      </w:tr>
      <w:tr w:rsidR="00195BEA" w:rsidRPr="00195BEA" w:rsidTr="00195BEA">
        <w:trPr>
          <w:cantSplit/>
          <w:trHeight w:val="20"/>
        </w:trPr>
        <w:tc>
          <w:tcPr>
            <w:tcW w:w="558" w:type="pct"/>
            <w:vMerge w:val="restar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Местный бюджет</w:t>
            </w:r>
          </w:p>
        </w:tc>
        <w:tc>
          <w:tcPr>
            <w:tcW w:w="1986"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Электроэнергия и ТО уличного освещения</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2380,23710</w:t>
            </w:r>
          </w:p>
        </w:tc>
        <w:tc>
          <w:tcPr>
            <w:tcW w:w="46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1418,96695</w:t>
            </w:r>
          </w:p>
        </w:tc>
        <w:tc>
          <w:tcPr>
            <w:tcW w:w="38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1599,75823</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8" w:type="pct"/>
            <w:vMerge/>
            <w:textDirection w:val="btLr"/>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1986"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Трудоустройство безработных, несовершеннолетних</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138,50000</w:t>
            </w:r>
          </w:p>
        </w:tc>
        <w:tc>
          <w:tcPr>
            <w:tcW w:w="46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8" w:type="pct"/>
            <w:vMerge/>
            <w:textDirection w:val="btLr"/>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1986"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94,50000</w:t>
            </w:r>
          </w:p>
        </w:tc>
        <w:tc>
          <w:tcPr>
            <w:tcW w:w="46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8" w:type="pct"/>
            <w:vMerge/>
            <w:textDirection w:val="btLr"/>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1986"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Прочие мероприятия</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96,61000</w:t>
            </w:r>
          </w:p>
        </w:tc>
        <w:tc>
          <w:tcPr>
            <w:tcW w:w="46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8" w:type="pct"/>
            <w:vMerge/>
            <w:textDirection w:val="btLr"/>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1986"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ИТОГО</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2709,84710</w:t>
            </w:r>
          </w:p>
        </w:tc>
        <w:tc>
          <w:tcPr>
            <w:tcW w:w="46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1418,96695</w:t>
            </w:r>
          </w:p>
        </w:tc>
        <w:tc>
          <w:tcPr>
            <w:tcW w:w="38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1599,75823</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2544" w:type="pct"/>
            <w:gridSpan w:val="2"/>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ВСЕГО</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2709,84710</w:t>
            </w:r>
          </w:p>
        </w:tc>
        <w:tc>
          <w:tcPr>
            <w:tcW w:w="46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1418,96695</w:t>
            </w:r>
          </w:p>
        </w:tc>
        <w:tc>
          <w:tcPr>
            <w:tcW w:w="38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1599,75823</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bl>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1.3.Раздел 5 Программы «Обоснование ресурсного обеспечения Программы» изложить в следующей редакции: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Кутузовский муниципального района Сергиевский Самарской области.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Общий объем финансирования на реализацию Программы составляет 5728,57228 тыс. рублей, в том числе по годам:</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lastRenderedPageBreak/>
        <w:t>- на 2025 год – 2709,84710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2026 год – 1418,96695 тыс. рубле</w:t>
      </w:r>
      <w:proofErr w:type="gramStart"/>
      <w:r w:rsidRPr="00195BEA">
        <w:rPr>
          <w:rFonts w:ascii="Times New Roman" w:eastAsia="Calibri" w:hAnsi="Times New Roman" w:cs="Times New Roman"/>
          <w:sz w:val="12"/>
          <w:szCs w:val="12"/>
        </w:rPr>
        <w:t>й(</w:t>
      </w:r>
      <w:proofErr w:type="gramEnd"/>
      <w:r w:rsidRPr="00195BEA">
        <w:rPr>
          <w:rFonts w:ascii="Times New Roman" w:eastAsia="Calibri" w:hAnsi="Times New Roman" w:cs="Times New Roman"/>
          <w:sz w:val="12"/>
          <w:szCs w:val="12"/>
        </w:rPr>
        <w:t>прогноз);</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2027 год – 1599,75823 тыс. рублей (прогноз);</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2028 год – 0,00 тыс. рублей (прогноз);</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2029 год – 0,00 тыс. рублей (прогноз);</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2030 год – 0,00 тыс. рублей (прогноз).</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Кутузовский муниципального района Сергиевский Самарской области на соответствующий финансовый год.</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 Опубликовать настоящее Постановление в газете «Сергиевский вестник».</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4. </w:t>
      </w:r>
      <w:proofErr w:type="gramStart"/>
      <w:r w:rsidRPr="00195BEA">
        <w:rPr>
          <w:rFonts w:ascii="Times New Roman" w:eastAsia="Calibri" w:hAnsi="Times New Roman" w:cs="Times New Roman"/>
          <w:sz w:val="12"/>
          <w:szCs w:val="12"/>
        </w:rPr>
        <w:t>Контроль за</w:t>
      </w:r>
      <w:proofErr w:type="gramEnd"/>
      <w:r w:rsidRPr="00195BEA">
        <w:rPr>
          <w:rFonts w:ascii="Times New Roman" w:eastAsia="Calibri" w:hAnsi="Times New Roman" w:cs="Times New Roman"/>
          <w:sz w:val="12"/>
          <w:szCs w:val="12"/>
        </w:rPr>
        <w:t xml:space="preserve"> выполнением настоящего постановления оставляю за собой.</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Глава сельского поселения Кутузовский</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195BEA">
        <w:rPr>
          <w:rFonts w:ascii="Times New Roman" w:eastAsia="Calibri" w:hAnsi="Times New Roman" w:cs="Times New Roman"/>
          <w:bCs/>
          <w:sz w:val="12"/>
          <w:szCs w:val="12"/>
        </w:rPr>
        <w:t>Самарской области</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sz w:val="12"/>
          <w:szCs w:val="12"/>
        </w:rPr>
      </w:pPr>
      <w:r w:rsidRPr="00195BEA">
        <w:rPr>
          <w:rFonts w:ascii="Times New Roman" w:eastAsia="Calibri" w:hAnsi="Times New Roman" w:cs="Times New Roman"/>
          <w:bCs/>
          <w:sz w:val="12"/>
          <w:szCs w:val="12"/>
        </w:rPr>
        <w:t xml:space="preserve">А.В. </w:t>
      </w:r>
      <w:proofErr w:type="spellStart"/>
      <w:r w:rsidRPr="00195BEA">
        <w:rPr>
          <w:rFonts w:ascii="Times New Roman" w:eastAsia="Calibri" w:hAnsi="Times New Roman" w:cs="Times New Roman"/>
          <w:bCs/>
          <w:sz w:val="12"/>
          <w:szCs w:val="12"/>
        </w:rPr>
        <w:t>Сабельникова</w:t>
      </w:r>
      <w:proofErr w:type="spellEnd"/>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АДМИНИСТРАЦИЯ</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СЕЛЬСКОГО ПОСЕЛЕНИЯ КУТУЗОВСКИЙ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МУНИЦИПАЛЬНОГО РАЙОНА СЕРГИЕВСКИЙ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САМАРСКОЙ ОБЛАСТИ</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ПОСТАНОВЛЕНИЕ</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от «22» АПРЕЛЯ 2025 ГОДА №12</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sz w:val="12"/>
          <w:szCs w:val="12"/>
        </w:rPr>
      </w:pPr>
    </w:p>
    <w:p w:rsidR="00195BEA" w:rsidRDefault="00195BEA" w:rsidP="00195BEA">
      <w:pPr>
        <w:tabs>
          <w:tab w:val="left" w:pos="284"/>
          <w:tab w:val="left" w:pos="3828"/>
        </w:tabs>
        <w:spacing w:after="0" w:line="240" w:lineRule="auto"/>
        <w:jc w:val="center"/>
        <w:rPr>
          <w:rFonts w:ascii="Times New Roman" w:eastAsia="Calibri" w:hAnsi="Times New Roman" w:cs="Times New Roman"/>
          <w:b/>
          <w:bCs/>
          <w:sz w:val="12"/>
          <w:szCs w:val="12"/>
        </w:rPr>
      </w:pPr>
      <w:r w:rsidRPr="00195BE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Кутузовский </w:t>
      </w:r>
    </w:p>
    <w:p w:rsidR="00195BEA" w:rsidRDefault="00195BEA" w:rsidP="00195BEA">
      <w:pPr>
        <w:tabs>
          <w:tab w:val="left" w:pos="284"/>
          <w:tab w:val="left" w:pos="3828"/>
        </w:tabs>
        <w:spacing w:after="0" w:line="240" w:lineRule="auto"/>
        <w:jc w:val="center"/>
        <w:rPr>
          <w:rFonts w:ascii="Times New Roman" w:eastAsia="Calibri" w:hAnsi="Times New Roman" w:cs="Times New Roman"/>
          <w:b/>
          <w:bCs/>
          <w:sz w:val="12"/>
          <w:szCs w:val="12"/>
        </w:rPr>
      </w:pPr>
      <w:r w:rsidRPr="00195BEA">
        <w:rPr>
          <w:rFonts w:ascii="Times New Roman" w:eastAsia="Calibri" w:hAnsi="Times New Roman" w:cs="Times New Roman"/>
          <w:b/>
          <w:bCs/>
          <w:sz w:val="12"/>
          <w:szCs w:val="12"/>
        </w:rPr>
        <w:t>муниципального района Сергиевский самарской области № 60 от 28.12.2024г. «Об утверждении муниципальной программы «Управление и распоряжение муниципальным имуществом сельского поселения Кутузовский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sz w:val="12"/>
          <w:szCs w:val="12"/>
        </w:rPr>
      </w:pPr>
      <w:r w:rsidRPr="00195BEA">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195BEA" w:rsidRPr="00195BEA" w:rsidRDefault="00195BEA" w:rsidP="00195BEA">
      <w:pPr>
        <w:tabs>
          <w:tab w:val="left" w:pos="284"/>
          <w:tab w:val="left" w:pos="3828"/>
        </w:tabs>
        <w:spacing w:after="0" w:line="240" w:lineRule="auto"/>
        <w:jc w:val="both"/>
        <w:rPr>
          <w:rFonts w:ascii="Times New Roman" w:eastAsia="Calibri" w:hAnsi="Times New Roman" w:cs="Times New Roman"/>
          <w:sz w:val="12"/>
          <w:szCs w:val="12"/>
        </w:rPr>
      </w:pPr>
    </w:p>
    <w:p w:rsid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5BE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Кутузовский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Самарской области</w:t>
      </w:r>
      <w:proofErr w:type="gramEnd"/>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195BEA">
        <w:rPr>
          <w:rFonts w:ascii="Times New Roman" w:eastAsia="Calibri" w:hAnsi="Times New Roman" w:cs="Times New Roman"/>
          <w:b/>
          <w:sz w:val="12"/>
          <w:szCs w:val="12"/>
        </w:rPr>
        <w:t xml:space="preserve"> ПОСТАНОВЛЯЕТ:</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Кутузовский муниципального района Сергиевский Самарской области № 60 от 28.12.2024г.  «Об утверждении муниципальной Программы «Управление и распоряжение муниципальным имуществом сельского поселения Кутузовский муниципального района Сергиевский Самарской области» на 2025-2030гг.» (далее - Программа) следующего содержания:</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Общий объем финансирования Программы составляет 448,37838 тыс. рублей, в том числе из местного бюджета –448,37838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2025 г. – 448,37838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2026 г. - 0,0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2027 г. - 0,0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2028 г. – 0,00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2029 г. – 0,00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2030 г. – 0,00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Общий объем финансирования Программы составляет 448,37838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318"/>
        <w:gridCol w:w="1834"/>
        <w:gridCol w:w="968"/>
        <w:gridCol w:w="859"/>
        <w:gridCol w:w="859"/>
        <w:gridCol w:w="859"/>
        <w:gridCol w:w="859"/>
        <w:gridCol w:w="967"/>
      </w:tblGrid>
      <w:tr w:rsidR="00195BEA" w:rsidRPr="00195BEA" w:rsidTr="00195BEA">
        <w:trPr>
          <w:trHeight w:val="20"/>
        </w:trPr>
        <w:tc>
          <w:tcPr>
            <w:tcW w:w="211"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 </w:t>
            </w:r>
            <w:proofErr w:type="gramStart"/>
            <w:r w:rsidRPr="00195BEA">
              <w:rPr>
                <w:rFonts w:ascii="Times New Roman" w:eastAsia="Calibri" w:hAnsi="Times New Roman" w:cs="Times New Roman"/>
                <w:sz w:val="12"/>
                <w:szCs w:val="12"/>
              </w:rPr>
              <w:t>п</w:t>
            </w:r>
            <w:proofErr w:type="gramEnd"/>
            <w:r w:rsidRPr="00195BEA">
              <w:rPr>
                <w:rFonts w:ascii="Times New Roman" w:eastAsia="Calibri" w:hAnsi="Times New Roman" w:cs="Times New Roman"/>
                <w:sz w:val="12"/>
                <w:szCs w:val="12"/>
              </w:rPr>
              <w:t>/п</w:t>
            </w:r>
          </w:p>
        </w:tc>
        <w:tc>
          <w:tcPr>
            <w:tcW w:w="1218"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Наименование мероприятия</w:t>
            </w:r>
          </w:p>
        </w:tc>
        <w:tc>
          <w:tcPr>
            <w:tcW w:w="643"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2025 год, </w:t>
            </w:r>
          </w:p>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тыс. рублей</w:t>
            </w:r>
          </w:p>
        </w:tc>
        <w:tc>
          <w:tcPr>
            <w:tcW w:w="571"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2026 год, </w:t>
            </w:r>
          </w:p>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тыс. рублей</w:t>
            </w:r>
          </w:p>
        </w:tc>
        <w:tc>
          <w:tcPr>
            <w:tcW w:w="571"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2027 год, </w:t>
            </w:r>
          </w:p>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тыс. рублей</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2028 год, </w:t>
            </w:r>
          </w:p>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тыс. рублей</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2029 год, </w:t>
            </w:r>
          </w:p>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тыс. рублей</w:t>
            </w:r>
          </w:p>
        </w:tc>
        <w:tc>
          <w:tcPr>
            <w:tcW w:w="643"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2030 год, </w:t>
            </w:r>
          </w:p>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тыс. рублей</w:t>
            </w:r>
          </w:p>
        </w:tc>
      </w:tr>
      <w:tr w:rsidR="00195BEA" w:rsidRPr="00195BEA" w:rsidTr="00195BEA">
        <w:trPr>
          <w:trHeight w:val="20"/>
        </w:trPr>
        <w:tc>
          <w:tcPr>
            <w:tcW w:w="211"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1.</w:t>
            </w:r>
          </w:p>
        </w:tc>
        <w:tc>
          <w:tcPr>
            <w:tcW w:w="1218"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Переданные полномочия на решение вопросов местного значения</w:t>
            </w:r>
          </w:p>
        </w:tc>
        <w:tc>
          <w:tcPr>
            <w:tcW w:w="643"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165,27838</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643"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rPr>
        <w:tc>
          <w:tcPr>
            <w:tcW w:w="211"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2.</w:t>
            </w:r>
          </w:p>
        </w:tc>
        <w:tc>
          <w:tcPr>
            <w:tcW w:w="1218"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643"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283,10000</w:t>
            </w:r>
          </w:p>
        </w:tc>
        <w:tc>
          <w:tcPr>
            <w:tcW w:w="571"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571"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643"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rPr>
        <w:tc>
          <w:tcPr>
            <w:tcW w:w="211"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 </w:t>
            </w:r>
          </w:p>
        </w:tc>
        <w:tc>
          <w:tcPr>
            <w:tcW w:w="1218"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Итого по программе:</w:t>
            </w:r>
          </w:p>
        </w:tc>
        <w:tc>
          <w:tcPr>
            <w:tcW w:w="643"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448,37838</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571" w:type="pct"/>
            <w:hideMark/>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571"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643" w:type="pct"/>
          </w:tcPr>
          <w:p w:rsidR="00195BEA" w:rsidRPr="00195BEA" w:rsidRDefault="00195BEA" w:rsidP="00195BEA">
            <w:pPr>
              <w:tabs>
                <w:tab w:val="left" w:pos="284"/>
                <w:tab w:val="left" w:pos="3828"/>
              </w:tabs>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bl>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 Опубликовать настоящее Постановление в газете «Сергиевский вестник».</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4. </w:t>
      </w:r>
      <w:proofErr w:type="gramStart"/>
      <w:r w:rsidRPr="00195BEA">
        <w:rPr>
          <w:rFonts w:ascii="Times New Roman" w:eastAsia="Calibri" w:hAnsi="Times New Roman" w:cs="Times New Roman"/>
          <w:sz w:val="12"/>
          <w:szCs w:val="12"/>
        </w:rPr>
        <w:t>Контроль за</w:t>
      </w:r>
      <w:proofErr w:type="gramEnd"/>
      <w:r w:rsidRPr="00195BEA">
        <w:rPr>
          <w:rFonts w:ascii="Times New Roman" w:eastAsia="Calibri" w:hAnsi="Times New Roman" w:cs="Times New Roman"/>
          <w:sz w:val="12"/>
          <w:szCs w:val="12"/>
        </w:rPr>
        <w:t xml:space="preserve"> выполнением настоящего постановления оставляю за собой.</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sz w:val="12"/>
          <w:szCs w:val="12"/>
        </w:rPr>
      </w:pPr>
      <w:r w:rsidRPr="00195BEA">
        <w:rPr>
          <w:rFonts w:ascii="Times New Roman" w:eastAsia="Calibri" w:hAnsi="Times New Roman" w:cs="Times New Roman"/>
          <w:sz w:val="12"/>
          <w:szCs w:val="12"/>
        </w:rPr>
        <w:t>Глава сельского поселения Кутузовский</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sz w:val="12"/>
          <w:szCs w:val="12"/>
        </w:rPr>
      </w:pPr>
      <w:r w:rsidRPr="00195BE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95BEA">
        <w:rPr>
          <w:rFonts w:ascii="Times New Roman" w:eastAsia="Calibri" w:hAnsi="Times New Roman" w:cs="Times New Roman"/>
          <w:sz w:val="12"/>
          <w:szCs w:val="12"/>
        </w:rPr>
        <w:t>Самарской области</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А.В. </w:t>
      </w:r>
      <w:proofErr w:type="spellStart"/>
      <w:r w:rsidRPr="00195BEA">
        <w:rPr>
          <w:rFonts w:ascii="Times New Roman" w:eastAsia="Calibri" w:hAnsi="Times New Roman" w:cs="Times New Roman"/>
          <w:sz w:val="12"/>
          <w:szCs w:val="12"/>
        </w:rPr>
        <w:t>Сабельникова</w:t>
      </w:r>
      <w:proofErr w:type="spellEnd"/>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lang w:val="x-none"/>
        </w:rPr>
        <w:t>АДМИНИСТРАЦИЯ</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lang w:val="x-none"/>
        </w:rPr>
        <w:t>СЕЛЬСКОГО ПОСЕЛЕНИЯ КУТУЗОВСКИЙ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lang w:val="x-none"/>
        </w:rPr>
      </w:pPr>
      <w:r w:rsidRPr="00195BEA">
        <w:rPr>
          <w:rFonts w:ascii="Times New Roman" w:eastAsia="Calibri" w:hAnsi="Times New Roman" w:cs="Times New Roman"/>
          <w:b/>
          <w:sz w:val="12"/>
          <w:szCs w:val="12"/>
          <w:lang w:val="x-none"/>
        </w:rPr>
        <w:t>МУНИЦИПАЛЬНОГО РАЙОНА СЕРГИЕВСКИЙ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lang w:val="x-none"/>
        </w:rPr>
        <w:t>САМАРСКОЙ ОБЛАСТИ</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lang w:val="x-none"/>
        </w:rPr>
      </w:pPr>
      <w:r w:rsidRPr="00195BEA">
        <w:rPr>
          <w:rFonts w:ascii="Times New Roman" w:eastAsia="Calibri" w:hAnsi="Times New Roman" w:cs="Times New Roman"/>
          <w:b/>
          <w:sz w:val="12"/>
          <w:szCs w:val="12"/>
          <w:lang w:val="x-none"/>
        </w:rPr>
        <w:t>ПОСТАНОВЛЕНИЕ</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от «22» АПРЕЛЯ 2025 ГОДА №13</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sz w:val="12"/>
          <w:szCs w:val="12"/>
          <w:lang w:val="x-none"/>
        </w:rPr>
      </w:pPr>
    </w:p>
    <w:p w:rsid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lang w:val="x-none"/>
        </w:rPr>
        <w:t>О внесении изменений в Приложение к постановлению администрации сельского поселения Кутузовский</w:t>
      </w:r>
    </w:p>
    <w:p w:rsid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lang w:val="x-none"/>
        </w:rPr>
        <w:lastRenderedPageBreak/>
        <w:t xml:space="preserve"> муниципального района Сергиевский  </w:t>
      </w:r>
      <w:r w:rsidRPr="00195BEA">
        <w:rPr>
          <w:rFonts w:ascii="Times New Roman" w:eastAsia="Calibri" w:hAnsi="Times New Roman" w:cs="Times New Roman"/>
          <w:b/>
          <w:bCs/>
          <w:sz w:val="12"/>
          <w:szCs w:val="12"/>
        </w:rPr>
        <w:t>Самарской области</w:t>
      </w:r>
      <w:r w:rsidRPr="00195BEA">
        <w:rPr>
          <w:rFonts w:ascii="Times New Roman" w:eastAsia="Calibri" w:hAnsi="Times New Roman" w:cs="Times New Roman"/>
          <w:b/>
          <w:sz w:val="12"/>
          <w:szCs w:val="12"/>
          <w:lang w:val="x-none"/>
        </w:rPr>
        <w:t xml:space="preserve"> № 61 от 28.12.2024 г. «Об утверждении муниципальной программы</w:t>
      </w:r>
    </w:p>
    <w:p w:rsid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lang w:val="x-none"/>
        </w:rPr>
        <w:t xml:space="preserve"> «</w:t>
      </w:r>
      <w:r>
        <w:rPr>
          <w:rFonts w:ascii="Times New Roman" w:eastAsia="Calibri" w:hAnsi="Times New Roman" w:cs="Times New Roman"/>
          <w:b/>
          <w:sz w:val="12"/>
          <w:szCs w:val="12"/>
        </w:rPr>
        <w:t>Р</w:t>
      </w:r>
      <w:proofErr w:type="spellStart"/>
      <w:r w:rsidRPr="00195BEA">
        <w:rPr>
          <w:rFonts w:ascii="Times New Roman" w:eastAsia="Calibri" w:hAnsi="Times New Roman" w:cs="Times New Roman"/>
          <w:b/>
          <w:sz w:val="12"/>
          <w:szCs w:val="12"/>
          <w:lang w:val="x-none"/>
        </w:rPr>
        <w:t>азвитие</w:t>
      </w:r>
      <w:proofErr w:type="spellEnd"/>
      <w:r w:rsidRPr="00195BEA">
        <w:rPr>
          <w:rFonts w:ascii="Times New Roman" w:eastAsia="Calibri" w:hAnsi="Times New Roman" w:cs="Times New Roman"/>
          <w:b/>
          <w:sz w:val="12"/>
          <w:szCs w:val="12"/>
          <w:lang w:val="x-none"/>
        </w:rPr>
        <w:t xml:space="preserve"> сферы культуры и молодежной политики на территории сельского поселения Кутузовский </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lang w:val="x-none"/>
        </w:rPr>
      </w:pPr>
      <w:r w:rsidRPr="00195BEA">
        <w:rPr>
          <w:rFonts w:ascii="Times New Roman" w:eastAsia="Calibri" w:hAnsi="Times New Roman" w:cs="Times New Roman"/>
          <w:b/>
          <w:sz w:val="12"/>
          <w:szCs w:val="12"/>
          <w:lang w:val="x-none"/>
        </w:rPr>
        <w:t xml:space="preserve">муниципального района Сергиевский </w:t>
      </w:r>
      <w:r w:rsidRPr="00195BEA">
        <w:rPr>
          <w:rFonts w:ascii="Times New Roman" w:eastAsia="Calibri" w:hAnsi="Times New Roman" w:cs="Times New Roman"/>
          <w:b/>
          <w:bCs/>
          <w:sz w:val="12"/>
          <w:szCs w:val="12"/>
        </w:rPr>
        <w:t>Самарской области</w:t>
      </w:r>
      <w:r w:rsidRPr="00195BEA">
        <w:rPr>
          <w:rFonts w:ascii="Times New Roman" w:eastAsia="Calibri" w:hAnsi="Times New Roman" w:cs="Times New Roman"/>
          <w:b/>
          <w:sz w:val="12"/>
          <w:szCs w:val="12"/>
          <w:lang w:val="x-none"/>
        </w:rPr>
        <w:t>» на 2025-2030гг.</w:t>
      </w:r>
    </w:p>
    <w:p w:rsidR="00195BEA" w:rsidRPr="00195BEA" w:rsidRDefault="00195BEA" w:rsidP="00195BEA">
      <w:pPr>
        <w:tabs>
          <w:tab w:val="left" w:pos="284"/>
          <w:tab w:val="left" w:pos="3828"/>
        </w:tabs>
        <w:spacing w:after="0" w:line="240" w:lineRule="auto"/>
        <w:jc w:val="both"/>
        <w:rPr>
          <w:rFonts w:ascii="Times New Roman" w:eastAsia="Calibri" w:hAnsi="Times New Roman" w:cs="Times New Roman"/>
          <w:sz w:val="12"/>
          <w:szCs w:val="12"/>
        </w:rPr>
      </w:pPr>
    </w:p>
    <w:p w:rsid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5BEA">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Самарской области</w:t>
      </w:r>
      <w:proofErr w:type="gramEnd"/>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195BEA">
        <w:rPr>
          <w:rFonts w:ascii="Times New Roman" w:eastAsia="Calibri" w:hAnsi="Times New Roman" w:cs="Times New Roman"/>
          <w:b/>
          <w:sz w:val="12"/>
          <w:szCs w:val="12"/>
        </w:rPr>
        <w:t xml:space="preserve"> ПОСТАНОВЛЯЕТ:</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 Внести изменения в Приложение к постановлению администрации сельского поселения Кутузовский муниципального района Сергиевский Самарской области № 61 от 28.12.2024 г. «Об утверждении муниципальной программы «Развитие сферы культуры и молодежной политики на территории сельского поселения Кутузовский муниципального района Сергиевский Самарской области» на 2025-2030гг. (далее - Программа) следующего содержания:</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Общий объем финансирования программы в 2025- 2030 годах:</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bCs/>
          <w:sz w:val="12"/>
          <w:szCs w:val="12"/>
        </w:rPr>
        <w:t xml:space="preserve">всего – 795,86172 тыс. рублей, </w:t>
      </w:r>
      <w:r w:rsidRPr="00195BEA">
        <w:rPr>
          <w:rFonts w:ascii="Times New Roman" w:eastAsia="Calibri" w:hAnsi="Times New Roman" w:cs="Times New Roman"/>
          <w:sz w:val="12"/>
          <w:szCs w:val="12"/>
        </w:rPr>
        <w:t>в том числе:</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bCs/>
          <w:sz w:val="12"/>
          <w:szCs w:val="12"/>
        </w:rPr>
        <w:t>2025 год – 775,86172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bCs/>
          <w:sz w:val="12"/>
          <w:szCs w:val="12"/>
        </w:rPr>
        <w:t>2026 год – 10,00000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2027 год – 10,00000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2028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2029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bCs/>
          <w:sz w:val="12"/>
          <w:szCs w:val="12"/>
        </w:rPr>
        <w:t>2030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Бюджет сельского поселения Кутузовский муниципального района Сергиевский Самарской области.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195BEA">
        <w:rPr>
          <w:rFonts w:ascii="Times New Roman" w:eastAsia="Calibri" w:hAnsi="Times New Roman" w:cs="Times New Roman"/>
          <w:sz w:val="12"/>
          <w:szCs w:val="12"/>
        </w:rPr>
        <w:t xml:space="preserve">Приложение №1 к Программе « </w:t>
      </w:r>
      <w:r w:rsidRPr="00195BEA">
        <w:rPr>
          <w:rFonts w:ascii="Times New Roman" w:eastAsia="Calibri" w:hAnsi="Times New Roman" w:cs="Times New Roman"/>
          <w:bCs/>
          <w:sz w:val="12"/>
          <w:szCs w:val="12"/>
        </w:rPr>
        <w:t>Перечень мероприятий муниципальной программы «</w:t>
      </w:r>
      <w:r w:rsidRPr="00195BEA">
        <w:rPr>
          <w:rFonts w:ascii="Times New Roman" w:eastAsia="Calibri" w:hAnsi="Times New Roman" w:cs="Times New Roman"/>
          <w:sz w:val="12"/>
          <w:szCs w:val="12"/>
        </w:rPr>
        <w:t>Развитие сферы культуры и молодежной политики на территории</w:t>
      </w:r>
      <w:r w:rsidRPr="00195BEA">
        <w:rPr>
          <w:rFonts w:ascii="Times New Roman" w:eastAsia="Calibri" w:hAnsi="Times New Roman" w:cs="Times New Roman"/>
          <w:bCs/>
          <w:sz w:val="12"/>
          <w:szCs w:val="12"/>
        </w:rPr>
        <w:t xml:space="preserve"> сельского поселения Кутузовский муниципального района Сергиевский Самарской области» на 2025-2030 годы»</w:t>
      </w:r>
      <w:r w:rsidRPr="00195BEA">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148"/>
        <w:gridCol w:w="1944"/>
        <w:gridCol w:w="1252"/>
        <w:gridCol w:w="522"/>
        <w:gridCol w:w="524"/>
        <w:gridCol w:w="418"/>
        <w:gridCol w:w="471"/>
        <w:gridCol w:w="469"/>
        <w:gridCol w:w="418"/>
        <w:gridCol w:w="418"/>
        <w:gridCol w:w="939"/>
      </w:tblGrid>
      <w:tr w:rsidR="00195BEA" w:rsidRPr="00195BEA" w:rsidTr="00195BEA">
        <w:trPr>
          <w:trHeight w:val="20"/>
        </w:trPr>
        <w:tc>
          <w:tcPr>
            <w:tcW w:w="98" w:type="pct"/>
            <w:vMerge w:val="restar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 </w:t>
            </w:r>
            <w:proofErr w:type="gramStart"/>
            <w:r w:rsidRPr="00195BEA">
              <w:rPr>
                <w:rFonts w:ascii="Times New Roman" w:eastAsia="Calibri" w:hAnsi="Times New Roman" w:cs="Times New Roman"/>
                <w:sz w:val="12"/>
                <w:szCs w:val="12"/>
              </w:rPr>
              <w:t>п</w:t>
            </w:r>
            <w:proofErr w:type="gramEnd"/>
            <w:r w:rsidRPr="00195BEA">
              <w:rPr>
                <w:rFonts w:ascii="Times New Roman" w:eastAsia="Calibri" w:hAnsi="Times New Roman" w:cs="Times New Roman"/>
                <w:sz w:val="12"/>
                <w:szCs w:val="12"/>
              </w:rPr>
              <w:t>/п</w:t>
            </w:r>
          </w:p>
        </w:tc>
        <w:tc>
          <w:tcPr>
            <w:tcW w:w="1292" w:type="pct"/>
            <w:vMerge w:val="restar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Наименование мероприятия</w:t>
            </w:r>
          </w:p>
        </w:tc>
        <w:tc>
          <w:tcPr>
            <w:tcW w:w="832" w:type="pct"/>
            <w:vMerge w:val="restar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Ответственные исполнители (соисполнители)</w:t>
            </w:r>
          </w:p>
        </w:tc>
        <w:tc>
          <w:tcPr>
            <w:tcW w:w="347" w:type="pct"/>
            <w:vMerge w:val="restart"/>
            <w:tcBorders>
              <w:top w:val="single" w:sz="4" w:space="0" w:color="auto"/>
              <w:left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Срок реализации</w:t>
            </w:r>
          </w:p>
        </w:tc>
        <w:tc>
          <w:tcPr>
            <w:tcW w:w="2431" w:type="pct"/>
            <w:gridSpan w:val="7"/>
            <w:tcBorders>
              <w:top w:val="single" w:sz="4" w:space="0" w:color="auto"/>
              <w:left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Источники финансирования</w:t>
            </w:r>
          </w:p>
        </w:tc>
      </w:tr>
      <w:tr w:rsidR="00195BEA" w:rsidRPr="00195BEA" w:rsidTr="00195BEA">
        <w:trPr>
          <w:trHeight w:val="20"/>
        </w:trPr>
        <w:tc>
          <w:tcPr>
            <w:tcW w:w="98" w:type="pct"/>
            <w:vMerge/>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1292" w:type="pct"/>
            <w:vMerge/>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832" w:type="pct"/>
            <w:vMerge/>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347" w:type="pct"/>
            <w:vMerge/>
            <w:tcBorders>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348"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2025</w:t>
            </w:r>
          </w:p>
        </w:tc>
        <w:tc>
          <w:tcPr>
            <w:tcW w:w="278"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2026</w:t>
            </w:r>
          </w:p>
        </w:tc>
        <w:tc>
          <w:tcPr>
            <w:tcW w:w="313"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2027</w:t>
            </w:r>
          </w:p>
        </w:tc>
        <w:tc>
          <w:tcPr>
            <w:tcW w:w="31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2028</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2029</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2030</w:t>
            </w:r>
          </w:p>
        </w:tc>
        <w:tc>
          <w:tcPr>
            <w:tcW w:w="624"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Источники финансирования</w:t>
            </w:r>
          </w:p>
        </w:tc>
      </w:tr>
      <w:tr w:rsidR="00195BEA" w:rsidRPr="00195BEA" w:rsidTr="00195BEA">
        <w:trPr>
          <w:trHeight w:val="20"/>
        </w:trPr>
        <w:tc>
          <w:tcPr>
            <w:tcW w:w="9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w:t>
            </w:r>
          </w:p>
        </w:tc>
        <w:tc>
          <w:tcPr>
            <w:tcW w:w="129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3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Администрация сельского поселения Кутузовский м. р. Сергиевский Самарской области</w:t>
            </w:r>
          </w:p>
        </w:tc>
        <w:tc>
          <w:tcPr>
            <w:tcW w:w="347"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2025-</w:t>
            </w:r>
          </w:p>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2030</w:t>
            </w:r>
          </w:p>
        </w:tc>
        <w:tc>
          <w:tcPr>
            <w:tcW w:w="34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70,35000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10,00000</w:t>
            </w:r>
          </w:p>
        </w:tc>
        <w:tc>
          <w:tcPr>
            <w:tcW w:w="313"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10,00000</w:t>
            </w:r>
          </w:p>
        </w:tc>
        <w:tc>
          <w:tcPr>
            <w:tcW w:w="31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Бюджет поселения</w:t>
            </w:r>
          </w:p>
        </w:tc>
      </w:tr>
      <w:tr w:rsidR="00195BEA" w:rsidRPr="00195BEA" w:rsidTr="00195BEA">
        <w:trPr>
          <w:trHeight w:val="20"/>
        </w:trPr>
        <w:tc>
          <w:tcPr>
            <w:tcW w:w="9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w:t>
            </w:r>
          </w:p>
        </w:tc>
        <w:tc>
          <w:tcPr>
            <w:tcW w:w="129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3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Администрация сельского поселения Кутузовский м. р. Сергиевский Самарской области</w:t>
            </w:r>
          </w:p>
        </w:tc>
        <w:tc>
          <w:tcPr>
            <w:tcW w:w="347"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2025-</w:t>
            </w:r>
          </w:p>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2030</w:t>
            </w:r>
          </w:p>
        </w:tc>
        <w:tc>
          <w:tcPr>
            <w:tcW w:w="34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630,74550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1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Бюджет поселения</w:t>
            </w:r>
          </w:p>
        </w:tc>
      </w:tr>
      <w:tr w:rsidR="00195BEA" w:rsidRPr="00195BEA" w:rsidTr="00195BEA">
        <w:trPr>
          <w:trHeight w:val="20"/>
        </w:trPr>
        <w:tc>
          <w:tcPr>
            <w:tcW w:w="9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3</w:t>
            </w:r>
          </w:p>
        </w:tc>
        <w:tc>
          <w:tcPr>
            <w:tcW w:w="129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3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Администрация сельского поселения Кутузовский м. р. Сергиевский Самарской области</w:t>
            </w:r>
          </w:p>
        </w:tc>
        <w:tc>
          <w:tcPr>
            <w:tcW w:w="347"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2025-</w:t>
            </w:r>
          </w:p>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2030</w:t>
            </w:r>
          </w:p>
        </w:tc>
        <w:tc>
          <w:tcPr>
            <w:tcW w:w="34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42,72763</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1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Бюджет поселения</w:t>
            </w:r>
          </w:p>
        </w:tc>
      </w:tr>
      <w:tr w:rsidR="00195BEA" w:rsidRPr="00195BEA" w:rsidTr="00195BEA">
        <w:trPr>
          <w:trHeight w:val="20"/>
        </w:trPr>
        <w:tc>
          <w:tcPr>
            <w:tcW w:w="9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4</w:t>
            </w:r>
          </w:p>
        </w:tc>
        <w:tc>
          <w:tcPr>
            <w:tcW w:w="129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83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Администрация сельского поселения Кутузовский м. р. Сергиевский Самарской области</w:t>
            </w:r>
          </w:p>
        </w:tc>
        <w:tc>
          <w:tcPr>
            <w:tcW w:w="347"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2025-</w:t>
            </w:r>
          </w:p>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2030</w:t>
            </w:r>
          </w:p>
        </w:tc>
        <w:tc>
          <w:tcPr>
            <w:tcW w:w="34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32,03859</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1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Бюджет поселения</w:t>
            </w:r>
          </w:p>
        </w:tc>
      </w:tr>
      <w:tr w:rsidR="00195BEA" w:rsidRPr="00195BEA" w:rsidTr="00195BEA">
        <w:trPr>
          <w:trHeight w:val="20"/>
        </w:trPr>
        <w:tc>
          <w:tcPr>
            <w:tcW w:w="9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129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b/>
                <w:sz w:val="12"/>
                <w:szCs w:val="12"/>
              </w:rPr>
            </w:pPr>
            <w:r w:rsidRPr="00195BEA">
              <w:rPr>
                <w:rFonts w:ascii="Times New Roman" w:eastAsia="Calibri" w:hAnsi="Times New Roman" w:cs="Times New Roman"/>
                <w:b/>
                <w:sz w:val="12"/>
                <w:szCs w:val="12"/>
              </w:rPr>
              <w:t>ИТОГО</w:t>
            </w:r>
          </w:p>
        </w:tc>
        <w:tc>
          <w:tcPr>
            <w:tcW w:w="83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b/>
                <w:sz w:val="12"/>
                <w:szCs w:val="12"/>
              </w:rPr>
            </w:pPr>
          </w:p>
        </w:tc>
        <w:tc>
          <w:tcPr>
            <w:tcW w:w="347"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b/>
                <w:sz w:val="12"/>
                <w:szCs w:val="12"/>
              </w:rPr>
            </w:pPr>
          </w:p>
        </w:tc>
        <w:tc>
          <w:tcPr>
            <w:tcW w:w="34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b/>
                <w:sz w:val="12"/>
                <w:szCs w:val="12"/>
              </w:rPr>
            </w:pPr>
            <w:r w:rsidRPr="00195BEA">
              <w:rPr>
                <w:rFonts w:ascii="Times New Roman" w:eastAsia="Calibri" w:hAnsi="Times New Roman" w:cs="Times New Roman"/>
                <w:b/>
                <w:sz w:val="12"/>
                <w:szCs w:val="12"/>
              </w:rPr>
              <w:t>775,86172</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b/>
                <w:sz w:val="12"/>
                <w:szCs w:val="12"/>
              </w:rPr>
            </w:pPr>
            <w:r w:rsidRPr="00195BEA">
              <w:rPr>
                <w:rFonts w:ascii="Times New Roman" w:eastAsia="Calibri" w:hAnsi="Times New Roman" w:cs="Times New Roman"/>
                <w:b/>
                <w:sz w:val="12"/>
                <w:szCs w:val="12"/>
              </w:rPr>
              <w:t>10,00000</w:t>
            </w:r>
          </w:p>
        </w:tc>
        <w:tc>
          <w:tcPr>
            <w:tcW w:w="313"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b/>
                <w:sz w:val="12"/>
                <w:szCs w:val="12"/>
              </w:rPr>
            </w:pPr>
            <w:r w:rsidRPr="00195BEA">
              <w:rPr>
                <w:rFonts w:ascii="Times New Roman" w:eastAsia="Calibri" w:hAnsi="Times New Roman" w:cs="Times New Roman"/>
                <w:b/>
                <w:sz w:val="12"/>
                <w:szCs w:val="12"/>
              </w:rPr>
              <w:t>10,00000</w:t>
            </w:r>
          </w:p>
        </w:tc>
        <w:tc>
          <w:tcPr>
            <w:tcW w:w="31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b/>
                <w:sz w:val="12"/>
                <w:szCs w:val="12"/>
              </w:rPr>
            </w:pPr>
            <w:r w:rsidRPr="00195BEA">
              <w:rPr>
                <w:rFonts w:ascii="Times New Roman" w:eastAsia="Calibri" w:hAnsi="Times New Roman" w:cs="Times New Roman"/>
                <w:b/>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b/>
                <w:sz w:val="12"/>
                <w:szCs w:val="12"/>
              </w:rPr>
            </w:pPr>
            <w:r w:rsidRPr="00195BEA">
              <w:rPr>
                <w:rFonts w:ascii="Times New Roman" w:eastAsia="Calibri" w:hAnsi="Times New Roman" w:cs="Times New Roman"/>
                <w:b/>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b/>
                <w:sz w:val="12"/>
                <w:szCs w:val="12"/>
              </w:rPr>
            </w:pPr>
            <w:r w:rsidRPr="00195BEA">
              <w:rPr>
                <w:rFonts w:ascii="Times New Roman" w:eastAsia="Calibri" w:hAnsi="Times New Roman" w:cs="Times New Roman"/>
                <w:b/>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r>
    </w:tbl>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 Опубликовать настоящее Постановление в газете «Сергиевский вестник».</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4. </w:t>
      </w:r>
      <w:proofErr w:type="gramStart"/>
      <w:r w:rsidRPr="00195BEA">
        <w:rPr>
          <w:rFonts w:ascii="Times New Roman" w:eastAsia="Calibri" w:hAnsi="Times New Roman" w:cs="Times New Roman"/>
          <w:sz w:val="12"/>
          <w:szCs w:val="12"/>
        </w:rPr>
        <w:t>Контроль за</w:t>
      </w:r>
      <w:proofErr w:type="gramEnd"/>
      <w:r w:rsidRPr="00195BEA">
        <w:rPr>
          <w:rFonts w:ascii="Times New Roman" w:eastAsia="Calibri" w:hAnsi="Times New Roman" w:cs="Times New Roman"/>
          <w:sz w:val="12"/>
          <w:szCs w:val="12"/>
        </w:rPr>
        <w:t xml:space="preserve"> выполнением настоящего постановления оставляю за собой.</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Глава сельского поселения Кутузовский</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195BEA">
        <w:rPr>
          <w:rFonts w:ascii="Times New Roman" w:eastAsia="Calibri" w:hAnsi="Times New Roman" w:cs="Times New Roman"/>
          <w:bCs/>
          <w:sz w:val="12"/>
          <w:szCs w:val="12"/>
        </w:rPr>
        <w:t>Самарской области</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sz w:val="12"/>
          <w:szCs w:val="12"/>
        </w:rPr>
      </w:pPr>
      <w:r w:rsidRPr="00195BEA">
        <w:rPr>
          <w:rFonts w:ascii="Times New Roman" w:eastAsia="Calibri" w:hAnsi="Times New Roman" w:cs="Times New Roman"/>
          <w:bCs/>
          <w:sz w:val="12"/>
          <w:szCs w:val="12"/>
        </w:rPr>
        <w:t xml:space="preserve">А.В. </w:t>
      </w:r>
      <w:proofErr w:type="spellStart"/>
      <w:r w:rsidRPr="00195BEA">
        <w:rPr>
          <w:rFonts w:ascii="Times New Roman" w:eastAsia="Calibri" w:hAnsi="Times New Roman" w:cs="Times New Roman"/>
          <w:bCs/>
          <w:sz w:val="12"/>
          <w:szCs w:val="12"/>
        </w:rPr>
        <w:t>Сабельникова</w:t>
      </w:r>
      <w:proofErr w:type="spellEnd"/>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sz w:val="12"/>
          <w:szCs w:val="12"/>
        </w:rPr>
      </w:pP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АДМИНИСТРАЦИЯ</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СЕЛЬСКОГО ПОСЕЛЕНИЯКУТУЗОВСКИЙ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МУНИЦИПАЛЬНОГО РАЙОНА СЕРГИЕВСКИЙ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САМАРСКОЙ ОБЛАСТИ</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ПОСТАНОВЛЕНИЕ</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от «22» АПРЕЛЯ 2025 ГОДА №14</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sz w:val="12"/>
          <w:szCs w:val="12"/>
        </w:rPr>
      </w:pPr>
    </w:p>
    <w:p w:rsid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 xml:space="preserve">О внесении изменений в Приложение к постановлению администрации сельского поселения Кутузовский </w:t>
      </w:r>
    </w:p>
    <w:p w:rsid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 xml:space="preserve">муниципального района Сергиевский  </w:t>
      </w:r>
      <w:r w:rsidRPr="00195BEA">
        <w:rPr>
          <w:rFonts w:ascii="Times New Roman" w:eastAsia="Calibri" w:hAnsi="Times New Roman" w:cs="Times New Roman"/>
          <w:b/>
          <w:bCs/>
          <w:sz w:val="12"/>
          <w:szCs w:val="12"/>
        </w:rPr>
        <w:t>Самарской области</w:t>
      </w:r>
      <w:r w:rsidRPr="00195BEA">
        <w:rPr>
          <w:rFonts w:ascii="Times New Roman" w:eastAsia="Calibri" w:hAnsi="Times New Roman" w:cs="Times New Roman"/>
          <w:b/>
          <w:sz w:val="12"/>
          <w:szCs w:val="12"/>
        </w:rPr>
        <w:t xml:space="preserve"> № 56 от 28.12.2024 г. «Об утверждении </w:t>
      </w:r>
    </w:p>
    <w:p w:rsid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 xml:space="preserve">муниципальной программы «Совершенствование муниципального управления  сельского поселения Кутузовский </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 xml:space="preserve">муниципального района Сергиевский </w:t>
      </w:r>
      <w:r w:rsidRPr="00195BEA">
        <w:rPr>
          <w:rFonts w:ascii="Times New Roman" w:eastAsia="Calibri" w:hAnsi="Times New Roman" w:cs="Times New Roman"/>
          <w:b/>
          <w:bCs/>
          <w:sz w:val="12"/>
          <w:szCs w:val="12"/>
        </w:rPr>
        <w:t>Самарской области</w:t>
      </w:r>
      <w:r w:rsidRPr="00195BEA">
        <w:rPr>
          <w:rFonts w:ascii="Times New Roman" w:eastAsia="Calibri" w:hAnsi="Times New Roman" w:cs="Times New Roman"/>
          <w:b/>
          <w:sz w:val="12"/>
          <w:szCs w:val="12"/>
        </w:rPr>
        <w:t>» на 2025-2030гг.</w:t>
      </w:r>
    </w:p>
    <w:p w:rsidR="00195BEA" w:rsidRPr="00195BEA" w:rsidRDefault="00195BEA" w:rsidP="00195BEA">
      <w:pPr>
        <w:tabs>
          <w:tab w:val="left" w:pos="284"/>
          <w:tab w:val="left" w:pos="3828"/>
        </w:tabs>
        <w:spacing w:after="0" w:line="240" w:lineRule="auto"/>
        <w:jc w:val="both"/>
        <w:rPr>
          <w:rFonts w:ascii="Times New Roman" w:eastAsia="Calibri" w:hAnsi="Times New Roman" w:cs="Times New Roman"/>
          <w:sz w:val="12"/>
          <w:szCs w:val="12"/>
        </w:rPr>
      </w:pPr>
    </w:p>
    <w:p w:rsid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195BEA">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Кутузовский муниципального </w:t>
      </w:r>
      <w:r w:rsidRPr="00195BEA">
        <w:rPr>
          <w:rFonts w:ascii="Times New Roman" w:eastAsia="Calibri" w:hAnsi="Times New Roman" w:cs="Times New Roman"/>
          <w:sz w:val="12"/>
          <w:szCs w:val="12"/>
        </w:rPr>
        <w:lastRenderedPageBreak/>
        <w:t xml:space="preserve">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Кутузовский муниципального района Сергиевский Самарской области </w:t>
      </w:r>
      <w:proofErr w:type="gramEnd"/>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b/>
          <w:sz w:val="12"/>
          <w:szCs w:val="12"/>
        </w:rPr>
        <w:t>ПОСТАНОВЛЯЕТ</w:t>
      </w:r>
      <w:r w:rsidRPr="00195BEA">
        <w:rPr>
          <w:rFonts w:ascii="Times New Roman" w:eastAsia="Calibri" w:hAnsi="Times New Roman" w:cs="Times New Roman"/>
          <w:sz w:val="12"/>
          <w:szCs w:val="12"/>
        </w:rPr>
        <w:t>:</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1.Внести изменения в Приложение к постановлению администрации сельского поселения Кутузовский муниципального района Сергиевский Самарской области № 56 от 28.12.2024 г. «Об утверждении муниципальной программы «Совершенствование муниципального управления  сельского поселения Кутузовский муниципального района Сергиевский Самарской области» на 2025-2030гг. (далее - Программа) следующего содержания:</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Общий объем финансирования Программы составляет </w:t>
      </w:r>
      <w:r w:rsidRPr="00195BEA">
        <w:rPr>
          <w:rFonts w:ascii="Times New Roman" w:eastAsia="Calibri" w:hAnsi="Times New Roman" w:cs="Times New Roman"/>
          <w:b/>
          <w:sz w:val="12"/>
          <w:szCs w:val="12"/>
        </w:rPr>
        <w:t>7627,83383</w:t>
      </w:r>
      <w:r w:rsidRPr="00195BEA">
        <w:rPr>
          <w:rFonts w:ascii="Times New Roman" w:eastAsia="Calibri" w:hAnsi="Times New Roman" w:cs="Times New Roman"/>
          <w:sz w:val="12"/>
          <w:szCs w:val="12"/>
        </w:rPr>
        <w:t xml:space="preserve"> тыс. руб.,  в том числе по годам:</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2025 год – 4040,38142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2026 год – 2036,87178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2027 год – 1550,58063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2028 год - 0,00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2029 год – 0,00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2030 год – 0,00 тыс. руб.</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Кутузовский муниципального района Сергиевский Самарской области» на 2025-2030гг. составляет:</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175"/>
        <w:gridCol w:w="4044"/>
        <w:gridCol w:w="594"/>
        <w:gridCol w:w="580"/>
        <w:gridCol w:w="710"/>
        <w:gridCol w:w="424"/>
        <w:gridCol w:w="424"/>
        <w:gridCol w:w="572"/>
      </w:tblGrid>
      <w:tr w:rsidR="00195BEA" w:rsidRPr="00195BEA" w:rsidTr="00195BEA">
        <w:trPr>
          <w:trHeight w:val="20"/>
          <w:tblHeader/>
        </w:trPr>
        <w:tc>
          <w:tcPr>
            <w:tcW w:w="116" w:type="pct"/>
            <w:vMerge w:val="restar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 </w:t>
            </w:r>
            <w:proofErr w:type="gramStart"/>
            <w:r w:rsidRPr="00195BEA">
              <w:rPr>
                <w:rFonts w:ascii="Times New Roman" w:eastAsia="Calibri" w:hAnsi="Times New Roman" w:cs="Times New Roman"/>
                <w:sz w:val="12"/>
                <w:szCs w:val="12"/>
              </w:rPr>
              <w:t>п</w:t>
            </w:r>
            <w:proofErr w:type="gramEnd"/>
            <w:r w:rsidRPr="00195BEA">
              <w:rPr>
                <w:rFonts w:ascii="Times New Roman" w:eastAsia="Calibri" w:hAnsi="Times New Roman" w:cs="Times New Roman"/>
                <w:sz w:val="12"/>
                <w:szCs w:val="12"/>
              </w:rPr>
              <w:t>/п</w:t>
            </w:r>
          </w:p>
        </w:tc>
        <w:tc>
          <w:tcPr>
            <w:tcW w:w="2688" w:type="pct"/>
            <w:vMerge w:val="restar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Наименование мероприятия</w:t>
            </w:r>
          </w:p>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196" w:type="pct"/>
            <w:gridSpan w:val="6"/>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Годы реализации</w:t>
            </w:r>
          </w:p>
        </w:tc>
      </w:tr>
      <w:tr w:rsidR="00195BEA" w:rsidRPr="00195BEA" w:rsidTr="00195BEA">
        <w:trPr>
          <w:trHeight w:val="20"/>
          <w:tblHeader/>
        </w:trPr>
        <w:tc>
          <w:tcPr>
            <w:tcW w:w="116" w:type="pct"/>
            <w:vMerge/>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688" w:type="pct"/>
            <w:vMerge/>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2025 г.</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2026 г.</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2027 г.</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2028 г.</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2029 г.</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2030г.</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w:t>
            </w:r>
          </w:p>
        </w:tc>
        <w:tc>
          <w:tcPr>
            <w:tcW w:w="2688"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1125,41423</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967,44294</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774,44294</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w:t>
            </w:r>
          </w:p>
        </w:tc>
        <w:tc>
          <w:tcPr>
            <w:tcW w:w="2688"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2102,08724</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889,42884</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589,83769</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3</w:t>
            </w:r>
          </w:p>
        </w:tc>
        <w:tc>
          <w:tcPr>
            <w:tcW w:w="2688"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198,00000</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4</w:t>
            </w:r>
          </w:p>
        </w:tc>
        <w:tc>
          <w:tcPr>
            <w:tcW w:w="2688"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449,77995</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68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3875,28142</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1856,87178</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1346,28063</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5</w:t>
            </w:r>
          </w:p>
        </w:tc>
        <w:tc>
          <w:tcPr>
            <w:tcW w:w="2688"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Первичный воинский учет </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180,00000</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186,30000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68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180,00000</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186,30000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6</w:t>
            </w:r>
          </w:p>
        </w:tc>
        <w:tc>
          <w:tcPr>
            <w:tcW w:w="2688" w:type="pct"/>
            <w:tcBorders>
              <w:top w:val="single" w:sz="4" w:space="0" w:color="auto"/>
              <w:left w:val="single" w:sz="4" w:space="0" w:color="auto"/>
              <w:bottom w:val="single" w:sz="4" w:space="0" w:color="auto"/>
              <w:right w:val="single" w:sz="4" w:space="0" w:color="auto"/>
            </w:tcBorders>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68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trHeight w:val="20"/>
          <w:tblHeader/>
        </w:trPr>
        <w:tc>
          <w:tcPr>
            <w:tcW w:w="116"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688"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4040,38142</w:t>
            </w:r>
          </w:p>
        </w:tc>
        <w:tc>
          <w:tcPr>
            <w:tcW w:w="385"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2036,87178</w:t>
            </w:r>
          </w:p>
        </w:tc>
        <w:tc>
          <w:tcPr>
            <w:tcW w:w="47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1550,58063</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bl>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 Опубликовать настоящее Постановление в газете «Сергиевский вестник».</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4. </w:t>
      </w:r>
      <w:proofErr w:type="gramStart"/>
      <w:r w:rsidRPr="00195BEA">
        <w:rPr>
          <w:rFonts w:ascii="Times New Roman" w:eastAsia="Calibri" w:hAnsi="Times New Roman" w:cs="Times New Roman"/>
          <w:sz w:val="12"/>
          <w:szCs w:val="12"/>
        </w:rPr>
        <w:t>Контроль за</w:t>
      </w:r>
      <w:proofErr w:type="gramEnd"/>
      <w:r w:rsidRPr="00195BEA">
        <w:rPr>
          <w:rFonts w:ascii="Times New Roman" w:eastAsia="Calibri" w:hAnsi="Times New Roman" w:cs="Times New Roman"/>
          <w:sz w:val="12"/>
          <w:szCs w:val="12"/>
        </w:rPr>
        <w:t xml:space="preserve"> выполнением настоящего постановления оставляю за собой.</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Глава сельского поселения Кутузовский</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195BEA">
        <w:rPr>
          <w:rFonts w:ascii="Times New Roman" w:eastAsia="Calibri" w:hAnsi="Times New Roman" w:cs="Times New Roman"/>
          <w:bCs/>
          <w:sz w:val="12"/>
          <w:szCs w:val="12"/>
        </w:rPr>
        <w:t>Самарской области</w:t>
      </w:r>
    </w:p>
    <w:p w:rsidR="00195BEA" w:rsidRPr="00195BEA" w:rsidRDefault="00195BEA" w:rsidP="00195BEA">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195BEA">
        <w:rPr>
          <w:rFonts w:ascii="Times New Roman" w:eastAsia="Calibri" w:hAnsi="Times New Roman" w:cs="Times New Roman"/>
          <w:sz w:val="12"/>
          <w:szCs w:val="12"/>
        </w:rPr>
        <w:t>А.В.Сабельникова</w:t>
      </w:r>
      <w:proofErr w:type="spellEnd"/>
    </w:p>
    <w:p w:rsidR="00195BEA" w:rsidRPr="00195BEA" w:rsidRDefault="00195BEA" w:rsidP="00195BEA">
      <w:pPr>
        <w:tabs>
          <w:tab w:val="left" w:pos="284"/>
          <w:tab w:val="left" w:pos="3828"/>
        </w:tabs>
        <w:spacing w:after="0" w:line="240" w:lineRule="auto"/>
        <w:jc w:val="both"/>
        <w:rPr>
          <w:rFonts w:ascii="Times New Roman" w:eastAsia="Calibri" w:hAnsi="Times New Roman" w:cs="Times New Roman"/>
          <w:sz w:val="12"/>
          <w:szCs w:val="12"/>
        </w:rPr>
      </w:pP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АДМИНИСТРАЦИЯ</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СЕЛЬСКОГО ПОСЕЛЕНИЯ ЛИПОВКА</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МУНИЦИПАЛЬНОГО РАЙОНА СЕРГИЕВСКИЙ</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САМАРСКОЙ ОБЛАСТИ</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sz w:val="12"/>
          <w:szCs w:val="12"/>
        </w:rPr>
      </w:pP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ПОСТАНОВЛЕНИЕ</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b/>
          <w:sz w:val="12"/>
          <w:szCs w:val="12"/>
        </w:rPr>
      </w:pPr>
      <w:r w:rsidRPr="00195BEA">
        <w:rPr>
          <w:rFonts w:ascii="Times New Roman" w:eastAsia="Calibri" w:hAnsi="Times New Roman" w:cs="Times New Roman"/>
          <w:b/>
          <w:sz w:val="12"/>
          <w:szCs w:val="12"/>
        </w:rPr>
        <w:t>от «22» апреля 2025 г.  №12</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sz w:val="12"/>
          <w:szCs w:val="12"/>
        </w:rPr>
      </w:pPr>
    </w:p>
    <w:p w:rsidR="00195BEA" w:rsidRDefault="00195BEA" w:rsidP="00195BEA">
      <w:pPr>
        <w:tabs>
          <w:tab w:val="left" w:pos="284"/>
          <w:tab w:val="left" w:pos="3828"/>
        </w:tabs>
        <w:spacing w:after="0" w:line="240" w:lineRule="auto"/>
        <w:jc w:val="center"/>
        <w:rPr>
          <w:rFonts w:ascii="Times New Roman" w:eastAsia="Calibri" w:hAnsi="Times New Roman" w:cs="Times New Roman"/>
          <w:b/>
          <w:bCs/>
          <w:sz w:val="12"/>
          <w:szCs w:val="12"/>
        </w:rPr>
      </w:pPr>
      <w:r w:rsidRPr="00195BEA">
        <w:rPr>
          <w:rFonts w:ascii="Times New Roman" w:eastAsia="Calibri" w:hAnsi="Times New Roman" w:cs="Times New Roman"/>
          <w:b/>
          <w:bCs/>
          <w:sz w:val="12"/>
          <w:szCs w:val="12"/>
        </w:rPr>
        <w:t>О внесении изменений в Приложение к постановлению администрации</w:t>
      </w:r>
    </w:p>
    <w:p w:rsidR="00195BEA" w:rsidRDefault="00195BEA" w:rsidP="00195BEA">
      <w:pPr>
        <w:tabs>
          <w:tab w:val="left" w:pos="284"/>
          <w:tab w:val="left" w:pos="3828"/>
        </w:tabs>
        <w:spacing w:after="0" w:line="240" w:lineRule="auto"/>
        <w:jc w:val="center"/>
        <w:rPr>
          <w:rFonts w:ascii="Times New Roman" w:eastAsia="Calibri" w:hAnsi="Times New Roman" w:cs="Times New Roman"/>
          <w:b/>
          <w:bCs/>
          <w:sz w:val="12"/>
          <w:szCs w:val="12"/>
        </w:rPr>
      </w:pPr>
      <w:r w:rsidRPr="00195BEA">
        <w:rPr>
          <w:rFonts w:ascii="Times New Roman" w:eastAsia="Calibri" w:hAnsi="Times New Roman" w:cs="Times New Roman"/>
          <w:b/>
          <w:bCs/>
          <w:sz w:val="12"/>
          <w:szCs w:val="12"/>
        </w:rPr>
        <w:t xml:space="preserve"> сельского поселения Липовка муниципального района Сергиевский Самарской области № 62 от 28.12.2024 г. </w:t>
      </w:r>
    </w:p>
    <w:p w:rsidR="00195BEA" w:rsidRDefault="00195BEA" w:rsidP="00195BEA">
      <w:pPr>
        <w:tabs>
          <w:tab w:val="left" w:pos="284"/>
          <w:tab w:val="left" w:pos="3828"/>
        </w:tabs>
        <w:spacing w:after="0" w:line="240" w:lineRule="auto"/>
        <w:jc w:val="center"/>
        <w:rPr>
          <w:rFonts w:ascii="Times New Roman" w:eastAsia="Calibri" w:hAnsi="Times New Roman" w:cs="Times New Roman"/>
          <w:b/>
          <w:bCs/>
          <w:sz w:val="12"/>
          <w:szCs w:val="12"/>
        </w:rPr>
      </w:pPr>
      <w:r w:rsidRPr="00195BEA">
        <w:rPr>
          <w:rFonts w:ascii="Times New Roman" w:eastAsia="Calibri" w:hAnsi="Times New Roman" w:cs="Times New Roman"/>
          <w:b/>
          <w:bCs/>
          <w:sz w:val="12"/>
          <w:szCs w:val="12"/>
        </w:rPr>
        <w:t xml:space="preserve">«Об утверждении муниципальной программы «Благоустройство территории сельского поселения Липовка </w:t>
      </w:r>
    </w:p>
    <w:p w:rsidR="00195BEA" w:rsidRPr="00195BEA" w:rsidRDefault="00195BEA" w:rsidP="00195BEA">
      <w:pPr>
        <w:tabs>
          <w:tab w:val="left" w:pos="284"/>
          <w:tab w:val="left" w:pos="3828"/>
        </w:tabs>
        <w:spacing w:after="0" w:line="240" w:lineRule="auto"/>
        <w:jc w:val="center"/>
        <w:rPr>
          <w:rFonts w:ascii="Times New Roman" w:eastAsia="Calibri" w:hAnsi="Times New Roman" w:cs="Times New Roman"/>
          <w:sz w:val="12"/>
          <w:szCs w:val="12"/>
        </w:rPr>
      </w:pPr>
      <w:r w:rsidRPr="00195BEA">
        <w:rPr>
          <w:rFonts w:ascii="Times New Roman" w:eastAsia="Calibri" w:hAnsi="Times New Roman" w:cs="Times New Roman"/>
          <w:b/>
          <w:bCs/>
          <w:sz w:val="12"/>
          <w:szCs w:val="12"/>
        </w:rPr>
        <w:t>муниципального района Сергиевский Самарской области» на 2025-2030 гг.»</w:t>
      </w:r>
    </w:p>
    <w:p w:rsidR="00195BEA" w:rsidRPr="00195BEA" w:rsidRDefault="00195BEA" w:rsidP="00195BEA">
      <w:pPr>
        <w:tabs>
          <w:tab w:val="left" w:pos="284"/>
          <w:tab w:val="left" w:pos="3828"/>
        </w:tabs>
        <w:spacing w:after="0" w:line="240" w:lineRule="auto"/>
        <w:jc w:val="both"/>
        <w:rPr>
          <w:rFonts w:ascii="Times New Roman" w:eastAsia="Calibri" w:hAnsi="Times New Roman" w:cs="Times New Roman"/>
          <w:sz w:val="12"/>
          <w:szCs w:val="12"/>
        </w:rPr>
      </w:pPr>
    </w:p>
    <w:p w:rsid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В соответствии с Федеральным </w:t>
      </w:r>
      <w:r w:rsidRPr="00195BEA">
        <w:rPr>
          <w:rFonts w:ascii="Times New Roman" w:eastAsia="Calibri" w:hAnsi="Times New Roman" w:cs="Times New Roman"/>
          <w:sz w:val="12"/>
          <w:szCs w:val="12"/>
          <w:u w:val="single"/>
        </w:rPr>
        <w:t>законом</w:t>
      </w:r>
      <w:r w:rsidRPr="00195BEA">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195BEA">
        <w:rPr>
          <w:rFonts w:ascii="Times New Roman" w:eastAsia="Calibri" w:hAnsi="Times New Roman" w:cs="Times New Roman"/>
          <w:sz w:val="12"/>
          <w:szCs w:val="12"/>
          <w:u w:val="single"/>
        </w:rPr>
        <w:t>Уставом</w:t>
      </w:r>
      <w:r w:rsidRPr="00195BEA">
        <w:rPr>
          <w:rFonts w:ascii="Times New Roman" w:eastAsia="Calibri" w:hAnsi="Times New Roman" w:cs="Times New Roman"/>
          <w:sz w:val="12"/>
          <w:szCs w:val="12"/>
        </w:rPr>
        <w:t xml:space="preserve"> сельского поселения Липовка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Самарской области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b/>
          <w:sz w:val="12"/>
          <w:szCs w:val="12"/>
        </w:rPr>
      </w:pPr>
      <w:r w:rsidRPr="00195BEA">
        <w:rPr>
          <w:rFonts w:ascii="Times New Roman" w:eastAsia="Calibri" w:hAnsi="Times New Roman" w:cs="Times New Roman"/>
          <w:b/>
          <w:sz w:val="12"/>
          <w:szCs w:val="12"/>
        </w:rPr>
        <w:t xml:space="preserve"> ПОСТАНОВЛЯЕТ:</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1.Внести изменения в Приложение к постановлению Администрации сельского поселения Липовка муниципального района Сергиевский Самарской области № 62 от 28.12.2024г. «Об утверждении муниципальной программы «Благоустройство территории сельского поселения Липовка муниципального района Сергиевский Самарской области» на 2025-2030гг.» (далее - Программа) следующего содержания:</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Планируемый общий объем финансирования Программы составит:  2448,44655</w:t>
      </w:r>
      <w:r w:rsidRPr="00195BEA">
        <w:rPr>
          <w:rFonts w:ascii="Times New Roman" w:eastAsia="Calibri" w:hAnsi="Times New Roman" w:cs="Times New Roman"/>
          <w:b/>
          <w:sz w:val="12"/>
          <w:szCs w:val="12"/>
        </w:rPr>
        <w:t xml:space="preserve"> </w:t>
      </w:r>
      <w:r w:rsidRPr="00195BEA">
        <w:rPr>
          <w:rFonts w:ascii="Times New Roman" w:eastAsia="Calibri" w:hAnsi="Times New Roman" w:cs="Times New Roman"/>
          <w:sz w:val="12"/>
          <w:szCs w:val="12"/>
        </w:rPr>
        <w:t>тыс. рублей, в том числе:</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за счет местного бюджета – 2328,44655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2025 год – 888,77502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2026 год – 820,04668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2027 год – 619,62485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2028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2029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2030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за счет внебюджетных средств – 120,00000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2025 год – 120,00000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2026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2027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2028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lastRenderedPageBreak/>
        <w:t>2029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2030 год – 0,00 тыс. рублей.</w:t>
      </w:r>
    </w:p>
    <w:p w:rsidR="00195BEA" w:rsidRPr="00195BEA" w:rsidRDefault="00195BEA" w:rsidP="00195BEA">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38"/>
        <w:gridCol w:w="3131"/>
        <w:gridCol w:w="715"/>
        <w:gridCol w:w="567"/>
        <w:gridCol w:w="569"/>
        <w:gridCol w:w="567"/>
        <w:gridCol w:w="567"/>
        <w:gridCol w:w="569"/>
      </w:tblGrid>
      <w:tr w:rsidR="00195BEA" w:rsidRPr="00195BEA" w:rsidTr="00195BEA">
        <w:trPr>
          <w:cantSplit/>
          <w:trHeight w:val="20"/>
        </w:trPr>
        <w:tc>
          <w:tcPr>
            <w:tcW w:w="557" w:type="pct"/>
            <w:vMerge w:val="restar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Наименование бюджета</w:t>
            </w:r>
          </w:p>
        </w:tc>
        <w:tc>
          <w:tcPr>
            <w:tcW w:w="2081" w:type="pct"/>
            <w:vMerge w:val="restar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Наименование мероприятий</w:t>
            </w:r>
          </w:p>
        </w:tc>
        <w:tc>
          <w:tcPr>
            <w:tcW w:w="2362" w:type="pct"/>
            <w:gridSpan w:val="6"/>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Затраты на реализацию мероприятий, рублей</w:t>
            </w:r>
          </w:p>
        </w:tc>
      </w:tr>
      <w:tr w:rsidR="00195BEA" w:rsidRPr="00195BEA" w:rsidTr="00195BEA">
        <w:trPr>
          <w:cantSplit/>
          <w:trHeight w:val="20"/>
        </w:trPr>
        <w:tc>
          <w:tcPr>
            <w:tcW w:w="557" w:type="pct"/>
            <w:vMerge/>
            <w:textDirection w:val="btLr"/>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081" w:type="pct"/>
            <w:vMerge/>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475"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2025 год</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2026 год</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2027 год</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2028 год</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2029 год</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2030 год</w:t>
            </w:r>
          </w:p>
        </w:tc>
      </w:tr>
      <w:tr w:rsidR="00195BEA" w:rsidRPr="00195BEA" w:rsidTr="00195BEA">
        <w:trPr>
          <w:cantSplit/>
          <w:trHeight w:val="20"/>
        </w:trPr>
        <w:tc>
          <w:tcPr>
            <w:tcW w:w="557" w:type="pct"/>
            <w:vMerge w:val="restar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Местный бюджет</w:t>
            </w:r>
          </w:p>
        </w:tc>
        <w:tc>
          <w:tcPr>
            <w:tcW w:w="2081"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Электроэнергия и ТО уличного освещения</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646,88752</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820,04668</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619,62485</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7" w:type="pct"/>
            <w:vMerge/>
            <w:textDirection w:val="btLr"/>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081"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Трудоустройство безработных, несовершеннолетних</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70,79750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7" w:type="pct"/>
            <w:vMerge/>
            <w:textDirection w:val="btLr"/>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081"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58,00000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7" w:type="pct"/>
            <w:vMerge/>
            <w:textDirection w:val="btLr"/>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08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Прочие мероприятия</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113,09000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7" w:type="pct"/>
            <w:vMerge/>
            <w:textDirection w:val="btLr"/>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081" w:type="pct"/>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ИТОГО</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888,77502</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820,04668</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619,62485</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7" w:type="pct"/>
            <w:vMerge w:val="restar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Внебюджетные средства</w:t>
            </w:r>
          </w:p>
        </w:tc>
        <w:tc>
          <w:tcPr>
            <w:tcW w:w="208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Прочие мероприятия</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120,00000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557" w:type="pct"/>
            <w:vMerge/>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p>
        </w:tc>
        <w:tc>
          <w:tcPr>
            <w:tcW w:w="2081"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ИТОГО</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120,00000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r w:rsidR="00195BEA" w:rsidRPr="00195BEA" w:rsidTr="00195BEA">
        <w:trPr>
          <w:cantSplit/>
          <w:trHeight w:val="20"/>
        </w:trPr>
        <w:tc>
          <w:tcPr>
            <w:tcW w:w="2638" w:type="pct"/>
            <w:gridSpan w:val="2"/>
            <w:hideMark/>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ВСЕГО</w:t>
            </w:r>
          </w:p>
        </w:tc>
        <w:tc>
          <w:tcPr>
            <w:tcW w:w="475"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1008,77502</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820,04668</w:t>
            </w:r>
          </w:p>
        </w:tc>
        <w:tc>
          <w:tcPr>
            <w:tcW w:w="378"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619,62485</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7"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c>
          <w:tcPr>
            <w:tcW w:w="379" w:type="pct"/>
          </w:tcPr>
          <w:p w:rsidR="00195BEA" w:rsidRPr="00195BEA" w:rsidRDefault="00195BEA" w:rsidP="00195BEA">
            <w:pPr>
              <w:tabs>
                <w:tab w:val="left" w:pos="284"/>
                <w:tab w:val="left" w:pos="3828"/>
              </w:tabs>
              <w:spacing w:after="0" w:line="240" w:lineRule="auto"/>
              <w:rPr>
                <w:rFonts w:ascii="Times New Roman" w:eastAsia="Calibri" w:hAnsi="Times New Roman" w:cs="Times New Roman"/>
                <w:sz w:val="12"/>
                <w:szCs w:val="12"/>
              </w:rPr>
            </w:pPr>
            <w:r w:rsidRPr="00195BEA">
              <w:rPr>
                <w:rFonts w:ascii="Times New Roman" w:eastAsia="Calibri" w:hAnsi="Times New Roman" w:cs="Times New Roman"/>
                <w:sz w:val="12"/>
                <w:szCs w:val="12"/>
              </w:rPr>
              <w:t>0,00</w:t>
            </w:r>
          </w:p>
        </w:tc>
      </w:tr>
    </w:tbl>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1.3. Раздел 5 Программы «Обоснование ресурсного обеспечения Программы» изложить в следующей редакции:</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Липовка муниципального района Сергиевский Самарской области.</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Общий объем финансирования на реализацию Программы составляет 2448,44655 тыс. рублей, в том числе по годам:</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2025 год – 1008,77502 тыс. рублей;</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2026 год – 820,04668 тыс. рублей (прогноз);</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2027 год – 619,62485 тыс. рублей (прогноз);</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2028 год – 0,00 тыс. рублей (прогноз);</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2029 год – 0,00 тыс. рублей (прогноз);</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на 2030 год – 0,00 тыс. рублей (прогноз).</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Липовка муниципального района Сергиевский Самарской области на соответствующий финансовый год.</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2. Опубликовать настоящее Постановление в газете «Сергиевский вестник».</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95BEA" w:rsidRPr="00195BEA" w:rsidRDefault="00195BEA"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195BEA">
        <w:rPr>
          <w:rFonts w:ascii="Times New Roman" w:eastAsia="Calibri" w:hAnsi="Times New Roman" w:cs="Times New Roman"/>
          <w:sz w:val="12"/>
          <w:szCs w:val="12"/>
        </w:rPr>
        <w:t xml:space="preserve">4. </w:t>
      </w:r>
      <w:proofErr w:type="gramStart"/>
      <w:r w:rsidRPr="00195BEA">
        <w:rPr>
          <w:rFonts w:ascii="Times New Roman" w:eastAsia="Calibri" w:hAnsi="Times New Roman" w:cs="Times New Roman"/>
          <w:sz w:val="12"/>
          <w:szCs w:val="12"/>
        </w:rPr>
        <w:t>Контроль за</w:t>
      </w:r>
      <w:proofErr w:type="gramEnd"/>
      <w:r w:rsidRPr="00195BEA">
        <w:rPr>
          <w:rFonts w:ascii="Times New Roman" w:eastAsia="Calibri" w:hAnsi="Times New Roman" w:cs="Times New Roman"/>
          <w:sz w:val="12"/>
          <w:szCs w:val="12"/>
        </w:rPr>
        <w:t xml:space="preserve"> выполнением настоящего постановления оставляю за собой.</w:t>
      </w:r>
    </w:p>
    <w:p w:rsidR="00195BEA" w:rsidRPr="00195BEA" w:rsidRDefault="00195BEA" w:rsidP="00E731F7">
      <w:pPr>
        <w:tabs>
          <w:tab w:val="left" w:pos="284"/>
          <w:tab w:val="left" w:pos="3828"/>
        </w:tabs>
        <w:spacing w:after="0" w:line="240" w:lineRule="auto"/>
        <w:jc w:val="right"/>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Глава сельского поселения Липовка</w:t>
      </w:r>
    </w:p>
    <w:p w:rsidR="00195BEA" w:rsidRPr="00195BEA" w:rsidRDefault="00195BEA" w:rsidP="00E731F7">
      <w:pPr>
        <w:tabs>
          <w:tab w:val="left" w:pos="284"/>
          <w:tab w:val="left" w:pos="3828"/>
        </w:tabs>
        <w:spacing w:after="0" w:line="240" w:lineRule="auto"/>
        <w:jc w:val="right"/>
        <w:rPr>
          <w:rFonts w:ascii="Times New Roman" w:eastAsia="Calibri" w:hAnsi="Times New Roman" w:cs="Times New Roman"/>
          <w:bCs/>
          <w:sz w:val="12"/>
          <w:szCs w:val="12"/>
        </w:rPr>
      </w:pPr>
      <w:r w:rsidRPr="00195BEA">
        <w:rPr>
          <w:rFonts w:ascii="Times New Roman" w:eastAsia="Calibri" w:hAnsi="Times New Roman" w:cs="Times New Roman"/>
          <w:bCs/>
          <w:sz w:val="12"/>
          <w:szCs w:val="12"/>
        </w:rPr>
        <w:t>муниципального района Сергиевский</w:t>
      </w:r>
      <w:r w:rsidR="00E731F7">
        <w:rPr>
          <w:rFonts w:ascii="Times New Roman" w:eastAsia="Calibri" w:hAnsi="Times New Roman" w:cs="Times New Roman"/>
          <w:bCs/>
          <w:sz w:val="12"/>
          <w:szCs w:val="12"/>
        </w:rPr>
        <w:t xml:space="preserve"> </w:t>
      </w:r>
      <w:r w:rsidRPr="00195BEA">
        <w:rPr>
          <w:rFonts w:ascii="Times New Roman" w:eastAsia="Calibri" w:hAnsi="Times New Roman" w:cs="Times New Roman"/>
          <w:bCs/>
          <w:sz w:val="12"/>
          <w:szCs w:val="12"/>
        </w:rPr>
        <w:t>Самарской области</w:t>
      </w:r>
    </w:p>
    <w:p w:rsidR="00195BEA" w:rsidRPr="00195BEA" w:rsidRDefault="00195BEA" w:rsidP="00E731F7">
      <w:pPr>
        <w:tabs>
          <w:tab w:val="left" w:pos="284"/>
          <w:tab w:val="left" w:pos="3828"/>
        </w:tabs>
        <w:spacing w:after="0" w:line="240" w:lineRule="auto"/>
        <w:jc w:val="right"/>
        <w:rPr>
          <w:rFonts w:ascii="Times New Roman" w:eastAsia="Calibri" w:hAnsi="Times New Roman" w:cs="Times New Roman"/>
          <w:sz w:val="12"/>
          <w:szCs w:val="12"/>
        </w:rPr>
      </w:pPr>
      <w:r w:rsidRPr="00195BEA">
        <w:rPr>
          <w:rFonts w:ascii="Times New Roman" w:eastAsia="Calibri" w:hAnsi="Times New Roman" w:cs="Times New Roman"/>
          <w:bCs/>
          <w:sz w:val="12"/>
          <w:szCs w:val="12"/>
        </w:rPr>
        <w:t>С.И. Вершинин</w:t>
      </w:r>
    </w:p>
    <w:p w:rsidR="00022D9F" w:rsidRDefault="00022D9F" w:rsidP="00E731F7">
      <w:pPr>
        <w:tabs>
          <w:tab w:val="left" w:pos="284"/>
          <w:tab w:val="left" w:pos="3828"/>
        </w:tabs>
        <w:spacing w:after="0" w:line="240" w:lineRule="auto"/>
        <w:jc w:val="center"/>
        <w:rPr>
          <w:rFonts w:ascii="Times New Roman" w:eastAsia="Calibri" w:hAnsi="Times New Roman" w:cs="Times New Roman"/>
          <w:b/>
          <w:sz w:val="12"/>
          <w:szCs w:val="12"/>
        </w:rPr>
      </w:pPr>
    </w:p>
    <w:p w:rsidR="00022D9F" w:rsidRDefault="00022D9F" w:rsidP="00E731F7">
      <w:pPr>
        <w:tabs>
          <w:tab w:val="left" w:pos="284"/>
          <w:tab w:val="left" w:pos="3828"/>
        </w:tabs>
        <w:spacing w:after="0" w:line="240" w:lineRule="auto"/>
        <w:jc w:val="center"/>
        <w:rPr>
          <w:rFonts w:ascii="Times New Roman" w:eastAsia="Calibri" w:hAnsi="Times New Roman" w:cs="Times New Roman"/>
          <w:b/>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АДМИНИСТРАЦИЯ</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СЕЛЬСКОГО ПОСЕЛЕНИЯ ЛИПОВКА</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МУНИЦИПАЛЬНОГО РАЙОНА СЕРГИЕВСКИЙ</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САМАРСКОЙ ОБЛАСТИ</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ПОСТАНОВЛЕНИЕ</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от «22» апреля 2025 г. № 13</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sz w:val="12"/>
          <w:szCs w:val="12"/>
        </w:rPr>
      </w:pPr>
      <w:r w:rsidRPr="00E731F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Липовка муниципального района Сергиевский самарской области № 65 от 28.12.2024г.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Самарской области» на 2025-2030гг.»</w:t>
      </w:r>
    </w:p>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p w:rsid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731F7">
        <w:rPr>
          <w:rFonts w:ascii="Times New Roman" w:eastAsia="Calibri" w:hAnsi="Times New Roman" w:cs="Times New Roman"/>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Липовка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Самарской области </w:t>
      </w:r>
      <w:proofErr w:type="gramEnd"/>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b/>
          <w:sz w:val="12"/>
          <w:szCs w:val="12"/>
        </w:rPr>
        <w:t>ПОСТАНОВЛЯЕТ</w:t>
      </w:r>
      <w:r w:rsidRPr="00E731F7">
        <w:rPr>
          <w:rFonts w:ascii="Times New Roman" w:eastAsia="Calibri" w:hAnsi="Times New Roman" w:cs="Times New Roman"/>
          <w:sz w:val="12"/>
          <w:szCs w:val="12"/>
        </w:rPr>
        <w:t>:</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 Внести изменения в Приложение к постановлению Администрации сельского поселения Липовка муниципального района Сергиевский Самарской области № 65 от 28.12.2024г.  «Об утверждении муниципальной Программы «Управление и распоряжение муниципальным имуществом сельского поселения Липовка муниципального района Сергиевский Самарской области» на 2025-2030гг.» (далее - Программа) следующего содержания: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Общий объем финансирования Программы составляет 212,72465 тыс. рублей, в том числе из местного бюджета –212,72465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2025 г. – 212,72465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2026 г. - 0,0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2027 г. - 0,0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2028 г. – 0,00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2029 г. – 0,00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2030 г. – 0,00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Общий объем финансирования Программы составляет 212,72465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431"/>
        <w:gridCol w:w="1721"/>
        <w:gridCol w:w="968"/>
        <w:gridCol w:w="859"/>
        <w:gridCol w:w="859"/>
        <w:gridCol w:w="859"/>
        <w:gridCol w:w="859"/>
        <w:gridCol w:w="967"/>
      </w:tblGrid>
      <w:tr w:rsidR="00E731F7" w:rsidRPr="00E731F7" w:rsidTr="00E731F7">
        <w:trPr>
          <w:trHeight w:val="20"/>
        </w:trPr>
        <w:tc>
          <w:tcPr>
            <w:tcW w:w="286"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 </w:t>
            </w:r>
            <w:proofErr w:type="gramStart"/>
            <w:r w:rsidRPr="00E731F7">
              <w:rPr>
                <w:rFonts w:ascii="Times New Roman" w:eastAsia="Calibri" w:hAnsi="Times New Roman" w:cs="Times New Roman"/>
                <w:sz w:val="12"/>
                <w:szCs w:val="12"/>
              </w:rPr>
              <w:t>п</w:t>
            </w:r>
            <w:proofErr w:type="gramEnd"/>
            <w:r w:rsidRPr="00E731F7">
              <w:rPr>
                <w:rFonts w:ascii="Times New Roman" w:eastAsia="Calibri" w:hAnsi="Times New Roman" w:cs="Times New Roman"/>
                <w:sz w:val="12"/>
                <w:szCs w:val="12"/>
              </w:rPr>
              <w:t>/п</w:t>
            </w:r>
          </w:p>
        </w:tc>
        <w:tc>
          <w:tcPr>
            <w:tcW w:w="1143"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Наименование мероприятия</w:t>
            </w:r>
          </w:p>
        </w:tc>
        <w:tc>
          <w:tcPr>
            <w:tcW w:w="643"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2025 год, </w:t>
            </w:r>
          </w:p>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тыс. рублей</w:t>
            </w:r>
          </w:p>
        </w:tc>
        <w:tc>
          <w:tcPr>
            <w:tcW w:w="571"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2026 год, </w:t>
            </w:r>
          </w:p>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тыс. рублей</w:t>
            </w:r>
          </w:p>
        </w:tc>
        <w:tc>
          <w:tcPr>
            <w:tcW w:w="571"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2027 год, </w:t>
            </w:r>
          </w:p>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тыс. рублей</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2028 год, </w:t>
            </w:r>
          </w:p>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тыс. рублей</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2029 год, </w:t>
            </w:r>
          </w:p>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тыс. рублей</w:t>
            </w:r>
          </w:p>
        </w:tc>
        <w:tc>
          <w:tcPr>
            <w:tcW w:w="643"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2030 год, </w:t>
            </w:r>
          </w:p>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тыс. рублей</w:t>
            </w:r>
          </w:p>
        </w:tc>
      </w:tr>
      <w:tr w:rsidR="00E731F7" w:rsidRPr="00E731F7" w:rsidTr="00E731F7">
        <w:trPr>
          <w:trHeight w:val="20"/>
        </w:trPr>
        <w:tc>
          <w:tcPr>
            <w:tcW w:w="286"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1.</w:t>
            </w:r>
          </w:p>
        </w:tc>
        <w:tc>
          <w:tcPr>
            <w:tcW w:w="1143"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Переданные полномочия на решение вопросов местного значения</w:t>
            </w:r>
          </w:p>
        </w:tc>
        <w:tc>
          <w:tcPr>
            <w:tcW w:w="643"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82,72465</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643"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86"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w:t>
            </w:r>
          </w:p>
        </w:tc>
        <w:tc>
          <w:tcPr>
            <w:tcW w:w="1143"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Постановка на кадастровый </w:t>
            </w:r>
            <w:r w:rsidRPr="00E731F7">
              <w:rPr>
                <w:rFonts w:ascii="Times New Roman" w:eastAsia="Calibri" w:hAnsi="Times New Roman" w:cs="Times New Roman"/>
                <w:sz w:val="12"/>
                <w:szCs w:val="12"/>
              </w:rPr>
              <w:lastRenderedPageBreak/>
              <w:t>учет, уточнение границ земельных участков, оценка прав собственности в границах поселения</w:t>
            </w:r>
          </w:p>
        </w:tc>
        <w:tc>
          <w:tcPr>
            <w:tcW w:w="643"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lastRenderedPageBreak/>
              <w:t>130,00000</w:t>
            </w:r>
          </w:p>
        </w:tc>
        <w:tc>
          <w:tcPr>
            <w:tcW w:w="571"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571"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643"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86"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lastRenderedPageBreak/>
              <w:t> </w:t>
            </w:r>
          </w:p>
        </w:tc>
        <w:tc>
          <w:tcPr>
            <w:tcW w:w="1143"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Итого по программе:</w:t>
            </w:r>
          </w:p>
        </w:tc>
        <w:tc>
          <w:tcPr>
            <w:tcW w:w="643"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212,72465</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571"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571"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643"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bl>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 Опубликовать настоящее Постановление в газете «Сергиевский вестник».</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4. </w:t>
      </w:r>
      <w:proofErr w:type="gramStart"/>
      <w:r w:rsidRPr="00E731F7">
        <w:rPr>
          <w:rFonts w:ascii="Times New Roman" w:eastAsia="Calibri" w:hAnsi="Times New Roman" w:cs="Times New Roman"/>
          <w:sz w:val="12"/>
          <w:szCs w:val="12"/>
        </w:rPr>
        <w:t>Контроль за</w:t>
      </w:r>
      <w:proofErr w:type="gramEnd"/>
      <w:r w:rsidRPr="00E731F7">
        <w:rPr>
          <w:rFonts w:ascii="Times New Roman" w:eastAsia="Calibri" w:hAnsi="Times New Roman" w:cs="Times New Roman"/>
          <w:sz w:val="12"/>
          <w:szCs w:val="12"/>
        </w:rPr>
        <w:t xml:space="preserve"> выполнением настоящего постановления оставляю за собой.</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sz w:val="12"/>
          <w:szCs w:val="12"/>
        </w:rPr>
      </w:pPr>
      <w:r w:rsidRPr="00E731F7">
        <w:rPr>
          <w:rFonts w:ascii="Times New Roman" w:eastAsia="Calibri" w:hAnsi="Times New Roman" w:cs="Times New Roman"/>
          <w:sz w:val="12"/>
          <w:szCs w:val="12"/>
        </w:rPr>
        <w:t>Глава сельского поселения Липовка</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sz w:val="12"/>
          <w:szCs w:val="12"/>
        </w:rPr>
      </w:pPr>
      <w:r w:rsidRPr="00E731F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731F7">
        <w:rPr>
          <w:rFonts w:ascii="Times New Roman" w:eastAsia="Calibri" w:hAnsi="Times New Roman" w:cs="Times New Roman"/>
          <w:sz w:val="12"/>
          <w:szCs w:val="12"/>
        </w:rPr>
        <w:t>Самарской области</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sz w:val="12"/>
          <w:szCs w:val="12"/>
        </w:rPr>
      </w:pPr>
      <w:r w:rsidRPr="00E731F7">
        <w:rPr>
          <w:rFonts w:ascii="Times New Roman" w:eastAsia="Calibri" w:hAnsi="Times New Roman" w:cs="Times New Roman"/>
          <w:sz w:val="12"/>
          <w:szCs w:val="12"/>
        </w:rPr>
        <w:t>С.И. Вершинин</w:t>
      </w:r>
    </w:p>
    <w:p w:rsidR="00022D9F" w:rsidRDefault="00022D9F" w:rsidP="00E731F7">
      <w:pPr>
        <w:tabs>
          <w:tab w:val="left" w:pos="284"/>
          <w:tab w:val="left" w:pos="3828"/>
        </w:tabs>
        <w:spacing w:after="0" w:line="240" w:lineRule="auto"/>
        <w:jc w:val="center"/>
        <w:rPr>
          <w:rFonts w:ascii="Times New Roman" w:eastAsia="Calibri" w:hAnsi="Times New Roman" w:cs="Times New Roman"/>
          <w:b/>
          <w:sz w:val="12"/>
          <w:szCs w:val="12"/>
        </w:rPr>
      </w:pPr>
    </w:p>
    <w:p w:rsidR="00022D9F" w:rsidRDefault="00022D9F" w:rsidP="00E731F7">
      <w:pPr>
        <w:tabs>
          <w:tab w:val="left" w:pos="284"/>
          <w:tab w:val="left" w:pos="3828"/>
        </w:tabs>
        <w:spacing w:after="0" w:line="240" w:lineRule="auto"/>
        <w:jc w:val="center"/>
        <w:rPr>
          <w:rFonts w:ascii="Times New Roman" w:eastAsia="Calibri" w:hAnsi="Times New Roman" w:cs="Times New Roman"/>
          <w:b/>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АДМИНИСТРАЦИЯ</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СЕЛЬСКОГО ПОСЕЛЕНИЯ ЛИПОВКА</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МУНИЦИПАЛЬНОГО РАЙОНА СЕРГИЕВСКИЙ</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САМАРСКОЙ ОБЛАСТИ</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lang w:val="x-none"/>
        </w:rPr>
      </w:pPr>
      <w:r w:rsidRPr="00E731F7">
        <w:rPr>
          <w:rFonts w:ascii="Times New Roman" w:eastAsia="Calibri" w:hAnsi="Times New Roman" w:cs="Times New Roman"/>
          <w:b/>
          <w:sz w:val="12"/>
          <w:szCs w:val="12"/>
          <w:lang w:val="x-none"/>
        </w:rPr>
        <w:t>ПОСТАНОВЛЕНИЕ</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от «22» апреля 2025 г. №14</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sz w:val="12"/>
          <w:szCs w:val="12"/>
          <w:lang w:val="x-none"/>
        </w:rPr>
      </w:pPr>
    </w:p>
    <w:p w:rsid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lang w:val="x-none"/>
        </w:rPr>
        <w:t xml:space="preserve">О внесении изменений в Приложение к постановлению администрации </w:t>
      </w:r>
    </w:p>
    <w:p w:rsid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lang w:val="x-none"/>
        </w:rPr>
        <w:t xml:space="preserve">сельского поселения Липовка муниципального района Сергиевский  </w:t>
      </w:r>
      <w:r w:rsidRPr="00195BEA">
        <w:rPr>
          <w:rFonts w:ascii="Times New Roman" w:eastAsia="Calibri" w:hAnsi="Times New Roman" w:cs="Times New Roman"/>
          <w:b/>
          <w:bCs/>
          <w:sz w:val="12"/>
          <w:szCs w:val="12"/>
        </w:rPr>
        <w:t>Самарской области</w:t>
      </w:r>
      <w:r w:rsidRPr="00E731F7">
        <w:rPr>
          <w:rFonts w:ascii="Times New Roman" w:eastAsia="Calibri" w:hAnsi="Times New Roman" w:cs="Times New Roman"/>
          <w:b/>
          <w:sz w:val="12"/>
          <w:szCs w:val="12"/>
          <w:lang w:val="x-none"/>
        </w:rPr>
        <w:t xml:space="preserve"> № 66 от 28.12.2024 г. </w:t>
      </w:r>
    </w:p>
    <w:p w:rsid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lang w:val="x-none"/>
        </w:rPr>
        <w:t>«Об утверждении муниципальной программы «</w:t>
      </w:r>
      <w:r>
        <w:rPr>
          <w:rFonts w:ascii="Times New Roman" w:eastAsia="Calibri" w:hAnsi="Times New Roman" w:cs="Times New Roman"/>
          <w:b/>
          <w:sz w:val="12"/>
          <w:szCs w:val="12"/>
        </w:rPr>
        <w:t>Р</w:t>
      </w:r>
      <w:proofErr w:type="spellStart"/>
      <w:r w:rsidRPr="00E731F7">
        <w:rPr>
          <w:rFonts w:ascii="Times New Roman" w:eastAsia="Calibri" w:hAnsi="Times New Roman" w:cs="Times New Roman"/>
          <w:b/>
          <w:sz w:val="12"/>
          <w:szCs w:val="12"/>
          <w:lang w:val="x-none"/>
        </w:rPr>
        <w:t>азвитие</w:t>
      </w:r>
      <w:proofErr w:type="spellEnd"/>
      <w:r w:rsidRPr="00E731F7">
        <w:rPr>
          <w:rFonts w:ascii="Times New Roman" w:eastAsia="Calibri" w:hAnsi="Times New Roman" w:cs="Times New Roman"/>
          <w:b/>
          <w:sz w:val="12"/>
          <w:szCs w:val="12"/>
          <w:lang w:val="x-none"/>
        </w:rPr>
        <w:t xml:space="preserve"> сферы культуры и молодежной политики на территории</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lang w:val="x-none"/>
        </w:rPr>
      </w:pPr>
      <w:r w:rsidRPr="00E731F7">
        <w:rPr>
          <w:rFonts w:ascii="Times New Roman" w:eastAsia="Calibri" w:hAnsi="Times New Roman" w:cs="Times New Roman"/>
          <w:b/>
          <w:sz w:val="12"/>
          <w:szCs w:val="12"/>
          <w:lang w:val="x-none"/>
        </w:rPr>
        <w:t xml:space="preserve"> сельского поселения Липовка муниципального района Сергиевский </w:t>
      </w:r>
      <w:r w:rsidRPr="00195BEA">
        <w:rPr>
          <w:rFonts w:ascii="Times New Roman" w:eastAsia="Calibri" w:hAnsi="Times New Roman" w:cs="Times New Roman"/>
          <w:b/>
          <w:bCs/>
          <w:sz w:val="12"/>
          <w:szCs w:val="12"/>
        </w:rPr>
        <w:t>Самарской области</w:t>
      </w:r>
      <w:r w:rsidRPr="00E731F7">
        <w:rPr>
          <w:rFonts w:ascii="Times New Roman" w:eastAsia="Calibri" w:hAnsi="Times New Roman" w:cs="Times New Roman"/>
          <w:b/>
          <w:sz w:val="12"/>
          <w:szCs w:val="12"/>
          <w:lang w:val="x-none"/>
        </w:rPr>
        <w:t>» на 2025-2030гг.</w:t>
      </w:r>
    </w:p>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p w:rsid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731F7">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Самарской области </w:t>
      </w:r>
      <w:proofErr w:type="gramEnd"/>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b/>
          <w:sz w:val="12"/>
          <w:szCs w:val="12"/>
        </w:rPr>
        <w:t>ПОСТАНОВЛЯЕТ</w:t>
      </w:r>
      <w:r w:rsidRPr="00E731F7">
        <w:rPr>
          <w:rFonts w:ascii="Times New Roman" w:eastAsia="Calibri" w:hAnsi="Times New Roman" w:cs="Times New Roman"/>
          <w:sz w:val="12"/>
          <w:szCs w:val="12"/>
        </w:rPr>
        <w:t>:</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 Внести изменения в Приложение к постановлению администрации сельского поселения Липовка муниципального района Сергиевский Самарской области № 66 от 28.12.2024 г. «Об утверждении муниципальной программы «Развитие сферы культуры и молодежной политики на территории сельского поселения Липовка муниципального района Сергиевский Самарской области» на 2025-2030гг. (далее - Программа) следующего содержания: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Общий объем финансирования программы в 2025- 2030 годах:</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bCs/>
          <w:sz w:val="12"/>
          <w:szCs w:val="12"/>
        </w:rPr>
        <w:t xml:space="preserve">всего – 731,04106 тыс. рублей, </w:t>
      </w:r>
      <w:r w:rsidRPr="00E731F7">
        <w:rPr>
          <w:rFonts w:ascii="Times New Roman" w:eastAsia="Calibri" w:hAnsi="Times New Roman" w:cs="Times New Roman"/>
          <w:sz w:val="12"/>
          <w:szCs w:val="12"/>
        </w:rPr>
        <w:t>в том числе:</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bCs/>
          <w:sz w:val="12"/>
          <w:szCs w:val="12"/>
        </w:rPr>
        <w:t>2025 год – 711,04106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bCs/>
          <w:sz w:val="12"/>
          <w:szCs w:val="12"/>
        </w:rPr>
        <w:t>2026 год – 10,00000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2027 год – 10,00000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2028 год – 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2029 год – 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bCs/>
          <w:sz w:val="12"/>
          <w:szCs w:val="12"/>
        </w:rPr>
        <w:t>2030 год – 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Бюджет сельского поселения Липовка муниципального района Сергиевский Самарской области.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E731F7">
        <w:rPr>
          <w:rFonts w:ascii="Times New Roman" w:eastAsia="Calibri" w:hAnsi="Times New Roman" w:cs="Times New Roman"/>
          <w:sz w:val="12"/>
          <w:szCs w:val="12"/>
        </w:rPr>
        <w:t xml:space="preserve">Приложение №1 к Программе « </w:t>
      </w:r>
      <w:r w:rsidRPr="00E731F7">
        <w:rPr>
          <w:rFonts w:ascii="Times New Roman" w:eastAsia="Calibri" w:hAnsi="Times New Roman" w:cs="Times New Roman"/>
          <w:bCs/>
          <w:sz w:val="12"/>
          <w:szCs w:val="12"/>
        </w:rPr>
        <w:t>Перечень мероприятий муниципальной программы «</w:t>
      </w:r>
      <w:r w:rsidRPr="00E731F7">
        <w:rPr>
          <w:rFonts w:ascii="Times New Roman" w:eastAsia="Calibri" w:hAnsi="Times New Roman" w:cs="Times New Roman"/>
          <w:sz w:val="12"/>
          <w:szCs w:val="12"/>
        </w:rPr>
        <w:t>Развитие сферы культуры и молодежной политики на территории</w:t>
      </w:r>
      <w:r w:rsidRPr="00E731F7">
        <w:rPr>
          <w:rFonts w:ascii="Times New Roman" w:eastAsia="Calibri" w:hAnsi="Times New Roman" w:cs="Times New Roman"/>
          <w:bCs/>
          <w:sz w:val="12"/>
          <w:szCs w:val="12"/>
        </w:rPr>
        <w:t xml:space="preserve"> сельского поселения Липовка муниципального района Сергиевский Самарской области» на 2025-2030 годы»</w:t>
      </w:r>
      <w:r w:rsidRPr="00E731F7">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144"/>
        <w:gridCol w:w="1988"/>
        <w:gridCol w:w="1559"/>
        <w:gridCol w:w="426"/>
        <w:gridCol w:w="424"/>
        <w:gridCol w:w="426"/>
        <w:gridCol w:w="424"/>
        <w:gridCol w:w="424"/>
        <w:gridCol w:w="424"/>
        <w:gridCol w:w="339"/>
        <w:gridCol w:w="945"/>
      </w:tblGrid>
      <w:tr w:rsidR="00E731F7" w:rsidRPr="00E731F7" w:rsidTr="00E731F7">
        <w:trPr>
          <w:trHeight w:val="20"/>
        </w:trPr>
        <w:tc>
          <w:tcPr>
            <w:tcW w:w="96" w:type="pct"/>
            <w:vMerge w:val="restar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 </w:t>
            </w:r>
            <w:proofErr w:type="gramStart"/>
            <w:r w:rsidRPr="00E731F7">
              <w:rPr>
                <w:rFonts w:ascii="Times New Roman" w:eastAsia="Calibri" w:hAnsi="Times New Roman" w:cs="Times New Roman"/>
                <w:sz w:val="12"/>
                <w:szCs w:val="12"/>
              </w:rPr>
              <w:t>п</w:t>
            </w:r>
            <w:proofErr w:type="gramEnd"/>
            <w:r w:rsidRPr="00E731F7">
              <w:rPr>
                <w:rFonts w:ascii="Times New Roman" w:eastAsia="Calibri" w:hAnsi="Times New Roman" w:cs="Times New Roman"/>
                <w:sz w:val="12"/>
                <w:szCs w:val="12"/>
              </w:rPr>
              <w:t>/п</w:t>
            </w:r>
          </w:p>
        </w:tc>
        <w:tc>
          <w:tcPr>
            <w:tcW w:w="1321" w:type="pct"/>
            <w:vMerge w:val="restar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Наименование мероприятия</w:t>
            </w:r>
          </w:p>
        </w:tc>
        <w:tc>
          <w:tcPr>
            <w:tcW w:w="1036" w:type="pct"/>
            <w:vMerge w:val="restar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Ответственные исполнители (соисполнители)</w:t>
            </w:r>
          </w:p>
        </w:tc>
        <w:tc>
          <w:tcPr>
            <w:tcW w:w="283" w:type="pct"/>
            <w:vMerge w:val="restart"/>
            <w:tcBorders>
              <w:top w:val="single" w:sz="4" w:space="0" w:color="auto"/>
              <w:left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Срок реализации</w:t>
            </w:r>
          </w:p>
        </w:tc>
        <w:tc>
          <w:tcPr>
            <w:tcW w:w="2264" w:type="pct"/>
            <w:gridSpan w:val="7"/>
            <w:tcBorders>
              <w:top w:val="single" w:sz="4" w:space="0" w:color="auto"/>
              <w:left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Источники финансирования</w:t>
            </w:r>
          </w:p>
        </w:tc>
      </w:tr>
      <w:tr w:rsidR="00E731F7" w:rsidRPr="00E731F7" w:rsidTr="00E731F7">
        <w:trPr>
          <w:trHeight w:val="20"/>
        </w:trPr>
        <w:tc>
          <w:tcPr>
            <w:tcW w:w="96" w:type="pct"/>
            <w:vMerge/>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1321" w:type="pct"/>
            <w:vMerge/>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1036" w:type="pct"/>
            <w:vMerge/>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83" w:type="pct"/>
            <w:vMerge/>
            <w:tcBorders>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2025</w:t>
            </w:r>
          </w:p>
        </w:tc>
        <w:tc>
          <w:tcPr>
            <w:tcW w:w="283"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2026</w:t>
            </w:r>
          </w:p>
        </w:tc>
        <w:tc>
          <w:tcPr>
            <w:tcW w:w="282"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2027</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2028</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2029</w:t>
            </w:r>
          </w:p>
        </w:tc>
        <w:tc>
          <w:tcPr>
            <w:tcW w:w="22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2030</w:t>
            </w:r>
          </w:p>
        </w:tc>
        <w:tc>
          <w:tcPr>
            <w:tcW w:w="628"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Источники финансирования</w:t>
            </w:r>
          </w:p>
        </w:tc>
      </w:tr>
      <w:tr w:rsidR="00E731F7" w:rsidRPr="00E731F7" w:rsidTr="00E731F7">
        <w:trPr>
          <w:trHeight w:val="20"/>
        </w:trPr>
        <w:tc>
          <w:tcPr>
            <w:tcW w:w="9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w:t>
            </w:r>
          </w:p>
        </w:tc>
        <w:tc>
          <w:tcPr>
            <w:tcW w:w="1321"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103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Администрация сельского поселения Липовка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2025-</w:t>
            </w:r>
          </w:p>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2030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56,75000</w:t>
            </w: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10,00000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10,00000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2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628"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Бюджет поселения</w:t>
            </w:r>
          </w:p>
        </w:tc>
      </w:tr>
      <w:tr w:rsidR="00E731F7" w:rsidRPr="00E731F7" w:rsidTr="00E731F7">
        <w:trPr>
          <w:trHeight w:val="20"/>
        </w:trPr>
        <w:tc>
          <w:tcPr>
            <w:tcW w:w="9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w:t>
            </w:r>
          </w:p>
        </w:tc>
        <w:tc>
          <w:tcPr>
            <w:tcW w:w="1321"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103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Администрация сельского поселения Липовка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2025-</w:t>
            </w:r>
          </w:p>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2030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630,74550</w:t>
            </w: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2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628"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Бюджет поселения</w:t>
            </w:r>
          </w:p>
        </w:tc>
      </w:tr>
      <w:tr w:rsidR="00E731F7" w:rsidRPr="00E731F7" w:rsidTr="00E731F7">
        <w:trPr>
          <w:trHeight w:val="20"/>
        </w:trPr>
        <w:tc>
          <w:tcPr>
            <w:tcW w:w="9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3</w:t>
            </w:r>
          </w:p>
        </w:tc>
        <w:tc>
          <w:tcPr>
            <w:tcW w:w="1321"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103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Администрация сельского поселения Липовка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2025-</w:t>
            </w:r>
          </w:p>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2030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7,50970</w:t>
            </w: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2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628"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Бюджет поселения</w:t>
            </w:r>
          </w:p>
        </w:tc>
      </w:tr>
      <w:tr w:rsidR="00E731F7" w:rsidRPr="00E731F7" w:rsidTr="00E731F7">
        <w:trPr>
          <w:trHeight w:val="20"/>
        </w:trPr>
        <w:tc>
          <w:tcPr>
            <w:tcW w:w="9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4</w:t>
            </w:r>
          </w:p>
        </w:tc>
        <w:tc>
          <w:tcPr>
            <w:tcW w:w="1321"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Организация и осуществление мероприятий по работе с детьми и молодежью в поселении</w:t>
            </w:r>
          </w:p>
        </w:tc>
        <w:tc>
          <w:tcPr>
            <w:tcW w:w="103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Администрация сельского поселения Липовка м. р. Сергиевский Самарской области</w:t>
            </w: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2025-</w:t>
            </w:r>
          </w:p>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2030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16,03586</w:t>
            </w: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2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628"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Бюджет поселения</w:t>
            </w:r>
          </w:p>
        </w:tc>
      </w:tr>
      <w:tr w:rsidR="00E731F7" w:rsidRPr="00E731F7" w:rsidTr="00E731F7">
        <w:trPr>
          <w:trHeight w:val="20"/>
        </w:trPr>
        <w:tc>
          <w:tcPr>
            <w:tcW w:w="9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1321"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ИТОГО</w:t>
            </w:r>
          </w:p>
        </w:tc>
        <w:tc>
          <w:tcPr>
            <w:tcW w:w="103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711,04106</w:t>
            </w:r>
          </w:p>
        </w:tc>
        <w:tc>
          <w:tcPr>
            <w:tcW w:w="283"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10,00000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10,00000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2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628"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r>
    </w:tbl>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 Опубликовать настоящее Постановление в газете «Сергиевский вестник».</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lastRenderedPageBreak/>
        <w:t>3. Настоящее Постановление вступает в силу со дня его официального опубликования.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4. </w:t>
      </w:r>
      <w:proofErr w:type="gramStart"/>
      <w:r w:rsidRPr="00E731F7">
        <w:rPr>
          <w:rFonts w:ascii="Times New Roman" w:eastAsia="Calibri" w:hAnsi="Times New Roman" w:cs="Times New Roman"/>
          <w:sz w:val="12"/>
          <w:szCs w:val="12"/>
        </w:rPr>
        <w:t>Контроль за</w:t>
      </w:r>
      <w:proofErr w:type="gramEnd"/>
      <w:r w:rsidRPr="00E731F7">
        <w:rPr>
          <w:rFonts w:ascii="Times New Roman" w:eastAsia="Calibri" w:hAnsi="Times New Roman" w:cs="Times New Roman"/>
          <w:sz w:val="12"/>
          <w:szCs w:val="12"/>
        </w:rPr>
        <w:t xml:space="preserve"> выполнением настоящего постановления оставляю за собой.</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Глава сельского поселения Липовка</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731F7">
        <w:rPr>
          <w:rFonts w:ascii="Times New Roman" w:eastAsia="Calibri" w:hAnsi="Times New Roman" w:cs="Times New Roman"/>
          <w:bCs/>
          <w:sz w:val="12"/>
          <w:szCs w:val="12"/>
        </w:rPr>
        <w:t>Самарской области</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sz w:val="12"/>
          <w:szCs w:val="12"/>
        </w:rPr>
      </w:pPr>
      <w:r w:rsidRPr="00E731F7">
        <w:rPr>
          <w:rFonts w:ascii="Times New Roman" w:eastAsia="Calibri" w:hAnsi="Times New Roman" w:cs="Times New Roman"/>
          <w:bCs/>
          <w:sz w:val="12"/>
          <w:szCs w:val="12"/>
        </w:rPr>
        <w:t>С.И. Вершинин</w:t>
      </w:r>
    </w:p>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p w:rsidR="00022D9F" w:rsidRDefault="00022D9F" w:rsidP="00E731F7">
      <w:pPr>
        <w:tabs>
          <w:tab w:val="left" w:pos="284"/>
          <w:tab w:val="left" w:pos="3828"/>
        </w:tabs>
        <w:spacing w:after="0" w:line="240" w:lineRule="auto"/>
        <w:jc w:val="center"/>
        <w:rPr>
          <w:rFonts w:ascii="Times New Roman" w:eastAsia="Calibri" w:hAnsi="Times New Roman" w:cs="Times New Roman"/>
          <w:b/>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АДМИНИСТРАЦИЯ</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СЕЛЬСКОГО ПОСЕЛЕНИЯ ЛИПОВКА</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МУНИЦИПАЛЬНОГО РАЙОНА СЕРГИЕВСКИЙ</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САМАРСКОЙ ОБЛАСТИ</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lang w:val="x-none"/>
        </w:rPr>
      </w:pPr>
      <w:r w:rsidRPr="00E731F7">
        <w:rPr>
          <w:rFonts w:ascii="Times New Roman" w:eastAsia="Calibri" w:hAnsi="Times New Roman" w:cs="Times New Roman"/>
          <w:b/>
          <w:sz w:val="12"/>
          <w:szCs w:val="12"/>
          <w:lang w:val="x-none"/>
        </w:rPr>
        <w:t>ПОСТАНОВЛЕНИЕ</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от «22» апреля  2025 г. №15</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sz w:val="12"/>
          <w:szCs w:val="12"/>
          <w:lang w:val="x-none"/>
        </w:rPr>
      </w:pPr>
    </w:p>
    <w:p w:rsidR="00E731F7" w:rsidRDefault="00E731F7" w:rsidP="00E731F7">
      <w:pPr>
        <w:tabs>
          <w:tab w:val="left" w:pos="284"/>
          <w:tab w:val="left" w:pos="3828"/>
        </w:tabs>
        <w:spacing w:after="0" w:line="240" w:lineRule="auto"/>
        <w:jc w:val="center"/>
        <w:rPr>
          <w:rFonts w:ascii="Times New Roman" w:eastAsia="Calibri" w:hAnsi="Times New Roman" w:cs="Times New Roman"/>
          <w:b/>
          <w:bCs/>
          <w:sz w:val="12"/>
          <w:szCs w:val="12"/>
        </w:rPr>
      </w:pPr>
      <w:r w:rsidRPr="00E731F7">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Липовка</w:t>
      </w:r>
    </w:p>
    <w:p w:rsidR="00E731F7" w:rsidRDefault="00E731F7" w:rsidP="00E731F7">
      <w:pPr>
        <w:tabs>
          <w:tab w:val="left" w:pos="284"/>
          <w:tab w:val="left" w:pos="3828"/>
        </w:tabs>
        <w:spacing w:after="0" w:line="240" w:lineRule="auto"/>
        <w:jc w:val="center"/>
        <w:rPr>
          <w:rFonts w:ascii="Times New Roman" w:eastAsia="Calibri" w:hAnsi="Times New Roman" w:cs="Times New Roman"/>
          <w:b/>
          <w:bCs/>
          <w:sz w:val="12"/>
          <w:szCs w:val="12"/>
        </w:rPr>
      </w:pPr>
      <w:r w:rsidRPr="00E731F7">
        <w:rPr>
          <w:rFonts w:ascii="Times New Roman" w:eastAsia="Calibri" w:hAnsi="Times New Roman" w:cs="Times New Roman"/>
          <w:b/>
          <w:bCs/>
          <w:sz w:val="12"/>
          <w:szCs w:val="12"/>
        </w:rPr>
        <w:t xml:space="preserve"> муниципального района Сергиевский Самарской области № 63 от 28.12.2024г. «Об утверждении муниципальной программы «Реконструкция, ремонт и укрепление материально-технической базы учреждений сельского поселения Липовка</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sz w:val="12"/>
          <w:szCs w:val="12"/>
        </w:rPr>
      </w:pPr>
      <w:r w:rsidRPr="00E731F7">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p w:rsid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lang w:val="x-none"/>
        </w:rPr>
        <w:t xml:space="preserve">В соответствии с Федеральным </w:t>
      </w:r>
      <w:r w:rsidRPr="00E731F7">
        <w:rPr>
          <w:rFonts w:ascii="Times New Roman" w:eastAsia="Calibri" w:hAnsi="Times New Roman" w:cs="Times New Roman"/>
          <w:sz w:val="12"/>
          <w:szCs w:val="12"/>
          <w:u w:val="single"/>
          <w:lang w:val="x-none"/>
        </w:rPr>
        <w:t>законом</w:t>
      </w:r>
      <w:r w:rsidRPr="00E731F7">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E731F7">
        <w:rPr>
          <w:rFonts w:ascii="Times New Roman" w:eastAsia="Calibri" w:hAnsi="Times New Roman" w:cs="Times New Roman"/>
          <w:sz w:val="12"/>
          <w:szCs w:val="12"/>
          <w:u w:val="single"/>
          <w:lang w:val="x-none"/>
        </w:rPr>
        <w:t>Уставом</w:t>
      </w:r>
      <w:r w:rsidRPr="00E731F7">
        <w:rPr>
          <w:rFonts w:ascii="Times New Roman" w:eastAsia="Calibri" w:hAnsi="Times New Roman" w:cs="Times New Roman"/>
          <w:sz w:val="12"/>
          <w:szCs w:val="12"/>
          <w:lang w:val="x-none"/>
        </w:rPr>
        <w:t xml:space="preserve"> сельского поселения Липовка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Самарской области </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731F7">
        <w:rPr>
          <w:rFonts w:ascii="Times New Roman" w:eastAsia="Calibri" w:hAnsi="Times New Roman" w:cs="Times New Roman"/>
          <w:b/>
          <w:sz w:val="12"/>
          <w:szCs w:val="12"/>
          <w:lang w:val="x-none"/>
        </w:rPr>
        <w:t>ПОСТАНОВЛЯЕТ</w:t>
      </w:r>
      <w:r w:rsidRPr="00E731F7">
        <w:rPr>
          <w:rFonts w:ascii="Times New Roman" w:eastAsia="Calibri" w:hAnsi="Times New Roman" w:cs="Times New Roman"/>
          <w:sz w:val="12"/>
          <w:szCs w:val="12"/>
          <w:lang w:val="x-none"/>
        </w:rPr>
        <w:t>:</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E731F7">
        <w:rPr>
          <w:rFonts w:ascii="Times New Roman" w:eastAsia="Calibri" w:hAnsi="Times New Roman" w:cs="Times New Roman"/>
          <w:sz w:val="12"/>
          <w:szCs w:val="12"/>
          <w:lang w:val="x-none"/>
        </w:rPr>
        <w:t>1. Внести изменения в Приложение к постановлению Администрации сельского поселения Липовка муниципального района Сергиевский Самарской области № 63  от 28.12.2024г. «Об утверждении муниципальной программы «Реконструкция, ремонт и укрепление материально-технической базы учреждений сельского поселения Липовка муниципального района Сергиевский Самарской области» на 2025-2030гг. (далее - Программа) следующего содержания: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Объем   финансирования, необходимый для реализации  мероприятий  Программы составит 1113,11978 тыс. рублей, в том числе:</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в 2025 году – 1087,51618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в 2026 году – 13,51395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в 2027 году – 12,08965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в 2028 году – 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в 2029 году – 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в 2030 году – 0,00 тыс. рублей.</w:t>
      </w:r>
    </w:p>
    <w:p w:rsid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022D9F" w:rsidRPr="00E731F7" w:rsidRDefault="00022D9F" w:rsidP="00E731F7">
      <w:pPr>
        <w:tabs>
          <w:tab w:val="left" w:pos="284"/>
          <w:tab w:val="left" w:pos="3828"/>
        </w:tabs>
        <w:spacing w:after="0" w:line="240" w:lineRule="auto"/>
        <w:ind w:firstLine="284"/>
        <w:jc w:val="both"/>
        <w:rPr>
          <w:rFonts w:ascii="Times New Roman" w:eastAsia="Calibri" w:hAnsi="Times New Roman" w:cs="Times New Roman"/>
          <w:sz w:val="12"/>
          <w:szCs w:val="12"/>
        </w:rPr>
      </w:pPr>
    </w:p>
    <w:tbl>
      <w:tblPr>
        <w:tblW w:w="5000" w:type="pct"/>
        <w:tblLayout w:type="fixed"/>
        <w:tblCellMar>
          <w:left w:w="0" w:type="dxa"/>
          <w:right w:w="0" w:type="dxa"/>
        </w:tblCellMar>
        <w:tblLook w:val="0000" w:firstRow="0" w:lastRow="0" w:firstColumn="0" w:lastColumn="0" w:noHBand="0" w:noVBand="0"/>
      </w:tblPr>
      <w:tblGrid>
        <w:gridCol w:w="408"/>
        <w:gridCol w:w="3850"/>
        <w:gridCol w:w="712"/>
        <w:gridCol w:w="567"/>
        <w:gridCol w:w="569"/>
        <w:gridCol w:w="424"/>
        <w:gridCol w:w="567"/>
        <w:gridCol w:w="426"/>
      </w:tblGrid>
      <w:tr w:rsidR="00E731F7" w:rsidRPr="00E731F7" w:rsidTr="00E731F7">
        <w:trPr>
          <w:trHeight w:val="20"/>
        </w:trPr>
        <w:tc>
          <w:tcPr>
            <w:tcW w:w="271" w:type="pct"/>
            <w:vMerge w:val="restar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 </w:t>
            </w:r>
            <w:proofErr w:type="gramStart"/>
            <w:r w:rsidRPr="00E731F7">
              <w:rPr>
                <w:rFonts w:ascii="Times New Roman" w:eastAsia="Calibri" w:hAnsi="Times New Roman" w:cs="Times New Roman"/>
                <w:sz w:val="12"/>
                <w:szCs w:val="12"/>
              </w:rPr>
              <w:t>п</w:t>
            </w:r>
            <w:proofErr w:type="gramEnd"/>
            <w:r w:rsidRPr="00E731F7">
              <w:rPr>
                <w:rFonts w:ascii="Times New Roman" w:eastAsia="Calibri" w:hAnsi="Times New Roman" w:cs="Times New Roman"/>
                <w:sz w:val="12"/>
                <w:szCs w:val="12"/>
              </w:rPr>
              <w:t>/п</w:t>
            </w:r>
          </w:p>
        </w:tc>
        <w:tc>
          <w:tcPr>
            <w:tcW w:w="2559" w:type="pct"/>
            <w:vMerge w:val="restar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Наименование мероприятия</w:t>
            </w:r>
          </w:p>
        </w:tc>
        <w:tc>
          <w:tcPr>
            <w:tcW w:w="2170" w:type="pct"/>
            <w:gridSpan w:val="6"/>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Планируемый объем финансирования, тыс. рублей</w:t>
            </w:r>
          </w:p>
        </w:tc>
      </w:tr>
      <w:tr w:rsidR="00E731F7" w:rsidRPr="00E731F7" w:rsidTr="00E731F7">
        <w:trPr>
          <w:trHeight w:val="20"/>
        </w:trPr>
        <w:tc>
          <w:tcPr>
            <w:tcW w:w="271" w:type="pct"/>
            <w:vMerge/>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tc>
        <w:tc>
          <w:tcPr>
            <w:tcW w:w="2559" w:type="pct"/>
            <w:vMerge/>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2025 г.</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2026 г. </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2027 г.</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2028 г.</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2029 г.</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2030 г.</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w:t>
            </w: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Техническое обслуживание сетей и коммуникаций</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129,13214</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13,51395</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12,08965</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w:t>
            </w: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Ремонт и укрепление материально – технической базы учреждений</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28,00000</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3</w:t>
            </w: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Прочие мероприятия</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4</w:t>
            </w: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Содержание имущества, находящегося в безвозмездном пользовании</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930,38404</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Средства местного бюджета</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1087,51618</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13,51395</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12,08965</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w:t>
            </w: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Прочие мероприятия</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Внебюджетные средства</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w:t>
            </w: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Прочие мероприятия</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Средства областного бюджета</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271"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tc>
        <w:tc>
          <w:tcPr>
            <w:tcW w:w="2559"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Всего:</w:t>
            </w:r>
          </w:p>
        </w:tc>
        <w:tc>
          <w:tcPr>
            <w:tcW w:w="473"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1087,51618</w:t>
            </w:r>
          </w:p>
        </w:tc>
        <w:tc>
          <w:tcPr>
            <w:tcW w:w="377" w:type="pct"/>
            <w:tcBorders>
              <w:top w:val="single" w:sz="4" w:space="0" w:color="000000"/>
              <w:left w:val="single" w:sz="4" w:space="0" w:color="000000"/>
              <w:bottom w:val="single" w:sz="4" w:space="0" w:color="000000"/>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13,51395</w:t>
            </w:r>
          </w:p>
        </w:tc>
        <w:tc>
          <w:tcPr>
            <w:tcW w:w="378" w:type="pct"/>
            <w:tcBorders>
              <w:top w:val="single" w:sz="4" w:space="0" w:color="000000"/>
              <w:left w:val="single" w:sz="4" w:space="0" w:color="000000"/>
              <w:bottom w:val="single" w:sz="4" w:space="0" w:color="000000"/>
              <w:right w:val="single" w:sz="4" w:space="0" w:color="auto"/>
            </w:tcBorders>
            <w:shd w:val="clear" w:color="auto" w:fill="auto"/>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12,08965</w:t>
            </w:r>
          </w:p>
        </w:tc>
        <w:tc>
          <w:tcPr>
            <w:tcW w:w="282"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000000"/>
              <w:left w:val="single" w:sz="4" w:space="0" w:color="000000"/>
              <w:bottom w:val="single" w:sz="4" w:space="0" w:color="000000"/>
              <w:right w:val="single" w:sz="4" w:space="0" w:color="auto"/>
            </w:tcBorders>
          </w:tcPr>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bl>
    <w:p w:rsidR="00022D9F" w:rsidRDefault="00022D9F" w:rsidP="00E731F7">
      <w:pPr>
        <w:tabs>
          <w:tab w:val="left" w:pos="284"/>
          <w:tab w:val="left" w:pos="3828"/>
        </w:tabs>
        <w:spacing w:after="0" w:line="240" w:lineRule="auto"/>
        <w:ind w:firstLine="284"/>
        <w:jc w:val="both"/>
        <w:rPr>
          <w:rFonts w:ascii="Times New Roman" w:eastAsia="Calibri" w:hAnsi="Times New Roman" w:cs="Times New Roman"/>
          <w:sz w:val="12"/>
          <w:szCs w:val="12"/>
        </w:rPr>
      </w:pP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1.3. В разделе программы 5 «Обоснование ресурсного обеспечения Программы» изложить в следующей редакции: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Общая сумма на календарный год планируемых затрат уточняется бюджетом муниципального  образования сельского поселения Липовка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Липовка муниципального района Сергиевский Самарской области. Планируемый общий объем финансирования Программы  составит  1113,11978 тыс. рублей, в т. ч.:</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2025 г. – 1087,51618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2026 г. – 13,51395 тыс. рублей (прогноз);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2027 г. – 12,08965 тыс. рублей (прогноз);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2028 г. – 0,00 тыс. рублей (прогноз);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2029 г. – 0,00 тыс. рублей (прогноз);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2030 г. – 0,00 тыс. рублей (прогноз).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 Опубликовать настоящее Постановление в газете «Сергиевский вестник».</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4. </w:t>
      </w:r>
      <w:proofErr w:type="gramStart"/>
      <w:r w:rsidRPr="00E731F7">
        <w:rPr>
          <w:rFonts w:ascii="Times New Roman" w:eastAsia="Calibri" w:hAnsi="Times New Roman" w:cs="Times New Roman"/>
          <w:sz w:val="12"/>
          <w:szCs w:val="12"/>
        </w:rPr>
        <w:t>Контроль за</w:t>
      </w:r>
      <w:proofErr w:type="gramEnd"/>
      <w:r w:rsidRPr="00E731F7">
        <w:rPr>
          <w:rFonts w:ascii="Times New Roman" w:eastAsia="Calibri" w:hAnsi="Times New Roman" w:cs="Times New Roman"/>
          <w:sz w:val="12"/>
          <w:szCs w:val="12"/>
        </w:rPr>
        <w:t xml:space="preserve"> выполнением настоящего постановления оставляю за собой.</w:t>
      </w:r>
    </w:p>
    <w:p w:rsidR="00022D9F" w:rsidRDefault="00022D9F" w:rsidP="00E731F7">
      <w:pPr>
        <w:tabs>
          <w:tab w:val="left" w:pos="284"/>
          <w:tab w:val="left" w:pos="3828"/>
        </w:tabs>
        <w:spacing w:after="0" w:line="240" w:lineRule="auto"/>
        <w:jc w:val="right"/>
        <w:rPr>
          <w:rFonts w:ascii="Times New Roman" w:eastAsia="Calibri" w:hAnsi="Times New Roman" w:cs="Times New Roman"/>
          <w:bCs/>
          <w:sz w:val="12"/>
          <w:szCs w:val="12"/>
        </w:rPr>
      </w:pP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Глава сельского поселения Липовка</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731F7">
        <w:rPr>
          <w:rFonts w:ascii="Times New Roman" w:eastAsia="Calibri" w:hAnsi="Times New Roman" w:cs="Times New Roman"/>
          <w:bCs/>
          <w:sz w:val="12"/>
          <w:szCs w:val="12"/>
        </w:rPr>
        <w:t>Самарской области</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sz w:val="12"/>
          <w:szCs w:val="12"/>
        </w:rPr>
      </w:pPr>
      <w:r w:rsidRPr="00E731F7">
        <w:rPr>
          <w:rFonts w:ascii="Times New Roman" w:eastAsia="Calibri" w:hAnsi="Times New Roman" w:cs="Times New Roman"/>
          <w:bCs/>
          <w:sz w:val="12"/>
          <w:szCs w:val="12"/>
        </w:rPr>
        <w:t>С.И. Вершинин</w:t>
      </w:r>
    </w:p>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p w:rsidR="00022D9F" w:rsidRDefault="00022D9F" w:rsidP="00E731F7">
      <w:pPr>
        <w:tabs>
          <w:tab w:val="left" w:pos="284"/>
          <w:tab w:val="left" w:pos="3828"/>
        </w:tabs>
        <w:spacing w:after="0" w:line="240" w:lineRule="auto"/>
        <w:jc w:val="center"/>
        <w:rPr>
          <w:rFonts w:ascii="Times New Roman" w:eastAsia="Calibri" w:hAnsi="Times New Roman" w:cs="Times New Roman"/>
          <w:b/>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lastRenderedPageBreak/>
        <w:t>АДМИНИСТРАЦИЯ</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СЕЛЬСКОГО ПОСЕЛЕНИЯ ЛИПОВКА</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МУНИЦИПАЛЬНОГО РАЙОНА СЕРГИЕВСКИЙ</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САМАРСКОЙ ОБЛАСТИ</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ПОСТАНОВЛЕНИЕ</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от «22» апреля 2025 г. № 16</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Липовка мун</w:t>
      </w:r>
      <w:r>
        <w:rPr>
          <w:rFonts w:ascii="Times New Roman" w:eastAsia="Calibri" w:hAnsi="Times New Roman" w:cs="Times New Roman"/>
          <w:b/>
          <w:sz w:val="12"/>
          <w:szCs w:val="12"/>
        </w:rPr>
        <w:t xml:space="preserve">иципального района Сергиевский </w:t>
      </w:r>
      <w:r w:rsidRPr="00E731F7">
        <w:rPr>
          <w:rFonts w:ascii="Times New Roman" w:eastAsia="Calibri" w:hAnsi="Times New Roman" w:cs="Times New Roman"/>
          <w:b/>
          <w:bCs/>
          <w:sz w:val="12"/>
          <w:szCs w:val="12"/>
        </w:rPr>
        <w:t>Самарской области</w:t>
      </w:r>
      <w:r w:rsidRPr="00E731F7">
        <w:rPr>
          <w:rFonts w:ascii="Times New Roman" w:eastAsia="Calibri" w:hAnsi="Times New Roman" w:cs="Times New Roman"/>
          <w:b/>
          <w:sz w:val="12"/>
          <w:szCs w:val="12"/>
        </w:rPr>
        <w:t xml:space="preserve"> № 61 от 28.12.2024 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w:t>
      </w:r>
      <w:r w:rsidRPr="00E731F7">
        <w:rPr>
          <w:rFonts w:ascii="Times New Roman" w:eastAsia="Calibri" w:hAnsi="Times New Roman" w:cs="Times New Roman"/>
          <w:b/>
          <w:bCs/>
          <w:sz w:val="12"/>
          <w:szCs w:val="12"/>
        </w:rPr>
        <w:t>Самарской области</w:t>
      </w:r>
      <w:r w:rsidRPr="00E731F7">
        <w:rPr>
          <w:rFonts w:ascii="Times New Roman" w:eastAsia="Calibri" w:hAnsi="Times New Roman" w:cs="Times New Roman"/>
          <w:b/>
          <w:sz w:val="12"/>
          <w:szCs w:val="12"/>
        </w:rPr>
        <w:t>» на 2025-2030гг.</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sz w:val="12"/>
          <w:szCs w:val="12"/>
        </w:rPr>
      </w:pPr>
    </w:p>
    <w:p w:rsid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E731F7">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Липовка муниципального района Сергиевский Самарской области </w:t>
      </w:r>
      <w:proofErr w:type="gramEnd"/>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b/>
          <w:sz w:val="12"/>
          <w:szCs w:val="12"/>
        </w:rPr>
      </w:pPr>
      <w:r w:rsidRPr="00E731F7">
        <w:rPr>
          <w:rFonts w:ascii="Times New Roman" w:eastAsia="Calibri" w:hAnsi="Times New Roman" w:cs="Times New Roman"/>
          <w:b/>
          <w:sz w:val="12"/>
          <w:szCs w:val="12"/>
        </w:rPr>
        <w:t>ПОСТАНОВЛЯЕТ:</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 Внести изменения в Приложение к постановлению администрации сельского поселения Липовка муниципального района Сергиевский Самарской области № 61 от 28.12.2024 г. «Об утверждении муниципальной программы «Совершенствование муниципального управления  сельского поселения Липовка муниципального района Сергиевский Самарской области» на 2025-2030гг. (далее - Программа) следующего содержания: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1.1. В Паспорте Программы позицию «Объемы и источники финансирования Программы» изложить в следующей редакции: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Общий объем финансирования Программы составляет </w:t>
      </w:r>
      <w:r w:rsidRPr="00E731F7">
        <w:rPr>
          <w:rFonts w:ascii="Times New Roman" w:eastAsia="Calibri" w:hAnsi="Times New Roman" w:cs="Times New Roman"/>
          <w:b/>
          <w:sz w:val="12"/>
          <w:szCs w:val="12"/>
        </w:rPr>
        <w:t>4848,18844</w:t>
      </w:r>
      <w:r w:rsidRPr="00E731F7">
        <w:rPr>
          <w:rFonts w:ascii="Times New Roman" w:eastAsia="Calibri" w:hAnsi="Times New Roman" w:cs="Times New Roman"/>
          <w:sz w:val="12"/>
          <w:szCs w:val="12"/>
        </w:rPr>
        <w:t xml:space="preserve"> тыс. руб.,  в том числе по годам:</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2025 год – 2981,18157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2026 год – 938,66964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2027 год – 928,33723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2028 год - 0,00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2029 год – 0,00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2030 год – 0,00 тыс. руб.</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Липовка муниципального района Сергиевский Самарской области» на 2025-2030гг. составляет:</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174"/>
        <w:gridCol w:w="4341"/>
        <w:gridCol w:w="594"/>
        <w:gridCol w:w="567"/>
        <w:gridCol w:w="567"/>
        <w:gridCol w:w="427"/>
        <w:gridCol w:w="424"/>
        <w:gridCol w:w="429"/>
      </w:tblGrid>
      <w:tr w:rsidR="00E731F7" w:rsidRPr="00E731F7" w:rsidTr="00E731F7">
        <w:trPr>
          <w:trHeight w:val="20"/>
          <w:tblHeader/>
        </w:trPr>
        <w:tc>
          <w:tcPr>
            <w:tcW w:w="115" w:type="pct"/>
            <w:vMerge w:val="restar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 </w:t>
            </w:r>
            <w:proofErr w:type="gramStart"/>
            <w:r w:rsidRPr="00E731F7">
              <w:rPr>
                <w:rFonts w:ascii="Times New Roman" w:eastAsia="Calibri" w:hAnsi="Times New Roman" w:cs="Times New Roman"/>
                <w:sz w:val="12"/>
                <w:szCs w:val="12"/>
              </w:rPr>
              <w:t>п</w:t>
            </w:r>
            <w:proofErr w:type="gramEnd"/>
            <w:r w:rsidRPr="00E731F7">
              <w:rPr>
                <w:rFonts w:ascii="Times New Roman" w:eastAsia="Calibri" w:hAnsi="Times New Roman" w:cs="Times New Roman"/>
                <w:sz w:val="12"/>
                <w:szCs w:val="12"/>
              </w:rPr>
              <w:t>/п</w:t>
            </w:r>
          </w:p>
        </w:tc>
        <w:tc>
          <w:tcPr>
            <w:tcW w:w="2885" w:type="pct"/>
            <w:vMerge w:val="restar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Наименование мероприятия</w:t>
            </w:r>
          </w:p>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000" w:type="pct"/>
            <w:gridSpan w:val="6"/>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Годы реализации</w:t>
            </w:r>
          </w:p>
        </w:tc>
      </w:tr>
      <w:tr w:rsidR="00E731F7" w:rsidRPr="00E731F7" w:rsidTr="00E731F7">
        <w:trPr>
          <w:trHeight w:val="20"/>
          <w:tblHeader/>
        </w:trPr>
        <w:tc>
          <w:tcPr>
            <w:tcW w:w="115" w:type="pct"/>
            <w:vMerge/>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885" w:type="pct"/>
            <w:vMerge/>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2025 г.</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2026 г.</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2027 г.</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2028 г.</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2029 г.</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2030г.</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w:t>
            </w:r>
          </w:p>
        </w:tc>
        <w:tc>
          <w:tcPr>
            <w:tcW w:w="288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1062,15734</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351,60218</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430,06276</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w:t>
            </w:r>
          </w:p>
        </w:tc>
        <w:tc>
          <w:tcPr>
            <w:tcW w:w="288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1351,52736</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378,97189</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282,81904</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3</w:t>
            </w:r>
          </w:p>
        </w:tc>
        <w:tc>
          <w:tcPr>
            <w:tcW w:w="288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150,30000</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4</w:t>
            </w:r>
          </w:p>
        </w:tc>
        <w:tc>
          <w:tcPr>
            <w:tcW w:w="288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225,59263</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88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2789,57732</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730,57407</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712,88180</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5</w:t>
            </w:r>
          </w:p>
        </w:tc>
        <w:tc>
          <w:tcPr>
            <w:tcW w:w="288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Первичный воинский учет </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165,10000</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180,00000</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186,30000</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88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165,10000</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180,00000</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186,30000</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6</w:t>
            </w:r>
          </w:p>
        </w:tc>
        <w:tc>
          <w:tcPr>
            <w:tcW w:w="2885" w:type="pct"/>
            <w:tcBorders>
              <w:top w:val="single" w:sz="4" w:space="0" w:color="auto"/>
              <w:left w:val="single" w:sz="4" w:space="0" w:color="auto"/>
              <w:bottom w:val="single" w:sz="4" w:space="0" w:color="auto"/>
              <w:right w:val="single" w:sz="4" w:space="0" w:color="auto"/>
            </w:tcBorders>
            <w:hideMark/>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26,50425</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28,09557</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29,15543</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88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26,50425</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28,09557</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29,15543</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trHeight w:val="20"/>
        </w:trPr>
        <w:tc>
          <w:tcPr>
            <w:tcW w:w="11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p>
        </w:tc>
        <w:tc>
          <w:tcPr>
            <w:tcW w:w="288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2981,18157</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938,66964</w:t>
            </w:r>
          </w:p>
        </w:tc>
        <w:tc>
          <w:tcPr>
            <w:tcW w:w="377"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928,33723</w:t>
            </w:r>
          </w:p>
        </w:tc>
        <w:tc>
          <w:tcPr>
            <w:tcW w:w="284"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286" w:type="pct"/>
            <w:tcBorders>
              <w:top w:val="single" w:sz="4" w:space="0" w:color="auto"/>
              <w:left w:val="single" w:sz="4" w:space="0" w:color="auto"/>
              <w:bottom w:val="single" w:sz="4" w:space="0" w:color="auto"/>
              <w:right w:val="single" w:sz="4" w:space="0" w:color="auto"/>
            </w:tcBorders>
          </w:tcPr>
          <w:p w:rsidR="00E731F7" w:rsidRPr="00E731F7" w:rsidRDefault="00E731F7" w:rsidP="00E731F7">
            <w:pPr>
              <w:tabs>
                <w:tab w:val="left" w:pos="284"/>
                <w:tab w:val="left" w:pos="3828"/>
              </w:tabs>
              <w:spacing w:after="0" w:line="240" w:lineRule="auto"/>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bl>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 Опубликовать настоящее Постановление в газете «Сергиевский вестник».</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4. </w:t>
      </w:r>
      <w:proofErr w:type="gramStart"/>
      <w:r w:rsidRPr="00E731F7">
        <w:rPr>
          <w:rFonts w:ascii="Times New Roman" w:eastAsia="Calibri" w:hAnsi="Times New Roman" w:cs="Times New Roman"/>
          <w:sz w:val="12"/>
          <w:szCs w:val="12"/>
        </w:rPr>
        <w:t>Контроль за</w:t>
      </w:r>
      <w:proofErr w:type="gramEnd"/>
      <w:r w:rsidRPr="00E731F7">
        <w:rPr>
          <w:rFonts w:ascii="Times New Roman" w:eastAsia="Calibri" w:hAnsi="Times New Roman" w:cs="Times New Roman"/>
          <w:sz w:val="12"/>
          <w:szCs w:val="12"/>
        </w:rPr>
        <w:t xml:space="preserve"> выполнением настоящего постановления оставляю за собой.</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Глава сельского поселения Липовка</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731F7">
        <w:rPr>
          <w:rFonts w:ascii="Times New Roman" w:eastAsia="Calibri" w:hAnsi="Times New Roman" w:cs="Times New Roman"/>
          <w:bCs/>
          <w:sz w:val="12"/>
          <w:szCs w:val="12"/>
        </w:rPr>
        <w:t>Самарской области</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sz w:val="12"/>
          <w:szCs w:val="12"/>
        </w:rPr>
      </w:pPr>
      <w:r w:rsidRPr="00E731F7">
        <w:rPr>
          <w:rFonts w:ascii="Times New Roman" w:eastAsia="Calibri" w:hAnsi="Times New Roman" w:cs="Times New Roman"/>
          <w:sz w:val="12"/>
          <w:szCs w:val="12"/>
        </w:rPr>
        <w:t>С.И. Вершинин</w:t>
      </w:r>
    </w:p>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 </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АДМИНИСТРАЦИЯ</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СЕЛЬСКОГО ПОСЕЛЕНИЯ СВЕТЛОДОЛЬСК</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МУНИЦИПАЛЬНОГО РАЙОНА СЕРГИЕВСКИЙ</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САМАРСКОЙ ОБЛАСТИ</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ПОСТАНОВЛЕНИЕ</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b/>
          <w:sz w:val="12"/>
          <w:szCs w:val="12"/>
        </w:rPr>
      </w:pPr>
      <w:r w:rsidRPr="00E731F7">
        <w:rPr>
          <w:rFonts w:ascii="Times New Roman" w:eastAsia="Calibri" w:hAnsi="Times New Roman" w:cs="Times New Roman"/>
          <w:b/>
          <w:sz w:val="12"/>
          <w:szCs w:val="12"/>
        </w:rPr>
        <w:t>от «22» апреля № 20</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sz w:val="12"/>
          <w:szCs w:val="12"/>
        </w:rPr>
      </w:pPr>
    </w:p>
    <w:p w:rsidR="00E731F7" w:rsidRDefault="00E731F7" w:rsidP="00E731F7">
      <w:pPr>
        <w:tabs>
          <w:tab w:val="left" w:pos="284"/>
          <w:tab w:val="left" w:pos="3828"/>
        </w:tabs>
        <w:spacing w:after="0" w:line="240" w:lineRule="auto"/>
        <w:jc w:val="center"/>
        <w:rPr>
          <w:rFonts w:ascii="Times New Roman" w:eastAsia="Calibri" w:hAnsi="Times New Roman" w:cs="Times New Roman"/>
          <w:b/>
          <w:bCs/>
          <w:sz w:val="12"/>
          <w:szCs w:val="12"/>
        </w:rPr>
      </w:pPr>
      <w:r w:rsidRPr="00E731F7">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E731F7" w:rsidRDefault="00E731F7" w:rsidP="00E731F7">
      <w:pPr>
        <w:tabs>
          <w:tab w:val="left" w:pos="284"/>
          <w:tab w:val="left" w:pos="3828"/>
        </w:tabs>
        <w:spacing w:after="0" w:line="240" w:lineRule="auto"/>
        <w:jc w:val="center"/>
        <w:rPr>
          <w:rFonts w:ascii="Times New Roman" w:eastAsia="Calibri" w:hAnsi="Times New Roman" w:cs="Times New Roman"/>
          <w:b/>
          <w:bCs/>
          <w:sz w:val="12"/>
          <w:szCs w:val="12"/>
        </w:rPr>
      </w:pPr>
      <w:r w:rsidRPr="00E731F7">
        <w:rPr>
          <w:rFonts w:ascii="Times New Roman" w:eastAsia="Calibri" w:hAnsi="Times New Roman" w:cs="Times New Roman"/>
          <w:b/>
          <w:bCs/>
          <w:sz w:val="12"/>
          <w:szCs w:val="12"/>
        </w:rPr>
        <w:t xml:space="preserve">сельского поселения Светлодольск муниципального района Сергиевский Самарской области №72 от 28.12.2024г. </w:t>
      </w:r>
    </w:p>
    <w:p w:rsidR="00E731F7" w:rsidRDefault="00E731F7" w:rsidP="00E731F7">
      <w:pPr>
        <w:tabs>
          <w:tab w:val="left" w:pos="284"/>
          <w:tab w:val="left" w:pos="3828"/>
        </w:tabs>
        <w:spacing w:after="0" w:line="240" w:lineRule="auto"/>
        <w:jc w:val="center"/>
        <w:rPr>
          <w:rFonts w:ascii="Times New Roman" w:eastAsia="Calibri" w:hAnsi="Times New Roman" w:cs="Times New Roman"/>
          <w:b/>
          <w:bCs/>
          <w:sz w:val="12"/>
          <w:szCs w:val="12"/>
        </w:rPr>
      </w:pPr>
      <w:r w:rsidRPr="00E731F7">
        <w:rPr>
          <w:rFonts w:ascii="Times New Roman" w:eastAsia="Calibri" w:hAnsi="Times New Roman" w:cs="Times New Roman"/>
          <w:b/>
          <w:bCs/>
          <w:sz w:val="12"/>
          <w:szCs w:val="12"/>
        </w:rPr>
        <w:t xml:space="preserve">«Об утверждении муниципальной программы «Благоустройство территории сельского поселения Светлодольск </w:t>
      </w:r>
    </w:p>
    <w:p w:rsidR="00E731F7" w:rsidRPr="00E731F7" w:rsidRDefault="00E731F7" w:rsidP="00E731F7">
      <w:pPr>
        <w:tabs>
          <w:tab w:val="left" w:pos="284"/>
          <w:tab w:val="left" w:pos="3828"/>
        </w:tabs>
        <w:spacing w:after="0" w:line="240" w:lineRule="auto"/>
        <w:jc w:val="center"/>
        <w:rPr>
          <w:rFonts w:ascii="Times New Roman" w:eastAsia="Calibri" w:hAnsi="Times New Roman" w:cs="Times New Roman"/>
          <w:sz w:val="12"/>
          <w:szCs w:val="12"/>
        </w:rPr>
      </w:pPr>
      <w:r w:rsidRPr="00E731F7">
        <w:rPr>
          <w:rFonts w:ascii="Times New Roman" w:eastAsia="Calibri" w:hAnsi="Times New Roman" w:cs="Times New Roman"/>
          <w:b/>
          <w:bCs/>
          <w:sz w:val="12"/>
          <w:szCs w:val="12"/>
        </w:rPr>
        <w:t>муниципального района Сергиевский Самарской области» на 2025-2030гг.»</w:t>
      </w:r>
    </w:p>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p w:rsid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В соответствии с Федеральным </w:t>
      </w:r>
      <w:r w:rsidRPr="00E731F7">
        <w:rPr>
          <w:rFonts w:ascii="Times New Roman" w:eastAsia="Calibri" w:hAnsi="Times New Roman" w:cs="Times New Roman"/>
          <w:sz w:val="12"/>
          <w:szCs w:val="12"/>
          <w:u w:val="single"/>
        </w:rPr>
        <w:t>законом</w:t>
      </w:r>
      <w:r w:rsidRPr="00E731F7">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E731F7">
        <w:rPr>
          <w:rFonts w:ascii="Times New Roman" w:eastAsia="Calibri" w:hAnsi="Times New Roman" w:cs="Times New Roman"/>
          <w:sz w:val="12"/>
          <w:szCs w:val="12"/>
          <w:u w:val="single"/>
        </w:rPr>
        <w:t>Уставом</w:t>
      </w:r>
      <w:r w:rsidRPr="00E731F7">
        <w:rPr>
          <w:rFonts w:ascii="Times New Roman" w:eastAsia="Calibri" w:hAnsi="Times New Roman" w:cs="Times New Roman"/>
          <w:sz w:val="12"/>
          <w:szCs w:val="12"/>
        </w:rPr>
        <w:t xml:space="preserve"> сельского поселения Светлодольск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Самарской области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b/>
          <w:sz w:val="12"/>
          <w:szCs w:val="12"/>
        </w:rPr>
      </w:pPr>
      <w:r w:rsidRPr="00E731F7">
        <w:rPr>
          <w:rFonts w:ascii="Times New Roman" w:eastAsia="Calibri" w:hAnsi="Times New Roman" w:cs="Times New Roman"/>
          <w:b/>
          <w:sz w:val="12"/>
          <w:szCs w:val="12"/>
        </w:rPr>
        <w:t xml:space="preserve"> ПОСТАНОВЛЯЕТ:</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Самарской области №72 от 28.12.2024г. «Об утверждении муниципальной программы «Благоустройство территории сельского поселения Светлодольск муниципального района Сергиевский Самарской области» на 2025-2030гг.» (далее - Программа) следующего содержания: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lastRenderedPageBreak/>
        <w:t>1.1.В Паспорте Программы позицию «Объемы и источники финансирования Программы» изложить в следующей редакции: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Планируемый общий объем финансирования Программы составит:  7942,40291тыс. рублей, в том числе:</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2025 год – 3828,45171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2026 год – 1511,23759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2027 год – 2602,71361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2028 год – 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2029 год – 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2030 год – 0,00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839"/>
        <w:gridCol w:w="3098"/>
        <w:gridCol w:w="715"/>
        <w:gridCol w:w="580"/>
        <w:gridCol w:w="580"/>
        <w:gridCol w:w="569"/>
        <w:gridCol w:w="569"/>
        <w:gridCol w:w="573"/>
      </w:tblGrid>
      <w:tr w:rsidR="00E731F7" w:rsidRPr="00E731F7" w:rsidTr="00E731F7">
        <w:trPr>
          <w:cantSplit/>
          <w:trHeight w:val="20"/>
        </w:trPr>
        <w:tc>
          <w:tcPr>
            <w:tcW w:w="558" w:type="pct"/>
            <w:vMerge w:val="restar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Наименование бюджета</w:t>
            </w:r>
          </w:p>
        </w:tc>
        <w:tc>
          <w:tcPr>
            <w:tcW w:w="2060" w:type="pct"/>
            <w:vMerge w:val="restar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Наименование мероприятий</w:t>
            </w:r>
          </w:p>
        </w:tc>
        <w:tc>
          <w:tcPr>
            <w:tcW w:w="2382" w:type="pct"/>
            <w:gridSpan w:val="6"/>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Затраты на реализацию мероприятий, рублей</w:t>
            </w:r>
          </w:p>
        </w:tc>
      </w:tr>
      <w:tr w:rsidR="00E731F7" w:rsidRPr="00E731F7" w:rsidTr="00E731F7">
        <w:trPr>
          <w:cantSplit/>
          <w:trHeight w:val="20"/>
        </w:trPr>
        <w:tc>
          <w:tcPr>
            <w:tcW w:w="558" w:type="pct"/>
            <w:vMerge/>
            <w:textDirection w:val="btLr"/>
            <w:hideMark/>
          </w:tcPr>
          <w:p w:rsidR="00E731F7" w:rsidRPr="00E731F7" w:rsidRDefault="00E731F7" w:rsidP="00E731F7">
            <w:pPr>
              <w:tabs>
                <w:tab w:val="left" w:pos="284"/>
                <w:tab w:val="left" w:pos="3828"/>
              </w:tabs>
              <w:rPr>
                <w:rFonts w:ascii="Times New Roman" w:eastAsia="Calibri" w:hAnsi="Times New Roman" w:cs="Times New Roman"/>
                <w:sz w:val="12"/>
                <w:szCs w:val="12"/>
              </w:rPr>
            </w:pPr>
          </w:p>
        </w:tc>
        <w:tc>
          <w:tcPr>
            <w:tcW w:w="2060" w:type="pct"/>
            <w:vMerge/>
            <w:hideMark/>
          </w:tcPr>
          <w:p w:rsidR="00E731F7" w:rsidRPr="00E731F7" w:rsidRDefault="00E731F7" w:rsidP="00E731F7">
            <w:pPr>
              <w:tabs>
                <w:tab w:val="left" w:pos="284"/>
                <w:tab w:val="left" w:pos="3828"/>
              </w:tabs>
              <w:rPr>
                <w:rFonts w:ascii="Times New Roman" w:eastAsia="Calibri" w:hAnsi="Times New Roman" w:cs="Times New Roman"/>
                <w:sz w:val="12"/>
                <w:szCs w:val="12"/>
              </w:rPr>
            </w:pPr>
          </w:p>
        </w:tc>
        <w:tc>
          <w:tcPr>
            <w:tcW w:w="475"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2025 год</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2026 год</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2027 год</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2028 год</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2029 год</w:t>
            </w:r>
          </w:p>
        </w:tc>
        <w:tc>
          <w:tcPr>
            <w:tcW w:w="380"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2030 год</w:t>
            </w:r>
          </w:p>
        </w:tc>
      </w:tr>
      <w:tr w:rsidR="00E731F7" w:rsidRPr="00E731F7" w:rsidTr="00E731F7">
        <w:trPr>
          <w:cantSplit/>
          <w:trHeight w:val="20"/>
        </w:trPr>
        <w:tc>
          <w:tcPr>
            <w:tcW w:w="558" w:type="pct"/>
            <w:vMerge w:val="restar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Местный бюджет</w:t>
            </w:r>
          </w:p>
        </w:tc>
        <w:tc>
          <w:tcPr>
            <w:tcW w:w="2060"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Электроэнергия и ТО уличного освещения</w:t>
            </w:r>
          </w:p>
        </w:tc>
        <w:tc>
          <w:tcPr>
            <w:tcW w:w="47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3310,94271</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1511,23759</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2602,71361</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80"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cantSplit/>
          <w:trHeight w:val="20"/>
        </w:trPr>
        <w:tc>
          <w:tcPr>
            <w:tcW w:w="558" w:type="pct"/>
            <w:vMerge/>
            <w:textDirection w:val="btLr"/>
            <w:hideMark/>
          </w:tcPr>
          <w:p w:rsidR="00E731F7" w:rsidRPr="00E731F7" w:rsidRDefault="00E731F7" w:rsidP="00E731F7">
            <w:pPr>
              <w:tabs>
                <w:tab w:val="left" w:pos="284"/>
                <w:tab w:val="left" w:pos="3828"/>
              </w:tabs>
              <w:rPr>
                <w:rFonts w:ascii="Times New Roman" w:eastAsia="Calibri" w:hAnsi="Times New Roman" w:cs="Times New Roman"/>
                <w:sz w:val="12"/>
                <w:szCs w:val="12"/>
              </w:rPr>
            </w:pPr>
          </w:p>
        </w:tc>
        <w:tc>
          <w:tcPr>
            <w:tcW w:w="2060"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Трудоустройство безработных, несовершеннолетних</w:t>
            </w:r>
          </w:p>
        </w:tc>
        <w:tc>
          <w:tcPr>
            <w:tcW w:w="47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232,19900</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80"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cantSplit/>
          <w:trHeight w:val="20"/>
        </w:trPr>
        <w:tc>
          <w:tcPr>
            <w:tcW w:w="558" w:type="pct"/>
            <w:vMerge/>
            <w:textDirection w:val="btLr"/>
            <w:hideMark/>
          </w:tcPr>
          <w:p w:rsidR="00E731F7" w:rsidRPr="00E731F7" w:rsidRDefault="00E731F7" w:rsidP="00E731F7">
            <w:pPr>
              <w:tabs>
                <w:tab w:val="left" w:pos="284"/>
                <w:tab w:val="left" w:pos="3828"/>
              </w:tabs>
              <w:rPr>
                <w:rFonts w:ascii="Times New Roman" w:eastAsia="Calibri" w:hAnsi="Times New Roman" w:cs="Times New Roman"/>
                <w:sz w:val="12"/>
                <w:szCs w:val="12"/>
              </w:rPr>
            </w:pPr>
          </w:p>
        </w:tc>
        <w:tc>
          <w:tcPr>
            <w:tcW w:w="2060"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Улучшение санитарно-эпидемиологического состояния территории</w:t>
            </w:r>
          </w:p>
        </w:tc>
        <w:tc>
          <w:tcPr>
            <w:tcW w:w="47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114,50000</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80"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cantSplit/>
          <w:trHeight w:val="20"/>
        </w:trPr>
        <w:tc>
          <w:tcPr>
            <w:tcW w:w="558" w:type="pct"/>
            <w:vMerge/>
            <w:textDirection w:val="btLr"/>
          </w:tcPr>
          <w:p w:rsidR="00E731F7" w:rsidRPr="00E731F7" w:rsidRDefault="00E731F7" w:rsidP="00E731F7">
            <w:pPr>
              <w:tabs>
                <w:tab w:val="left" w:pos="284"/>
                <w:tab w:val="left" w:pos="3828"/>
              </w:tabs>
              <w:rPr>
                <w:rFonts w:ascii="Times New Roman" w:eastAsia="Calibri" w:hAnsi="Times New Roman" w:cs="Times New Roman"/>
                <w:sz w:val="12"/>
                <w:szCs w:val="12"/>
              </w:rPr>
            </w:pPr>
          </w:p>
        </w:tc>
        <w:tc>
          <w:tcPr>
            <w:tcW w:w="2060"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Прочие мероприятия</w:t>
            </w:r>
          </w:p>
        </w:tc>
        <w:tc>
          <w:tcPr>
            <w:tcW w:w="47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170,81000</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80"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cantSplit/>
          <w:trHeight w:val="20"/>
        </w:trPr>
        <w:tc>
          <w:tcPr>
            <w:tcW w:w="558" w:type="pct"/>
            <w:vMerge/>
            <w:textDirection w:val="btLr"/>
            <w:hideMark/>
          </w:tcPr>
          <w:p w:rsidR="00E731F7" w:rsidRPr="00E731F7" w:rsidRDefault="00E731F7" w:rsidP="00E731F7">
            <w:pPr>
              <w:tabs>
                <w:tab w:val="left" w:pos="284"/>
                <w:tab w:val="left" w:pos="3828"/>
              </w:tabs>
              <w:rPr>
                <w:rFonts w:ascii="Times New Roman" w:eastAsia="Calibri" w:hAnsi="Times New Roman" w:cs="Times New Roman"/>
                <w:sz w:val="12"/>
                <w:szCs w:val="12"/>
              </w:rPr>
            </w:pPr>
          </w:p>
        </w:tc>
        <w:tc>
          <w:tcPr>
            <w:tcW w:w="2060" w:type="pct"/>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ИТОГО</w:t>
            </w:r>
          </w:p>
        </w:tc>
        <w:tc>
          <w:tcPr>
            <w:tcW w:w="47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3828,45171</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1511,23759</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2602,71361</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80"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r w:rsidR="00E731F7" w:rsidRPr="00E731F7" w:rsidTr="00E731F7">
        <w:trPr>
          <w:cantSplit/>
          <w:trHeight w:val="20"/>
        </w:trPr>
        <w:tc>
          <w:tcPr>
            <w:tcW w:w="2618" w:type="pct"/>
            <w:gridSpan w:val="2"/>
            <w:hideMark/>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ВСЕГО</w:t>
            </w:r>
          </w:p>
        </w:tc>
        <w:tc>
          <w:tcPr>
            <w:tcW w:w="47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3828,45171</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1511,23759</w:t>
            </w:r>
          </w:p>
        </w:tc>
        <w:tc>
          <w:tcPr>
            <w:tcW w:w="385"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2602,71361</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78"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c>
          <w:tcPr>
            <w:tcW w:w="380" w:type="pct"/>
          </w:tcPr>
          <w:p w:rsidR="00E731F7" w:rsidRPr="00E731F7" w:rsidRDefault="00E731F7" w:rsidP="00E731F7">
            <w:pPr>
              <w:tabs>
                <w:tab w:val="left" w:pos="284"/>
                <w:tab w:val="left" w:pos="3828"/>
              </w:tabs>
              <w:rPr>
                <w:rFonts w:ascii="Times New Roman" w:eastAsia="Calibri" w:hAnsi="Times New Roman" w:cs="Times New Roman"/>
                <w:sz w:val="12"/>
                <w:szCs w:val="12"/>
              </w:rPr>
            </w:pPr>
            <w:r w:rsidRPr="00E731F7">
              <w:rPr>
                <w:rFonts w:ascii="Times New Roman" w:eastAsia="Calibri" w:hAnsi="Times New Roman" w:cs="Times New Roman"/>
                <w:sz w:val="12"/>
                <w:szCs w:val="12"/>
              </w:rPr>
              <w:t>0,00</w:t>
            </w:r>
          </w:p>
        </w:tc>
      </w:tr>
    </w:tbl>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1.3.Раздел 5 Программы «Обоснование ресурсного обеспечения Программы» изложить в следующей редакции: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Источником финансирования Программы являются средства бюджета сельского поселения Светлодольск муниципального района Сергиевский Самарской области.</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Общий объем финансирования на реализацию Программы составляет 7942,40291 тыс. рублей, в том числе по годам:</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на 2025 год – 3828,45171 тыс. рублей;</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на 2026 год – 1511,23759 тыс. рубле</w:t>
      </w:r>
      <w:proofErr w:type="gramStart"/>
      <w:r w:rsidRPr="00E731F7">
        <w:rPr>
          <w:rFonts w:ascii="Times New Roman" w:eastAsia="Calibri" w:hAnsi="Times New Roman" w:cs="Times New Roman"/>
          <w:sz w:val="12"/>
          <w:szCs w:val="12"/>
        </w:rPr>
        <w:t>й(</w:t>
      </w:r>
      <w:proofErr w:type="gramEnd"/>
      <w:r w:rsidRPr="00E731F7">
        <w:rPr>
          <w:rFonts w:ascii="Times New Roman" w:eastAsia="Calibri" w:hAnsi="Times New Roman" w:cs="Times New Roman"/>
          <w:sz w:val="12"/>
          <w:szCs w:val="12"/>
        </w:rPr>
        <w:t>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на 2027 год – 2602,71361 тыс. рублей (прогноз);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на 2028 год – 0,00 тыс. рублей (прогноз);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на 2029 год – 0,00 тыс. рублей (прогноз);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на 2030 год – 0,00 тыс. рублей (прогноз).</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Объемы финансирования Программы по мероприятиям и годам подлежат уточнению при формировании бюджета сельского поселения Светлодольск муниципального района Сергиевский Самарской области на соответствующий финансовый год.</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2. Опубликовать настоящее Постановление в газете «Сергиевский вестник».</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731F7" w:rsidRPr="00E731F7" w:rsidRDefault="00E731F7" w:rsidP="00E731F7">
      <w:pPr>
        <w:tabs>
          <w:tab w:val="left" w:pos="284"/>
          <w:tab w:val="left" w:pos="3828"/>
        </w:tabs>
        <w:spacing w:after="0" w:line="240" w:lineRule="auto"/>
        <w:ind w:firstLine="284"/>
        <w:jc w:val="both"/>
        <w:rPr>
          <w:rFonts w:ascii="Times New Roman" w:eastAsia="Calibri" w:hAnsi="Times New Roman" w:cs="Times New Roman"/>
          <w:sz w:val="12"/>
          <w:szCs w:val="12"/>
        </w:rPr>
      </w:pPr>
      <w:r w:rsidRPr="00E731F7">
        <w:rPr>
          <w:rFonts w:ascii="Times New Roman" w:eastAsia="Calibri" w:hAnsi="Times New Roman" w:cs="Times New Roman"/>
          <w:sz w:val="12"/>
          <w:szCs w:val="12"/>
        </w:rPr>
        <w:t xml:space="preserve">4. </w:t>
      </w:r>
      <w:proofErr w:type="gramStart"/>
      <w:r w:rsidRPr="00E731F7">
        <w:rPr>
          <w:rFonts w:ascii="Times New Roman" w:eastAsia="Calibri" w:hAnsi="Times New Roman" w:cs="Times New Roman"/>
          <w:sz w:val="12"/>
          <w:szCs w:val="12"/>
        </w:rPr>
        <w:t>Контроль за</w:t>
      </w:r>
      <w:proofErr w:type="gramEnd"/>
      <w:r w:rsidRPr="00E731F7">
        <w:rPr>
          <w:rFonts w:ascii="Times New Roman" w:eastAsia="Calibri" w:hAnsi="Times New Roman" w:cs="Times New Roman"/>
          <w:sz w:val="12"/>
          <w:szCs w:val="12"/>
        </w:rPr>
        <w:t xml:space="preserve"> выполнением настоящего постановления оставляю за собой.</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Глава сельского поселения Светлодольск</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bCs/>
          <w:sz w:val="12"/>
          <w:szCs w:val="12"/>
        </w:rPr>
      </w:pPr>
      <w:r w:rsidRPr="00E731F7">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E731F7">
        <w:rPr>
          <w:rFonts w:ascii="Times New Roman" w:eastAsia="Calibri" w:hAnsi="Times New Roman" w:cs="Times New Roman"/>
          <w:bCs/>
          <w:sz w:val="12"/>
          <w:szCs w:val="12"/>
        </w:rPr>
        <w:t>Самарской области</w:t>
      </w:r>
    </w:p>
    <w:p w:rsidR="00E731F7" w:rsidRPr="00E731F7" w:rsidRDefault="00E731F7" w:rsidP="00E731F7">
      <w:pPr>
        <w:tabs>
          <w:tab w:val="left" w:pos="284"/>
          <w:tab w:val="left" w:pos="3828"/>
        </w:tabs>
        <w:spacing w:after="0" w:line="240" w:lineRule="auto"/>
        <w:jc w:val="right"/>
        <w:rPr>
          <w:rFonts w:ascii="Times New Roman" w:eastAsia="Calibri" w:hAnsi="Times New Roman" w:cs="Times New Roman"/>
          <w:sz w:val="12"/>
          <w:szCs w:val="12"/>
        </w:rPr>
      </w:pPr>
      <w:r w:rsidRPr="00E731F7">
        <w:rPr>
          <w:rFonts w:ascii="Times New Roman" w:eastAsia="Calibri" w:hAnsi="Times New Roman" w:cs="Times New Roman"/>
          <w:bCs/>
          <w:sz w:val="12"/>
          <w:szCs w:val="12"/>
        </w:rPr>
        <w:t>Н.В. Вершков</w:t>
      </w:r>
    </w:p>
    <w:p w:rsidR="00E731F7" w:rsidRPr="00E731F7" w:rsidRDefault="00E731F7" w:rsidP="00E731F7">
      <w:pPr>
        <w:tabs>
          <w:tab w:val="left" w:pos="284"/>
          <w:tab w:val="left" w:pos="3828"/>
        </w:tabs>
        <w:spacing w:after="0" w:line="240" w:lineRule="auto"/>
        <w:jc w:val="both"/>
        <w:rPr>
          <w:rFonts w:ascii="Times New Roman" w:eastAsia="Calibri" w:hAnsi="Times New Roman" w:cs="Times New Roman"/>
          <w:sz w:val="12"/>
          <w:szCs w:val="12"/>
        </w:rPr>
      </w:pP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rPr>
        <w:t>АДМИНИСТРАЦИЯ</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rPr>
        <w:t>СЕЛЬСКОГО ПОСЕЛЕНИЯ СВЕТЛОДОЛЬСК</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rPr>
        <w:t>МУНИЦИПАЛЬНОГО РАЙОНА СЕРГИЕВСКИЙ</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rPr>
        <w:t>САМАРСКОЙ ОБЛАСТИ</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rPr>
        <w:t>ПОСТАНОВЛЕНИЕ</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rPr>
        <w:t>от «22» апреля 2025г. № 21</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sz w:val="12"/>
          <w:szCs w:val="12"/>
        </w:rPr>
      </w:pPr>
    </w:p>
    <w:p w:rsidR="00D52C9A" w:rsidRDefault="00D52C9A" w:rsidP="00D52C9A">
      <w:pPr>
        <w:tabs>
          <w:tab w:val="left" w:pos="284"/>
          <w:tab w:val="left" w:pos="3828"/>
        </w:tabs>
        <w:spacing w:after="0" w:line="240" w:lineRule="auto"/>
        <w:jc w:val="center"/>
        <w:rPr>
          <w:rFonts w:ascii="Times New Roman" w:eastAsia="Calibri" w:hAnsi="Times New Roman" w:cs="Times New Roman"/>
          <w:b/>
          <w:bCs/>
          <w:sz w:val="12"/>
          <w:szCs w:val="12"/>
        </w:rPr>
      </w:pPr>
      <w:r w:rsidRPr="00D52C9A">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Светлодольск </w:t>
      </w:r>
    </w:p>
    <w:p w:rsidR="00D52C9A" w:rsidRDefault="00D52C9A" w:rsidP="00D52C9A">
      <w:pPr>
        <w:tabs>
          <w:tab w:val="left" w:pos="284"/>
          <w:tab w:val="left" w:pos="3828"/>
        </w:tabs>
        <w:spacing w:after="0" w:line="240" w:lineRule="auto"/>
        <w:jc w:val="center"/>
        <w:rPr>
          <w:rFonts w:ascii="Times New Roman" w:eastAsia="Calibri" w:hAnsi="Times New Roman" w:cs="Times New Roman"/>
          <w:b/>
          <w:bCs/>
          <w:sz w:val="12"/>
          <w:szCs w:val="12"/>
        </w:rPr>
      </w:pPr>
      <w:r w:rsidRPr="00D52C9A">
        <w:rPr>
          <w:rFonts w:ascii="Times New Roman" w:eastAsia="Calibri" w:hAnsi="Times New Roman" w:cs="Times New Roman"/>
          <w:b/>
          <w:bCs/>
          <w:sz w:val="12"/>
          <w:szCs w:val="12"/>
        </w:rPr>
        <w:t xml:space="preserve">муниципального района Сергиевский самарской области № 75 от 28.12.2024г. «Об утверждении муниципальной программы «Управление и распоряжение муниципальным имуществом сельского поселения Светлодольск </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sz w:val="12"/>
          <w:szCs w:val="12"/>
        </w:rPr>
      </w:pPr>
      <w:r w:rsidRPr="00D52C9A">
        <w:rPr>
          <w:rFonts w:ascii="Times New Roman" w:eastAsia="Calibri" w:hAnsi="Times New Roman" w:cs="Times New Roman"/>
          <w:b/>
          <w:bCs/>
          <w:sz w:val="12"/>
          <w:szCs w:val="12"/>
        </w:rPr>
        <w:t>муниципального района Сергиевский Самарской области» на 2025-2030гг.»</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p>
    <w:p w:rsid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D52C9A">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Светлодольск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Самарской области</w:t>
      </w:r>
      <w:proofErr w:type="gramEnd"/>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 xml:space="preserve"> </w:t>
      </w:r>
      <w:r w:rsidRPr="00D52C9A">
        <w:rPr>
          <w:rFonts w:ascii="Times New Roman" w:eastAsia="Calibri" w:hAnsi="Times New Roman" w:cs="Times New Roman"/>
          <w:b/>
          <w:sz w:val="12"/>
          <w:szCs w:val="12"/>
        </w:rPr>
        <w:t>ПОСТАНОВЛЯЕТ</w:t>
      </w:r>
      <w:r w:rsidRPr="00D52C9A">
        <w:rPr>
          <w:rFonts w:ascii="Times New Roman" w:eastAsia="Calibri" w:hAnsi="Times New Roman" w:cs="Times New Roman"/>
          <w:sz w:val="12"/>
          <w:szCs w:val="12"/>
        </w:rPr>
        <w:t>:</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Светлодольск муниципального района Сергиевский Самарской области № 75 от 28.12.2024г.  «Об утверждении муниципальной Программы «Управление и распоряжение муниципальным имуществом сельского поселения Светлодольск муниципального района Сергиевский Самарской области» на 2025-2030гг.» (далее - Программа) следующего содержания:</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1.1. В Паспорте Программы позицию «Объемы, источники финансирования программы» изложить в следующей редакции:</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Общий объем финансирования Программы составляет 473,12808 тыс. рублей, в том числе из местного бюджета –473,12808 тыс. рублей:</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2025 г. – 473,12808 тыс. руб.,</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2026 г. - 0,0 тыс. руб.,</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2027 г. - 0,0 тыс. руб.,</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2028 г. – 0,00 тыс. руб.,</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2029 г. – 0,00 тыс. руб.,</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2030 г. – 0,00 тыс. руб.</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Общий объем финансирования Программы составляет 473,12808 тыс. рублей.</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291"/>
        <w:gridCol w:w="2266"/>
        <w:gridCol w:w="710"/>
        <w:gridCol w:w="715"/>
        <w:gridCol w:w="859"/>
        <w:gridCol w:w="859"/>
        <w:gridCol w:w="859"/>
        <w:gridCol w:w="964"/>
      </w:tblGrid>
      <w:tr w:rsidR="00D52C9A" w:rsidRPr="00D52C9A" w:rsidTr="00D52C9A">
        <w:trPr>
          <w:trHeight w:val="20"/>
        </w:trPr>
        <w:tc>
          <w:tcPr>
            <w:tcW w:w="193"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 xml:space="preserve">№ </w:t>
            </w:r>
            <w:proofErr w:type="gramStart"/>
            <w:r w:rsidRPr="00D52C9A">
              <w:rPr>
                <w:rFonts w:ascii="Times New Roman" w:eastAsia="Calibri" w:hAnsi="Times New Roman" w:cs="Times New Roman"/>
                <w:sz w:val="12"/>
                <w:szCs w:val="12"/>
              </w:rPr>
              <w:lastRenderedPageBreak/>
              <w:t>п</w:t>
            </w:r>
            <w:proofErr w:type="gramEnd"/>
            <w:r w:rsidRPr="00D52C9A">
              <w:rPr>
                <w:rFonts w:ascii="Times New Roman" w:eastAsia="Calibri" w:hAnsi="Times New Roman" w:cs="Times New Roman"/>
                <w:sz w:val="12"/>
                <w:szCs w:val="12"/>
              </w:rPr>
              <w:t>/п</w:t>
            </w:r>
          </w:p>
        </w:tc>
        <w:tc>
          <w:tcPr>
            <w:tcW w:w="1506"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Наименование мероприятия</w:t>
            </w:r>
          </w:p>
        </w:tc>
        <w:tc>
          <w:tcPr>
            <w:tcW w:w="472"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 xml:space="preserve">2025 год, </w:t>
            </w:r>
          </w:p>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тыс. рублей</w:t>
            </w:r>
          </w:p>
        </w:tc>
        <w:tc>
          <w:tcPr>
            <w:tcW w:w="475"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 xml:space="preserve">2026 год, </w:t>
            </w:r>
          </w:p>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тыс. рублей</w:t>
            </w:r>
          </w:p>
        </w:tc>
        <w:tc>
          <w:tcPr>
            <w:tcW w:w="571"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 xml:space="preserve">2027 год, </w:t>
            </w:r>
          </w:p>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тыс. рублей</w:t>
            </w:r>
          </w:p>
        </w:tc>
        <w:tc>
          <w:tcPr>
            <w:tcW w:w="57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 xml:space="preserve">2028 год, </w:t>
            </w:r>
          </w:p>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тыс. рублей</w:t>
            </w:r>
          </w:p>
        </w:tc>
        <w:tc>
          <w:tcPr>
            <w:tcW w:w="57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 xml:space="preserve">2029 год, </w:t>
            </w:r>
          </w:p>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тыс. рублей</w:t>
            </w:r>
          </w:p>
        </w:tc>
        <w:tc>
          <w:tcPr>
            <w:tcW w:w="64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 xml:space="preserve">2030 год, </w:t>
            </w:r>
          </w:p>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тыс. рублей</w:t>
            </w:r>
          </w:p>
        </w:tc>
      </w:tr>
      <w:tr w:rsidR="00D52C9A" w:rsidRPr="00D52C9A" w:rsidTr="00D52C9A">
        <w:trPr>
          <w:trHeight w:val="20"/>
        </w:trPr>
        <w:tc>
          <w:tcPr>
            <w:tcW w:w="193"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lastRenderedPageBreak/>
              <w:t>1.</w:t>
            </w:r>
          </w:p>
        </w:tc>
        <w:tc>
          <w:tcPr>
            <w:tcW w:w="1506"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Переданные полномочия на решение вопросов местного значения</w:t>
            </w:r>
          </w:p>
        </w:tc>
        <w:tc>
          <w:tcPr>
            <w:tcW w:w="472"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273,12808</w:t>
            </w:r>
          </w:p>
        </w:tc>
        <w:tc>
          <w:tcPr>
            <w:tcW w:w="475"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57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57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57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64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r>
      <w:tr w:rsidR="00D52C9A" w:rsidRPr="00D52C9A" w:rsidTr="00D52C9A">
        <w:trPr>
          <w:trHeight w:val="20"/>
        </w:trPr>
        <w:tc>
          <w:tcPr>
            <w:tcW w:w="193"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2.</w:t>
            </w:r>
          </w:p>
        </w:tc>
        <w:tc>
          <w:tcPr>
            <w:tcW w:w="1506"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Постановка на кадастровый учет, уточнение границ земельных участков, оценка прав собственности в границах поселения</w:t>
            </w:r>
          </w:p>
        </w:tc>
        <w:tc>
          <w:tcPr>
            <w:tcW w:w="472"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200,00000</w:t>
            </w:r>
          </w:p>
        </w:tc>
        <w:tc>
          <w:tcPr>
            <w:tcW w:w="475"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571"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57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57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64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r>
      <w:tr w:rsidR="00D52C9A" w:rsidRPr="00D52C9A" w:rsidTr="00D52C9A">
        <w:trPr>
          <w:trHeight w:val="20"/>
        </w:trPr>
        <w:tc>
          <w:tcPr>
            <w:tcW w:w="193"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 </w:t>
            </w:r>
          </w:p>
        </w:tc>
        <w:tc>
          <w:tcPr>
            <w:tcW w:w="1506"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Итого по программе:</w:t>
            </w:r>
          </w:p>
        </w:tc>
        <w:tc>
          <w:tcPr>
            <w:tcW w:w="472"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473,12808</w:t>
            </w:r>
          </w:p>
        </w:tc>
        <w:tc>
          <w:tcPr>
            <w:tcW w:w="475"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571" w:type="pct"/>
            <w:hideMark/>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57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57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c>
          <w:tcPr>
            <w:tcW w:w="641" w:type="pct"/>
          </w:tcPr>
          <w:p w:rsidR="00D52C9A" w:rsidRPr="00D52C9A" w:rsidRDefault="00D52C9A" w:rsidP="00D52C9A">
            <w:pPr>
              <w:tabs>
                <w:tab w:val="left" w:pos="284"/>
                <w:tab w:val="left" w:pos="3828"/>
              </w:tabs>
              <w:rPr>
                <w:rFonts w:ascii="Times New Roman" w:eastAsia="Calibri" w:hAnsi="Times New Roman" w:cs="Times New Roman"/>
                <w:sz w:val="12"/>
                <w:szCs w:val="12"/>
              </w:rPr>
            </w:pPr>
            <w:r w:rsidRPr="00D52C9A">
              <w:rPr>
                <w:rFonts w:ascii="Times New Roman" w:eastAsia="Calibri" w:hAnsi="Times New Roman" w:cs="Times New Roman"/>
                <w:sz w:val="12"/>
                <w:szCs w:val="12"/>
              </w:rPr>
              <w:t>0,00</w:t>
            </w:r>
          </w:p>
        </w:tc>
      </w:tr>
    </w:tbl>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2. Опубликовать настоящее Постановление в газете «Сергиевский вестник».</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52C9A" w:rsidRPr="00D52C9A" w:rsidRDefault="00D52C9A" w:rsidP="00D52C9A">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 xml:space="preserve">4. </w:t>
      </w:r>
      <w:proofErr w:type="gramStart"/>
      <w:r w:rsidRPr="00D52C9A">
        <w:rPr>
          <w:rFonts w:ascii="Times New Roman" w:eastAsia="Calibri" w:hAnsi="Times New Roman" w:cs="Times New Roman"/>
          <w:sz w:val="12"/>
          <w:szCs w:val="12"/>
        </w:rPr>
        <w:t>Контроль за</w:t>
      </w:r>
      <w:proofErr w:type="gramEnd"/>
      <w:r w:rsidRPr="00D52C9A">
        <w:rPr>
          <w:rFonts w:ascii="Times New Roman" w:eastAsia="Calibri" w:hAnsi="Times New Roman" w:cs="Times New Roman"/>
          <w:sz w:val="12"/>
          <w:szCs w:val="12"/>
        </w:rPr>
        <w:t xml:space="preserve"> выполнением настоящего постановления оставляю за собой.</w:t>
      </w:r>
    </w:p>
    <w:p w:rsidR="00D52C9A" w:rsidRPr="00D52C9A" w:rsidRDefault="00D52C9A" w:rsidP="00D52C9A">
      <w:pPr>
        <w:tabs>
          <w:tab w:val="left" w:pos="284"/>
          <w:tab w:val="left" w:pos="3828"/>
        </w:tabs>
        <w:spacing w:after="0" w:line="240" w:lineRule="auto"/>
        <w:jc w:val="right"/>
        <w:rPr>
          <w:rFonts w:ascii="Times New Roman" w:eastAsia="Calibri" w:hAnsi="Times New Roman" w:cs="Times New Roman"/>
          <w:sz w:val="12"/>
          <w:szCs w:val="12"/>
        </w:rPr>
      </w:pPr>
      <w:r w:rsidRPr="00D52C9A">
        <w:rPr>
          <w:rFonts w:ascii="Times New Roman" w:eastAsia="Calibri" w:hAnsi="Times New Roman" w:cs="Times New Roman"/>
          <w:sz w:val="12"/>
          <w:szCs w:val="12"/>
        </w:rPr>
        <w:t>Глава сельского поселения Светлодольск</w:t>
      </w:r>
    </w:p>
    <w:p w:rsidR="00D52C9A" w:rsidRPr="00D52C9A" w:rsidRDefault="00D52C9A" w:rsidP="00D52C9A">
      <w:pPr>
        <w:tabs>
          <w:tab w:val="left" w:pos="284"/>
          <w:tab w:val="left" w:pos="3828"/>
        </w:tabs>
        <w:spacing w:after="0" w:line="240" w:lineRule="auto"/>
        <w:jc w:val="right"/>
        <w:rPr>
          <w:rFonts w:ascii="Times New Roman" w:eastAsia="Calibri" w:hAnsi="Times New Roman" w:cs="Times New Roman"/>
          <w:sz w:val="12"/>
          <w:szCs w:val="12"/>
        </w:rPr>
      </w:pPr>
      <w:r w:rsidRPr="00D52C9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52C9A">
        <w:rPr>
          <w:rFonts w:ascii="Times New Roman" w:eastAsia="Calibri" w:hAnsi="Times New Roman" w:cs="Times New Roman"/>
          <w:sz w:val="12"/>
          <w:szCs w:val="12"/>
        </w:rPr>
        <w:t>Самарской области</w:t>
      </w:r>
    </w:p>
    <w:p w:rsidR="00D52C9A" w:rsidRPr="00D52C9A" w:rsidRDefault="00D52C9A" w:rsidP="00D52C9A">
      <w:pPr>
        <w:tabs>
          <w:tab w:val="left" w:pos="284"/>
          <w:tab w:val="left" w:pos="3828"/>
        </w:tabs>
        <w:spacing w:after="0" w:line="240" w:lineRule="auto"/>
        <w:jc w:val="right"/>
        <w:rPr>
          <w:rFonts w:ascii="Times New Roman" w:eastAsia="Calibri" w:hAnsi="Times New Roman" w:cs="Times New Roman"/>
          <w:sz w:val="12"/>
          <w:szCs w:val="12"/>
        </w:rPr>
      </w:pPr>
      <w:r w:rsidRPr="00D52C9A">
        <w:rPr>
          <w:rFonts w:ascii="Times New Roman" w:eastAsia="Calibri" w:hAnsi="Times New Roman" w:cs="Times New Roman"/>
          <w:sz w:val="12"/>
          <w:szCs w:val="12"/>
        </w:rPr>
        <w:t>Н.В. Вершков</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lang w:val="x-none"/>
        </w:rPr>
        <w:t>АДМИНИСТРАЦИЯ</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lang w:val="x-none"/>
        </w:rPr>
        <w:t>СЕЛЬСКОГО ПОСЕЛЕНИЯ СВЕТЛОДОЛЬСК</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lang w:val="x-none"/>
        </w:rPr>
      </w:pPr>
      <w:r w:rsidRPr="00D52C9A">
        <w:rPr>
          <w:rFonts w:ascii="Times New Roman" w:eastAsia="Calibri" w:hAnsi="Times New Roman" w:cs="Times New Roman"/>
          <w:b/>
          <w:sz w:val="12"/>
          <w:szCs w:val="12"/>
          <w:lang w:val="x-none"/>
        </w:rPr>
        <w:t>МУНИЦИПАЛЬНОГО РАЙОНА СЕРГИЕВСКИЙ</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lang w:val="x-none"/>
        </w:rPr>
        <w:t>САМАРСКОЙ ОБЛАСТИ</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lang w:val="x-none"/>
        </w:rPr>
      </w:pPr>
      <w:r w:rsidRPr="00D52C9A">
        <w:rPr>
          <w:rFonts w:ascii="Times New Roman" w:eastAsia="Calibri" w:hAnsi="Times New Roman" w:cs="Times New Roman"/>
          <w:b/>
          <w:sz w:val="12"/>
          <w:szCs w:val="12"/>
          <w:lang w:val="x-none"/>
        </w:rPr>
        <w:t>ПОСТАНОВЛЕНИЕ</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rPr>
        <w:t>от «22» апреля 2025г № 22</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sz w:val="12"/>
          <w:szCs w:val="12"/>
          <w:lang w:val="x-none"/>
        </w:rPr>
      </w:pPr>
    </w:p>
    <w:p w:rsid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rPr>
        <w:t>О внесении изменений в Приложение к постановлению администрации</w:t>
      </w:r>
    </w:p>
    <w:p w:rsidR="00D52C9A" w:rsidRPr="00D52C9A" w:rsidRDefault="00D52C9A" w:rsidP="00D52C9A">
      <w:pPr>
        <w:tabs>
          <w:tab w:val="left" w:pos="284"/>
          <w:tab w:val="left" w:pos="3828"/>
        </w:tabs>
        <w:spacing w:after="0" w:line="240" w:lineRule="auto"/>
        <w:jc w:val="center"/>
        <w:rPr>
          <w:rFonts w:ascii="Times New Roman" w:eastAsia="Calibri" w:hAnsi="Times New Roman" w:cs="Times New Roman"/>
          <w:b/>
          <w:sz w:val="12"/>
          <w:szCs w:val="12"/>
        </w:rPr>
      </w:pPr>
      <w:r w:rsidRPr="00D52C9A">
        <w:rPr>
          <w:rFonts w:ascii="Times New Roman" w:eastAsia="Calibri" w:hAnsi="Times New Roman" w:cs="Times New Roman"/>
          <w:b/>
          <w:sz w:val="12"/>
          <w:szCs w:val="12"/>
        </w:rPr>
        <w:t xml:space="preserve"> сельского поселения Светлодольск муниципального района Сергиевский  </w:t>
      </w:r>
      <w:r w:rsidRPr="00D52C9A">
        <w:rPr>
          <w:rFonts w:ascii="Times New Roman" w:eastAsia="Calibri" w:hAnsi="Times New Roman" w:cs="Times New Roman"/>
          <w:b/>
          <w:bCs/>
          <w:sz w:val="12"/>
          <w:szCs w:val="12"/>
        </w:rPr>
        <w:t>Самарской области</w:t>
      </w:r>
      <w:r w:rsidRPr="00D52C9A">
        <w:rPr>
          <w:rFonts w:ascii="Times New Roman" w:eastAsia="Calibri" w:hAnsi="Times New Roman" w:cs="Times New Roman"/>
          <w:b/>
          <w:sz w:val="12"/>
          <w:szCs w:val="12"/>
        </w:rPr>
        <w:t xml:space="preserve"> № 76 от 28.12.2024 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w:t>
      </w:r>
      <w:r w:rsidRPr="00D52C9A">
        <w:rPr>
          <w:rFonts w:ascii="Times New Roman" w:eastAsia="Calibri" w:hAnsi="Times New Roman" w:cs="Times New Roman"/>
          <w:b/>
          <w:bCs/>
          <w:sz w:val="12"/>
          <w:szCs w:val="12"/>
        </w:rPr>
        <w:t>Самарской области</w:t>
      </w:r>
      <w:r w:rsidRPr="00D52C9A">
        <w:rPr>
          <w:rFonts w:ascii="Times New Roman" w:eastAsia="Calibri" w:hAnsi="Times New Roman" w:cs="Times New Roman"/>
          <w:b/>
          <w:sz w:val="12"/>
          <w:szCs w:val="12"/>
        </w:rPr>
        <w:t>» на 2025-2030гг.</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p>
    <w:p w:rsid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proofErr w:type="gramStart"/>
      <w:r w:rsidRPr="00D52C9A">
        <w:rPr>
          <w:rFonts w:ascii="Times New Roman" w:eastAsia="Calibri" w:hAnsi="Times New Roman" w:cs="Times New Roman"/>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Самарской области </w:t>
      </w:r>
      <w:proofErr w:type="gramEnd"/>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sidRPr="00D52C9A">
        <w:rPr>
          <w:rFonts w:ascii="Times New Roman" w:eastAsia="Calibri" w:hAnsi="Times New Roman" w:cs="Times New Roman"/>
          <w:b/>
          <w:sz w:val="12"/>
          <w:szCs w:val="12"/>
        </w:rPr>
        <w:t>ПОСТАНОВЛЯЕТ</w:t>
      </w:r>
      <w:r w:rsidRPr="00D52C9A">
        <w:rPr>
          <w:rFonts w:ascii="Times New Roman" w:eastAsia="Calibri" w:hAnsi="Times New Roman" w:cs="Times New Roman"/>
          <w:sz w:val="12"/>
          <w:szCs w:val="12"/>
        </w:rPr>
        <w:t>:</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1. Внести изменения в Приложение к постановлению администрации сельского поселения Светлодольск муниципального района Сергиевский Самарской области № 76 от 28.12.2024 г. «Об утверждении муниципальной программы «Развитие сферы культуры и молодежной политики на территории сельского поселения Светлодольск муниципального района Сергиевский Самарской области» на 2025-2030гг. (далее - Программа) следующего содержания:</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1.1. В Паспорте Программы позицию «Источники финансирования Программы» изложить в следующей редакции:</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Общий объем финансирования программы в 2025- 2030 годах:</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sidRPr="00D52C9A">
        <w:rPr>
          <w:rFonts w:ascii="Times New Roman" w:eastAsia="Calibri" w:hAnsi="Times New Roman" w:cs="Times New Roman"/>
          <w:bCs/>
          <w:sz w:val="12"/>
          <w:szCs w:val="12"/>
        </w:rPr>
        <w:t xml:space="preserve">всего – 2272,52777 тыс. рублей, </w:t>
      </w:r>
      <w:r w:rsidRPr="00D52C9A">
        <w:rPr>
          <w:rFonts w:ascii="Times New Roman" w:eastAsia="Calibri" w:hAnsi="Times New Roman" w:cs="Times New Roman"/>
          <w:sz w:val="12"/>
          <w:szCs w:val="12"/>
        </w:rPr>
        <w:t>в том числе:</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sidRPr="00D52C9A">
        <w:rPr>
          <w:rFonts w:ascii="Times New Roman" w:eastAsia="Calibri" w:hAnsi="Times New Roman" w:cs="Times New Roman"/>
          <w:bCs/>
          <w:sz w:val="12"/>
          <w:szCs w:val="12"/>
        </w:rPr>
        <w:t>2025 год – 2252,52777 тыс. рублей,</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sidRPr="00D52C9A">
        <w:rPr>
          <w:rFonts w:ascii="Times New Roman" w:eastAsia="Calibri" w:hAnsi="Times New Roman" w:cs="Times New Roman"/>
          <w:bCs/>
          <w:sz w:val="12"/>
          <w:szCs w:val="12"/>
        </w:rPr>
        <w:t>2026 год – 10,00000 тыс. рублей,</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bCs/>
          <w:sz w:val="12"/>
          <w:szCs w:val="12"/>
        </w:rPr>
      </w:pPr>
      <w:r w:rsidRPr="00D52C9A">
        <w:rPr>
          <w:rFonts w:ascii="Times New Roman" w:eastAsia="Calibri" w:hAnsi="Times New Roman" w:cs="Times New Roman"/>
          <w:bCs/>
          <w:sz w:val="12"/>
          <w:szCs w:val="12"/>
        </w:rPr>
        <w:t>2027 год – 10,00000 тыс. рублей,</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bCs/>
          <w:sz w:val="12"/>
          <w:szCs w:val="12"/>
        </w:rPr>
      </w:pPr>
      <w:r w:rsidRPr="00D52C9A">
        <w:rPr>
          <w:rFonts w:ascii="Times New Roman" w:eastAsia="Calibri" w:hAnsi="Times New Roman" w:cs="Times New Roman"/>
          <w:bCs/>
          <w:sz w:val="12"/>
          <w:szCs w:val="12"/>
        </w:rPr>
        <w:t>2028 год – 0,00 тыс. рублей,</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bCs/>
          <w:sz w:val="12"/>
          <w:szCs w:val="12"/>
        </w:rPr>
      </w:pPr>
      <w:r w:rsidRPr="00D52C9A">
        <w:rPr>
          <w:rFonts w:ascii="Times New Roman" w:eastAsia="Calibri" w:hAnsi="Times New Roman" w:cs="Times New Roman"/>
          <w:bCs/>
          <w:sz w:val="12"/>
          <w:szCs w:val="12"/>
        </w:rPr>
        <w:t>2029 год – 0,00 тыс. рублей,</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sidRPr="00D52C9A">
        <w:rPr>
          <w:rFonts w:ascii="Times New Roman" w:eastAsia="Calibri" w:hAnsi="Times New Roman" w:cs="Times New Roman"/>
          <w:bCs/>
          <w:sz w:val="12"/>
          <w:szCs w:val="12"/>
        </w:rPr>
        <w:t>2030 год – 0,00 тыс. рублей.</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Бюджет сельского поселения Светлодольск муниципального района Сергиевский Самарской области.</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52C9A">
        <w:rPr>
          <w:rFonts w:ascii="Times New Roman" w:eastAsia="Calibri" w:hAnsi="Times New Roman" w:cs="Times New Roman"/>
          <w:sz w:val="12"/>
          <w:szCs w:val="12"/>
        </w:rPr>
        <w:t xml:space="preserve">Приложение №1 к Программе « </w:t>
      </w:r>
      <w:r w:rsidRPr="00D52C9A">
        <w:rPr>
          <w:rFonts w:ascii="Times New Roman" w:eastAsia="Calibri" w:hAnsi="Times New Roman" w:cs="Times New Roman"/>
          <w:bCs/>
          <w:sz w:val="12"/>
          <w:szCs w:val="12"/>
        </w:rPr>
        <w:t>Перечень мероприятий муниципальной программы «</w:t>
      </w:r>
      <w:r w:rsidRPr="00D52C9A">
        <w:rPr>
          <w:rFonts w:ascii="Times New Roman" w:eastAsia="Calibri" w:hAnsi="Times New Roman" w:cs="Times New Roman"/>
          <w:sz w:val="12"/>
          <w:szCs w:val="12"/>
        </w:rPr>
        <w:t>Развитие сферы культуры и молодежной политики на территории</w:t>
      </w:r>
      <w:r w:rsidRPr="00D52C9A">
        <w:rPr>
          <w:rFonts w:ascii="Times New Roman" w:eastAsia="Calibri" w:hAnsi="Times New Roman" w:cs="Times New Roman"/>
          <w:bCs/>
          <w:sz w:val="12"/>
          <w:szCs w:val="12"/>
        </w:rPr>
        <w:t xml:space="preserve"> сельского поселения Светлодольск муниципального района Сергиевский Самарской области» на 2025-2030 годы»</w:t>
      </w:r>
      <w:r w:rsidRPr="00D52C9A">
        <w:rPr>
          <w:rFonts w:ascii="Times New Roman" w:eastAsia="Calibri" w:hAnsi="Times New Roman" w:cs="Times New Roman"/>
          <w:sz w:val="12"/>
          <w:szCs w:val="12"/>
        </w:rPr>
        <w:t xml:space="preserve">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141"/>
        <w:gridCol w:w="1640"/>
        <w:gridCol w:w="1345"/>
        <w:gridCol w:w="424"/>
        <w:gridCol w:w="630"/>
        <w:gridCol w:w="489"/>
        <w:gridCol w:w="555"/>
        <w:gridCol w:w="420"/>
        <w:gridCol w:w="415"/>
        <w:gridCol w:w="524"/>
        <w:gridCol w:w="940"/>
      </w:tblGrid>
      <w:tr w:rsidR="00D52C9A" w:rsidRPr="00BF430B" w:rsidTr="00BF430B">
        <w:trPr>
          <w:trHeight w:val="20"/>
        </w:trPr>
        <w:tc>
          <w:tcPr>
            <w:tcW w:w="93" w:type="pct"/>
            <w:vMerge w:val="restart"/>
            <w:tcBorders>
              <w:top w:val="single" w:sz="4" w:space="0" w:color="auto"/>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 xml:space="preserve">№ </w:t>
            </w:r>
            <w:proofErr w:type="gramStart"/>
            <w:r w:rsidRPr="00BF430B">
              <w:rPr>
                <w:rFonts w:ascii="Times New Roman" w:eastAsia="Calibri" w:hAnsi="Times New Roman" w:cs="Times New Roman"/>
                <w:sz w:val="12"/>
                <w:szCs w:val="12"/>
              </w:rPr>
              <w:t>п</w:t>
            </w:r>
            <w:proofErr w:type="gramEnd"/>
            <w:r w:rsidRPr="00BF430B">
              <w:rPr>
                <w:rFonts w:ascii="Times New Roman" w:eastAsia="Calibri" w:hAnsi="Times New Roman" w:cs="Times New Roman"/>
                <w:sz w:val="12"/>
                <w:szCs w:val="12"/>
              </w:rPr>
              <w:t>/п</w:t>
            </w:r>
          </w:p>
        </w:tc>
        <w:tc>
          <w:tcPr>
            <w:tcW w:w="1089" w:type="pct"/>
            <w:vMerge w:val="restart"/>
            <w:tcBorders>
              <w:top w:val="single" w:sz="4" w:space="0" w:color="auto"/>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Наименование мероприятия</w:t>
            </w:r>
          </w:p>
        </w:tc>
        <w:tc>
          <w:tcPr>
            <w:tcW w:w="894" w:type="pct"/>
            <w:vMerge w:val="restart"/>
            <w:tcBorders>
              <w:top w:val="single" w:sz="4" w:space="0" w:color="auto"/>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Ответственные исполнители (соисполнители)</w:t>
            </w:r>
          </w:p>
        </w:tc>
        <w:tc>
          <w:tcPr>
            <w:tcW w:w="282" w:type="pct"/>
            <w:vMerge w:val="restart"/>
            <w:tcBorders>
              <w:top w:val="single" w:sz="4" w:space="0" w:color="auto"/>
              <w:left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Срок реализации</w:t>
            </w:r>
          </w:p>
        </w:tc>
        <w:tc>
          <w:tcPr>
            <w:tcW w:w="2641" w:type="pct"/>
            <w:gridSpan w:val="7"/>
            <w:tcBorders>
              <w:top w:val="single" w:sz="4" w:space="0" w:color="auto"/>
              <w:left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Источники финансирования</w:t>
            </w:r>
          </w:p>
        </w:tc>
      </w:tr>
      <w:tr w:rsidR="00D52C9A" w:rsidRPr="00BF430B" w:rsidTr="00BF430B">
        <w:trPr>
          <w:trHeight w:val="20"/>
        </w:trPr>
        <w:tc>
          <w:tcPr>
            <w:tcW w:w="93" w:type="pct"/>
            <w:vMerge/>
            <w:tcBorders>
              <w:top w:val="single" w:sz="4" w:space="0" w:color="auto"/>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p>
        </w:tc>
        <w:tc>
          <w:tcPr>
            <w:tcW w:w="1089" w:type="pct"/>
            <w:vMerge/>
            <w:tcBorders>
              <w:top w:val="single" w:sz="4" w:space="0" w:color="auto"/>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p>
        </w:tc>
        <w:tc>
          <w:tcPr>
            <w:tcW w:w="894" w:type="pct"/>
            <w:vMerge/>
            <w:tcBorders>
              <w:top w:val="single" w:sz="4" w:space="0" w:color="auto"/>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p>
        </w:tc>
        <w:tc>
          <w:tcPr>
            <w:tcW w:w="282" w:type="pct"/>
            <w:vMerge/>
            <w:tcBorders>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p>
        </w:tc>
        <w:tc>
          <w:tcPr>
            <w:tcW w:w="419" w:type="pct"/>
            <w:tcBorders>
              <w:top w:val="single" w:sz="4" w:space="0" w:color="auto"/>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2025</w:t>
            </w:r>
          </w:p>
        </w:tc>
        <w:tc>
          <w:tcPr>
            <w:tcW w:w="325" w:type="pct"/>
            <w:tcBorders>
              <w:top w:val="single" w:sz="4" w:space="0" w:color="auto"/>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2026</w:t>
            </w:r>
          </w:p>
        </w:tc>
        <w:tc>
          <w:tcPr>
            <w:tcW w:w="369" w:type="pct"/>
            <w:tcBorders>
              <w:top w:val="single" w:sz="4" w:space="0" w:color="auto"/>
              <w:left w:val="single" w:sz="4" w:space="0" w:color="auto"/>
              <w:bottom w:val="single" w:sz="4" w:space="0" w:color="auto"/>
              <w:right w:val="single" w:sz="4" w:space="0" w:color="auto"/>
            </w:tcBorders>
            <w:hideMark/>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2027</w:t>
            </w:r>
          </w:p>
        </w:tc>
        <w:tc>
          <w:tcPr>
            <w:tcW w:w="27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2028</w:t>
            </w:r>
          </w:p>
        </w:tc>
        <w:tc>
          <w:tcPr>
            <w:tcW w:w="276"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2029</w:t>
            </w:r>
          </w:p>
        </w:tc>
        <w:tc>
          <w:tcPr>
            <w:tcW w:w="348"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2030</w:t>
            </w:r>
          </w:p>
        </w:tc>
        <w:tc>
          <w:tcPr>
            <w:tcW w:w="6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Источники финансирования</w:t>
            </w:r>
          </w:p>
        </w:tc>
      </w:tr>
      <w:tr w:rsidR="00D52C9A" w:rsidRPr="00BF430B" w:rsidTr="00BF430B">
        <w:trPr>
          <w:trHeight w:val="20"/>
        </w:trPr>
        <w:tc>
          <w:tcPr>
            <w:tcW w:w="93"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1</w:t>
            </w:r>
          </w:p>
        </w:tc>
        <w:tc>
          <w:tcPr>
            <w:tcW w:w="108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94"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Администрация сельского поселения Светлодольск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2025-</w:t>
            </w:r>
          </w:p>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2030</w:t>
            </w:r>
          </w:p>
        </w:tc>
        <w:tc>
          <w:tcPr>
            <w:tcW w:w="41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61,80000</w:t>
            </w:r>
          </w:p>
        </w:tc>
        <w:tc>
          <w:tcPr>
            <w:tcW w:w="3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10,00000</w:t>
            </w:r>
          </w:p>
        </w:tc>
        <w:tc>
          <w:tcPr>
            <w:tcW w:w="36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10,00000</w:t>
            </w:r>
          </w:p>
        </w:tc>
        <w:tc>
          <w:tcPr>
            <w:tcW w:w="27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Бюджет поселения</w:t>
            </w:r>
          </w:p>
        </w:tc>
      </w:tr>
      <w:tr w:rsidR="00D52C9A" w:rsidRPr="00BF430B" w:rsidTr="00BF430B">
        <w:trPr>
          <w:trHeight w:val="20"/>
        </w:trPr>
        <w:tc>
          <w:tcPr>
            <w:tcW w:w="93"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w:t>
            </w:r>
          </w:p>
        </w:tc>
        <w:tc>
          <w:tcPr>
            <w:tcW w:w="108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94"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Администрация сельского поселения Светлодольск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2025-</w:t>
            </w:r>
          </w:p>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2030</w:t>
            </w:r>
          </w:p>
        </w:tc>
        <w:tc>
          <w:tcPr>
            <w:tcW w:w="41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2081,46015</w:t>
            </w:r>
          </w:p>
        </w:tc>
        <w:tc>
          <w:tcPr>
            <w:tcW w:w="3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36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Бюджет поселения</w:t>
            </w:r>
          </w:p>
        </w:tc>
      </w:tr>
      <w:tr w:rsidR="00D52C9A" w:rsidRPr="00BF430B" w:rsidTr="00BF430B">
        <w:trPr>
          <w:trHeight w:val="20"/>
        </w:trPr>
        <w:tc>
          <w:tcPr>
            <w:tcW w:w="93"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3</w:t>
            </w:r>
          </w:p>
        </w:tc>
        <w:tc>
          <w:tcPr>
            <w:tcW w:w="108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94"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Администрация сельского поселения Светлодольск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2025-</w:t>
            </w:r>
          </w:p>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2030</w:t>
            </w:r>
          </w:p>
        </w:tc>
        <w:tc>
          <w:tcPr>
            <w:tcW w:w="41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56,32278</w:t>
            </w:r>
          </w:p>
        </w:tc>
        <w:tc>
          <w:tcPr>
            <w:tcW w:w="3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36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Бюджет поселения</w:t>
            </w:r>
          </w:p>
        </w:tc>
      </w:tr>
      <w:tr w:rsidR="00D52C9A" w:rsidRPr="00BF430B" w:rsidTr="00BF430B">
        <w:trPr>
          <w:trHeight w:val="20"/>
        </w:trPr>
        <w:tc>
          <w:tcPr>
            <w:tcW w:w="93"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4</w:t>
            </w:r>
          </w:p>
        </w:tc>
        <w:tc>
          <w:tcPr>
            <w:tcW w:w="108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 xml:space="preserve">Организация и осуществление мероприятий по работе с детьми и молодежью в </w:t>
            </w:r>
            <w:r w:rsidRPr="00BF430B">
              <w:rPr>
                <w:rFonts w:ascii="Times New Roman" w:eastAsia="Calibri" w:hAnsi="Times New Roman" w:cs="Times New Roman"/>
                <w:sz w:val="12"/>
                <w:szCs w:val="12"/>
              </w:rPr>
              <w:lastRenderedPageBreak/>
              <w:t>поселении</w:t>
            </w:r>
          </w:p>
        </w:tc>
        <w:tc>
          <w:tcPr>
            <w:tcW w:w="894"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Администрация сельского поселения Светлодольск м. р. Сергиевский Самарской области</w:t>
            </w:r>
          </w:p>
        </w:tc>
        <w:tc>
          <w:tcPr>
            <w:tcW w:w="282"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2025-</w:t>
            </w:r>
          </w:p>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2030</w:t>
            </w:r>
          </w:p>
        </w:tc>
        <w:tc>
          <w:tcPr>
            <w:tcW w:w="41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52,94484</w:t>
            </w:r>
          </w:p>
        </w:tc>
        <w:tc>
          <w:tcPr>
            <w:tcW w:w="3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36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Бюджет поселения</w:t>
            </w:r>
          </w:p>
        </w:tc>
      </w:tr>
      <w:tr w:rsidR="00D52C9A" w:rsidRPr="00BF430B" w:rsidTr="00BF430B">
        <w:trPr>
          <w:trHeight w:val="20"/>
        </w:trPr>
        <w:tc>
          <w:tcPr>
            <w:tcW w:w="93"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p>
        </w:tc>
        <w:tc>
          <w:tcPr>
            <w:tcW w:w="108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ИТОГО</w:t>
            </w:r>
          </w:p>
        </w:tc>
        <w:tc>
          <w:tcPr>
            <w:tcW w:w="894"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p>
        </w:tc>
        <w:tc>
          <w:tcPr>
            <w:tcW w:w="282"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p>
        </w:tc>
        <w:tc>
          <w:tcPr>
            <w:tcW w:w="41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2252,52777</w:t>
            </w:r>
          </w:p>
        </w:tc>
        <w:tc>
          <w:tcPr>
            <w:tcW w:w="3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10,00000</w:t>
            </w:r>
          </w:p>
        </w:tc>
        <w:tc>
          <w:tcPr>
            <w:tcW w:w="36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10,00000</w:t>
            </w:r>
          </w:p>
        </w:tc>
        <w:tc>
          <w:tcPr>
            <w:tcW w:w="279"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r w:rsidRPr="00BF430B">
              <w:rPr>
                <w:rFonts w:ascii="Times New Roman" w:eastAsia="Calibri" w:hAnsi="Times New Roman" w:cs="Times New Roman"/>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D52C9A" w:rsidRPr="00BF430B" w:rsidRDefault="00D52C9A" w:rsidP="00BF430B">
            <w:pPr>
              <w:tabs>
                <w:tab w:val="left" w:pos="284"/>
                <w:tab w:val="left" w:pos="3828"/>
              </w:tabs>
              <w:spacing w:after="0" w:line="240" w:lineRule="auto"/>
              <w:rPr>
                <w:rFonts w:ascii="Times New Roman" w:eastAsia="Calibri" w:hAnsi="Times New Roman" w:cs="Times New Roman"/>
                <w:sz w:val="12"/>
                <w:szCs w:val="12"/>
              </w:rPr>
            </w:pPr>
          </w:p>
        </w:tc>
      </w:tr>
    </w:tbl>
    <w:p w:rsidR="00D52C9A" w:rsidRPr="00D52C9A" w:rsidRDefault="00D52C9A" w:rsidP="00F54956">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2. Опубликовать настоящее Постановление в газете «Сергиевский вестник».</w:t>
      </w:r>
    </w:p>
    <w:p w:rsidR="00D52C9A" w:rsidRPr="00D52C9A" w:rsidRDefault="00D52C9A" w:rsidP="00F54956">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52C9A" w:rsidRPr="00D52C9A" w:rsidRDefault="00D52C9A" w:rsidP="00F54956">
      <w:pPr>
        <w:tabs>
          <w:tab w:val="left" w:pos="284"/>
          <w:tab w:val="left" w:pos="3828"/>
        </w:tabs>
        <w:spacing w:after="0" w:line="240" w:lineRule="auto"/>
        <w:ind w:firstLine="284"/>
        <w:jc w:val="both"/>
        <w:rPr>
          <w:rFonts w:ascii="Times New Roman" w:eastAsia="Calibri" w:hAnsi="Times New Roman" w:cs="Times New Roman"/>
          <w:sz w:val="12"/>
          <w:szCs w:val="12"/>
        </w:rPr>
      </w:pPr>
      <w:r w:rsidRPr="00D52C9A">
        <w:rPr>
          <w:rFonts w:ascii="Times New Roman" w:eastAsia="Calibri" w:hAnsi="Times New Roman" w:cs="Times New Roman"/>
          <w:sz w:val="12"/>
          <w:szCs w:val="12"/>
        </w:rPr>
        <w:t xml:space="preserve">4. </w:t>
      </w:r>
      <w:proofErr w:type="gramStart"/>
      <w:r w:rsidRPr="00D52C9A">
        <w:rPr>
          <w:rFonts w:ascii="Times New Roman" w:eastAsia="Calibri" w:hAnsi="Times New Roman" w:cs="Times New Roman"/>
          <w:sz w:val="12"/>
          <w:szCs w:val="12"/>
        </w:rPr>
        <w:t>Контроль за</w:t>
      </w:r>
      <w:proofErr w:type="gramEnd"/>
      <w:r w:rsidRPr="00D52C9A">
        <w:rPr>
          <w:rFonts w:ascii="Times New Roman" w:eastAsia="Calibri" w:hAnsi="Times New Roman" w:cs="Times New Roman"/>
          <w:sz w:val="12"/>
          <w:szCs w:val="12"/>
        </w:rPr>
        <w:t xml:space="preserve"> выполнением настоящего постановления оставляю за собой.</w:t>
      </w:r>
    </w:p>
    <w:p w:rsidR="00D52C9A" w:rsidRPr="00D52C9A" w:rsidRDefault="00D52C9A" w:rsidP="00F54956">
      <w:pPr>
        <w:tabs>
          <w:tab w:val="left" w:pos="284"/>
          <w:tab w:val="left" w:pos="3828"/>
        </w:tabs>
        <w:spacing w:after="0" w:line="240" w:lineRule="auto"/>
        <w:jc w:val="right"/>
        <w:rPr>
          <w:rFonts w:ascii="Times New Roman" w:eastAsia="Calibri" w:hAnsi="Times New Roman" w:cs="Times New Roman"/>
          <w:bCs/>
          <w:sz w:val="12"/>
          <w:szCs w:val="12"/>
        </w:rPr>
      </w:pPr>
      <w:r w:rsidRPr="00D52C9A">
        <w:rPr>
          <w:rFonts w:ascii="Times New Roman" w:eastAsia="Calibri" w:hAnsi="Times New Roman" w:cs="Times New Roman"/>
          <w:bCs/>
          <w:sz w:val="12"/>
          <w:szCs w:val="12"/>
        </w:rPr>
        <w:t>Глава сельского поселения Светлодольск</w:t>
      </w:r>
    </w:p>
    <w:p w:rsidR="00D52C9A" w:rsidRPr="00D52C9A" w:rsidRDefault="00D52C9A" w:rsidP="00F54956">
      <w:pPr>
        <w:tabs>
          <w:tab w:val="left" w:pos="284"/>
          <w:tab w:val="left" w:pos="3828"/>
        </w:tabs>
        <w:spacing w:after="0" w:line="240" w:lineRule="auto"/>
        <w:jc w:val="right"/>
        <w:rPr>
          <w:rFonts w:ascii="Times New Roman" w:eastAsia="Calibri" w:hAnsi="Times New Roman" w:cs="Times New Roman"/>
          <w:bCs/>
          <w:sz w:val="12"/>
          <w:szCs w:val="12"/>
        </w:rPr>
      </w:pPr>
      <w:r w:rsidRPr="00D52C9A">
        <w:rPr>
          <w:rFonts w:ascii="Times New Roman" w:eastAsia="Calibri" w:hAnsi="Times New Roman" w:cs="Times New Roman"/>
          <w:bCs/>
          <w:sz w:val="12"/>
          <w:szCs w:val="12"/>
        </w:rPr>
        <w:t>муниципального района Сергиевский</w:t>
      </w:r>
      <w:r w:rsidR="00F54956">
        <w:rPr>
          <w:rFonts w:ascii="Times New Roman" w:eastAsia="Calibri" w:hAnsi="Times New Roman" w:cs="Times New Roman"/>
          <w:bCs/>
          <w:sz w:val="12"/>
          <w:szCs w:val="12"/>
        </w:rPr>
        <w:t xml:space="preserve"> </w:t>
      </w:r>
      <w:r w:rsidRPr="00D52C9A">
        <w:rPr>
          <w:rFonts w:ascii="Times New Roman" w:eastAsia="Calibri" w:hAnsi="Times New Roman" w:cs="Times New Roman"/>
          <w:bCs/>
          <w:sz w:val="12"/>
          <w:szCs w:val="12"/>
        </w:rPr>
        <w:t>Самарской области</w:t>
      </w:r>
    </w:p>
    <w:p w:rsidR="00D52C9A" w:rsidRPr="00D52C9A" w:rsidRDefault="00D52C9A" w:rsidP="00F54956">
      <w:pPr>
        <w:tabs>
          <w:tab w:val="left" w:pos="284"/>
          <w:tab w:val="left" w:pos="3828"/>
        </w:tabs>
        <w:spacing w:after="0" w:line="240" w:lineRule="auto"/>
        <w:jc w:val="right"/>
        <w:rPr>
          <w:rFonts w:ascii="Times New Roman" w:eastAsia="Calibri" w:hAnsi="Times New Roman" w:cs="Times New Roman"/>
          <w:sz w:val="12"/>
          <w:szCs w:val="12"/>
        </w:rPr>
      </w:pPr>
      <w:r w:rsidRPr="00D52C9A">
        <w:rPr>
          <w:rFonts w:ascii="Times New Roman" w:eastAsia="Calibri" w:hAnsi="Times New Roman" w:cs="Times New Roman"/>
          <w:bCs/>
          <w:sz w:val="12"/>
          <w:szCs w:val="12"/>
        </w:rPr>
        <w:t>Н.В. Вершков</w:t>
      </w:r>
    </w:p>
    <w:p w:rsidR="00D52C9A" w:rsidRPr="00D52C9A" w:rsidRDefault="00D52C9A" w:rsidP="00D52C9A">
      <w:pPr>
        <w:tabs>
          <w:tab w:val="left" w:pos="284"/>
          <w:tab w:val="left" w:pos="3828"/>
        </w:tabs>
        <w:spacing w:after="0" w:line="240" w:lineRule="auto"/>
        <w:jc w:val="both"/>
        <w:rPr>
          <w:rFonts w:ascii="Times New Roman" w:eastAsia="Calibri" w:hAnsi="Times New Roman" w:cs="Times New Roman"/>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АДМИНИСТРАЦИЯ</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СЕЛЬСКОГО ПОСЕЛЕНИЯ СВЕТЛОДОЛЬСК</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МУНИЦИПАЛЬНОГО РАЙОНА СЕРГИЕВСКИЙ</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САМАРСКОЙ ОБЛАСТИ</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lang w:val="x-none"/>
        </w:rPr>
      </w:pPr>
      <w:r w:rsidRPr="00824AF9">
        <w:rPr>
          <w:rFonts w:ascii="Times New Roman" w:eastAsia="Calibri" w:hAnsi="Times New Roman" w:cs="Times New Roman"/>
          <w:b/>
          <w:sz w:val="12"/>
          <w:szCs w:val="12"/>
          <w:lang w:val="x-none"/>
        </w:rPr>
        <w:t>ПОСТАНОВЛЕНИЕ</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от «22» апреля 2025г. № 23</w:t>
      </w:r>
    </w:p>
    <w:p w:rsidR="00824AF9" w:rsidRPr="00824AF9" w:rsidRDefault="00824AF9" w:rsidP="00824AF9">
      <w:pPr>
        <w:tabs>
          <w:tab w:val="left" w:pos="284"/>
          <w:tab w:val="left" w:pos="3828"/>
        </w:tabs>
        <w:spacing w:after="0" w:line="240" w:lineRule="auto"/>
        <w:ind w:left="1080"/>
        <w:jc w:val="center"/>
        <w:rPr>
          <w:rFonts w:ascii="Times New Roman" w:eastAsia="Calibri" w:hAnsi="Times New Roman" w:cs="Times New Roman"/>
          <w:sz w:val="12"/>
          <w:szCs w:val="12"/>
          <w:lang w:val="x-none"/>
        </w:rPr>
      </w:pP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Светлодольск </w:t>
      </w: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 xml:space="preserve">муниципального района Сергиевский Самарской области № 73 от 28.12.2024г. «Об утверждении муниципальной программы «Реконструкция, ремонт и укрепление материально-технической базы учреждений сельского поселения Светлодольск </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sz w:val="12"/>
          <w:szCs w:val="12"/>
        </w:rPr>
      </w:pPr>
      <w:r w:rsidRPr="00824AF9">
        <w:rPr>
          <w:rFonts w:ascii="Times New Roman" w:eastAsia="Calibri" w:hAnsi="Times New Roman" w:cs="Times New Roman"/>
          <w:b/>
          <w:bCs/>
          <w:sz w:val="12"/>
          <w:szCs w:val="12"/>
        </w:rPr>
        <w:t>муниципального района Сергиевский Самарской области» на 2025-2030гг.</w:t>
      </w:r>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sz w:val="12"/>
          <w:szCs w:val="12"/>
        </w:rPr>
      </w:pPr>
    </w:p>
    <w:p w:rsid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lang w:val="x-none"/>
        </w:rPr>
        <w:t xml:space="preserve">В соответствии с Федеральным </w:t>
      </w:r>
      <w:r w:rsidRPr="00824AF9">
        <w:rPr>
          <w:rFonts w:ascii="Times New Roman" w:eastAsia="Calibri" w:hAnsi="Times New Roman" w:cs="Times New Roman"/>
          <w:sz w:val="12"/>
          <w:szCs w:val="12"/>
          <w:u w:val="single"/>
          <w:lang w:val="x-none"/>
        </w:rPr>
        <w:t>законом</w:t>
      </w:r>
      <w:r w:rsidRPr="00824AF9">
        <w:rPr>
          <w:rFonts w:ascii="Times New Roman" w:eastAsia="Calibri" w:hAnsi="Times New Roman" w:cs="Times New Roman"/>
          <w:sz w:val="12"/>
          <w:szCs w:val="12"/>
          <w:lang w:val="x-none"/>
        </w:rPr>
        <w:t xml:space="preserve"> от 06.10.2003 № 131-ФЗ «Об общих принципах организации местного самоуправления в Российской Федерации» и </w:t>
      </w:r>
      <w:r w:rsidRPr="00824AF9">
        <w:rPr>
          <w:rFonts w:ascii="Times New Roman" w:eastAsia="Calibri" w:hAnsi="Times New Roman" w:cs="Times New Roman"/>
          <w:sz w:val="12"/>
          <w:szCs w:val="12"/>
          <w:u w:val="single"/>
          <w:lang w:val="x-none"/>
        </w:rPr>
        <w:t>Уставом</w:t>
      </w:r>
      <w:r w:rsidRPr="00824AF9">
        <w:rPr>
          <w:rFonts w:ascii="Times New Roman" w:eastAsia="Calibri" w:hAnsi="Times New Roman" w:cs="Times New Roman"/>
          <w:sz w:val="12"/>
          <w:szCs w:val="12"/>
          <w:lang w:val="x-none"/>
        </w:rPr>
        <w:t xml:space="preserve"> сельского поселения Светлодольск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Самарской области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
          <w:sz w:val="12"/>
          <w:szCs w:val="12"/>
          <w:lang w:val="x-none"/>
        </w:rPr>
      </w:pPr>
      <w:r w:rsidRPr="00824AF9">
        <w:rPr>
          <w:rFonts w:ascii="Times New Roman" w:eastAsia="Calibri" w:hAnsi="Times New Roman" w:cs="Times New Roman"/>
          <w:b/>
          <w:sz w:val="12"/>
          <w:szCs w:val="12"/>
          <w:lang w:val="x-none"/>
        </w:rPr>
        <w:t xml:space="preserve"> ПОСТАНОВЛЯЕТ:</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lang w:val="x-none"/>
        </w:rPr>
      </w:pPr>
      <w:r w:rsidRPr="00824AF9">
        <w:rPr>
          <w:rFonts w:ascii="Times New Roman" w:eastAsia="Calibri" w:hAnsi="Times New Roman" w:cs="Times New Roman"/>
          <w:sz w:val="12"/>
          <w:szCs w:val="12"/>
          <w:lang w:val="x-none"/>
        </w:rPr>
        <w:t>1. Внести изменения в Приложение к постановлению Администрации сельского поселения Светлодольск муниципального района Сергиевский Самарской области № 73  от 28.12.2024г. «Об утверждении муниципальной программы «Реконструкция, ремонт и укрепление материально-технической базы учреждений сельского поселения Светлодольск муниципального района Сергиевский Самарской области» на 2025-2030гг. (далее - Программа) следующего содержания: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1.1. В Паспорте Программы позицию «Объемы и источники финансирования программных мероприятий» изложить в следующей редакции: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Объем   финансирования, необходимый для реализации  мероприятий  Программы составит 539,65180 тыс. рублей, в том числе:</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в 2025 году – 499,65372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в 2026 году – 19,51126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в 2027 году – 20,48682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в 2028 году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в 2029 году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в 2030 году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248"/>
        <w:gridCol w:w="3585"/>
        <w:gridCol w:w="566"/>
        <w:gridCol w:w="709"/>
        <w:gridCol w:w="709"/>
        <w:gridCol w:w="567"/>
        <w:gridCol w:w="567"/>
        <w:gridCol w:w="572"/>
      </w:tblGrid>
      <w:tr w:rsidR="00824AF9" w:rsidRPr="00824AF9" w:rsidTr="00824AF9">
        <w:trPr>
          <w:trHeight w:val="20"/>
        </w:trPr>
        <w:tc>
          <w:tcPr>
            <w:tcW w:w="164" w:type="pct"/>
            <w:vMerge w:val="restar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 </w:t>
            </w:r>
            <w:proofErr w:type="gramStart"/>
            <w:r w:rsidRPr="00824AF9">
              <w:rPr>
                <w:rFonts w:ascii="Times New Roman" w:eastAsia="Calibri" w:hAnsi="Times New Roman" w:cs="Times New Roman"/>
                <w:sz w:val="12"/>
                <w:szCs w:val="12"/>
              </w:rPr>
              <w:t>п</w:t>
            </w:r>
            <w:proofErr w:type="gramEnd"/>
            <w:r w:rsidRPr="00824AF9">
              <w:rPr>
                <w:rFonts w:ascii="Times New Roman" w:eastAsia="Calibri" w:hAnsi="Times New Roman" w:cs="Times New Roman"/>
                <w:sz w:val="12"/>
                <w:szCs w:val="12"/>
              </w:rPr>
              <w:t>/п</w:t>
            </w:r>
          </w:p>
        </w:tc>
        <w:tc>
          <w:tcPr>
            <w:tcW w:w="2383" w:type="pct"/>
            <w:vMerge w:val="restar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Наименование мероприятия</w:t>
            </w:r>
          </w:p>
        </w:tc>
        <w:tc>
          <w:tcPr>
            <w:tcW w:w="2452" w:type="pct"/>
            <w:gridSpan w:val="6"/>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Планируемый объем финансирования, тыс. рублей</w:t>
            </w:r>
          </w:p>
        </w:tc>
      </w:tr>
      <w:tr w:rsidR="00824AF9" w:rsidRPr="00824AF9" w:rsidTr="00824AF9">
        <w:trPr>
          <w:trHeight w:val="20"/>
        </w:trPr>
        <w:tc>
          <w:tcPr>
            <w:tcW w:w="164" w:type="pct"/>
            <w:vMerge/>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383" w:type="pct"/>
            <w:vMerge/>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2025 г.</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2026 г. </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2027 г.</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2028 г.</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2029 г.</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2030 г.</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w:t>
            </w: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Техническое обслуживание сетей и коммуникаций</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88,78664</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19,51126</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20,48682</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w:t>
            </w: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Ремонт и укрепление материально – технической базы учреждений</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25,00000</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3</w:t>
            </w: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Прочие мероприятия</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4</w:t>
            </w: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Содержание имущества, находящегося в безвозмездном пользовании</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385,86708</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Средства местного бюджета</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499,65372</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19,51126</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20,48682</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w:t>
            </w: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Прочие мероприятия</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Внебюджетные средства</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w:t>
            </w: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Прочие мероприятия</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Средства областного бюджета</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164"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383"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Всего:</w:t>
            </w:r>
          </w:p>
        </w:tc>
        <w:tc>
          <w:tcPr>
            <w:tcW w:w="37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499,65372</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19,51126</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20,48682</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bl>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1.3. В разделе программы 5 «Обоснование ресурсного обеспечения Программы» изложить в следующей редакции: </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 Общая сумма на календарный год планируемых затрат уточняется бюджетом муниципального  образования сельского поселения Светлодольск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Светлодольск муниципального района Сергиевский Самарской области. Планируемый общий объем финансирования Программы  составит  539,65180 тыс. рублей, в т. ч.:</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2025 г. – 499,65372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2026 г. – 19,51126 тыс. рублей (прогноз);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2027 г. – 20,48682 тыс. рублей (прогноз);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2028 г. – 0,00 тыс. рублей (прогноз);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2029 г. – 0,00 тыс. рублей (прогноз);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2030 г. – 0,00 тыс. рублей (прогноз).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 Опубликовать настоящее Постановление в газете «Сергиевский вестник».</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4. </w:t>
      </w:r>
      <w:proofErr w:type="gramStart"/>
      <w:r w:rsidRPr="00824AF9">
        <w:rPr>
          <w:rFonts w:ascii="Times New Roman" w:eastAsia="Calibri" w:hAnsi="Times New Roman" w:cs="Times New Roman"/>
          <w:sz w:val="12"/>
          <w:szCs w:val="12"/>
        </w:rPr>
        <w:t>Контроль за</w:t>
      </w:r>
      <w:proofErr w:type="gramEnd"/>
      <w:r w:rsidRPr="00824AF9">
        <w:rPr>
          <w:rFonts w:ascii="Times New Roman" w:eastAsia="Calibri" w:hAnsi="Times New Roman" w:cs="Times New Roman"/>
          <w:sz w:val="12"/>
          <w:szCs w:val="12"/>
        </w:rPr>
        <w:t xml:space="preserve"> выполнением настоящего постановления оставляю за собой.</w:t>
      </w:r>
    </w:p>
    <w:p w:rsidR="00022D9F" w:rsidRDefault="00022D9F" w:rsidP="00824AF9">
      <w:pPr>
        <w:tabs>
          <w:tab w:val="left" w:pos="284"/>
          <w:tab w:val="left" w:pos="3828"/>
        </w:tabs>
        <w:spacing w:after="0" w:line="240" w:lineRule="auto"/>
        <w:jc w:val="right"/>
        <w:rPr>
          <w:rFonts w:ascii="Times New Roman" w:eastAsia="Calibri" w:hAnsi="Times New Roman" w:cs="Times New Roman"/>
          <w:bCs/>
          <w:sz w:val="12"/>
          <w:szCs w:val="12"/>
        </w:rPr>
      </w:pP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Глава сельского поселения Светлодольск</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824AF9">
        <w:rPr>
          <w:rFonts w:ascii="Times New Roman" w:eastAsia="Calibri" w:hAnsi="Times New Roman" w:cs="Times New Roman"/>
          <w:bCs/>
          <w:sz w:val="12"/>
          <w:szCs w:val="12"/>
        </w:rPr>
        <w:t>Самарской области</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sz w:val="12"/>
          <w:szCs w:val="12"/>
        </w:rPr>
      </w:pPr>
      <w:r w:rsidRPr="00824AF9">
        <w:rPr>
          <w:rFonts w:ascii="Times New Roman" w:eastAsia="Calibri" w:hAnsi="Times New Roman" w:cs="Times New Roman"/>
          <w:bCs/>
          <w:sz w:val="12"/>
          <w:szCs w:val="12"/>
        </w:rPr>
        <w:t>Н.В. Вершков</w:t>
      </w:r>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lastRenderedPageBreak/>
        <w:t>АДМИНИСТРАЦИЯ</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СЕЛЬСКОГО ПОСЕЛЕНИЯСВЕТЛОДОЛЬСК</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МУНИЦИПАЛЬНОГО РАЙОНА СЕРГИЕВСКИЙ</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sz w:val="12"/>
          <w:szCs w:val="12"/>
        </w:rPr>
      </w:pPr>
      <w:r w:rsidRPr="00824AF9">
        <w:rPr>
          <w:rFonts w:ascii="Times New Roman" w:eastAsia="Calibri" w:hAnsi="Times New Roman" w:cs="Times New Roman"/>
          <w:b/>
          <w:sz w:val="12"/>
          <w:szCs w:val="12"/>
        </w:rPr>
        <w:t>САМАРСКОЙ ОБЛАСТИ</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ПОСТАНОВЛЕНИЕ</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от «22» апреля 2025г. № 24</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sz w:val="12"/>
          <w:szCs w:val="12"/>
        </w:rPr>
      </w:pPr>
    </w:p>
    <w:p w:rsid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О внесении изменений в Приложение к постановлению администрации сельского поселения Светлодольск</w:t>
      </w:r>
    </w:p>
    <w:p w:rsid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 xml:space="preserve"> муниципального района Сергиевский  </w:t>
      </w:r>
      <w:r w:rsidRPr="00824AF9">
        <w:rPr>
          <w:rFonts w:ascii="Times New Roman" w:eastAsia="Calibri" w:hAnsi="Times New Roman" w:cs="Times New Roman"/>
          <w:b/>
          <w:bCs/>
          <w:sz w:val="12"/>
          <w:szCs w:val="12"/>
        </w:rPr>
        <w:t>Самарской области</w:t>
      </w:r>
      <w:r w:rsidRPr="00824AF9">
        <w:rPr>
          <w:rFonts w:ascii="Times New Roman" w:eastAsia="Calibri" w:hAnsi="Times New Roman" w:cs="Times New Roman"/>
          <w:b/>
          <w:sz w:val="12"/>
          <w:szCs w:val="12"/>
        </w:rPr>
        <w:t xml:space="preserve"> № 71 от 28.12.2024 г. «Об утверждении муниципальной программы «Совершенствование муниципального управления  сельского поселения Светлодольск</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 xml:space="preserve"> муниципального района Сергиевский </w:t>
      </w:r>
      <w:r w:rsidRPr="00824AF9">
        <w:rPr>
          <w:rFonts w:ascii="Times New Roman" w:eastAsia="Calibri" w:hAnsi="Times New Roman" w:cs="Times New Roman"/>
          <w:b/>
          <w:bCs/>
          <w:sz w:val="12"/>
          <w:szCs w:val="12"/>
        </w:rPr>
        <w:t>Самарской области</w:t>
      </w:r>
      <w:r w:rsidRPr="00824AF9">
        <w:rPr>
          <w:rFonts w:ascii="Times New Roman" w:eastAsia="Calibri" w:hAnsi="Times New Roman" w:cs="Times New Roman"/>
          <w:b/>
          <w:sz w:val="12"/>
          <w:szCs w:val="12"/>
        </w:rPr>
        <w:t>» на 2025-2030гг.</w:t>
      </w:r>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sz w:val="12"/>
          <w:szCs w:val="12"/>
        </w:rPr>
      </w:pPr>
    </w:p>
    <w:p w:rsid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24AF9">
        <w:rPr>
          <w:rFonts w:ascii="Times New Roman" w:eastAsia="Calibri" w:hAnsi="Times New Roman" w:cs="Times New Roman"/>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Самарской области</w:t>
      </w:r>
      <w:proofErr w:type="gramEnd"/>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 </w:t>
      </w:r>
      <w:r w:rsidRPr="00824AF9">
        <w:rPr>
          <w:rFonts w:ascii="Times New Roman" w:eastAsia="Calibri" w:hAnsi="Times New Roman" w:cs="Times New Roman"/>
          <w:b/>
          <w:sz w:val="12"/>
          <w:szCs w:val="12"/>
        </w:rPr>
        <w:t>ПОСТАНОВЛЯЕТ</w:t>
      </w:r>
      <w:r w:rsidRPr="00824AF9">
        <w:rPr>
          <w:rFonts w:ascii="Times New Roman" w:eastAsia="Calibri" w:hAnsi="Times New Roman" w:cs="Times New Roman"/>
          <w:sz w:val="12"/>
          <w:szCs w:val="12"/>
        </w:rPr>
        <w:t>:</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1.Внести изменения в Приложение к постановлению администрации сельского поселения Светлодольск муниципального района Сергиевский Самарской области № 71 от 28.12.2024 г. «Об утверждении муниципальной программы «Совершенствование муниципального управления  сельского поселения Светлодольск муниципального района Сергиевский Самарской области» на 2025-2030гг. (далее - Программа) следующего содержания: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1.1.В Паспорте Программы позицию «Объемы и источники финансирования Программы» изложить в следующей редакции: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Общий объем финансирования Программы составляет </w:t>
      </w:r>
      <w:r w:rsidRPr="00824AF9">
        <w:rPr>
          <w:rFonts w:ascii="Times New Roman" w:eastAsia="Calibri" w:hAnsi="Times New Roman" w:cs="Times New Roman"/>
          <w:b/>
          <w:sz w:val="12"/>
          <w:szCs w:val="12"/>
        </w:rPr>
        <w:t>7917,26216</w:t>
      </w:r>
      <w:r w:rsidRPr="00824AF9">
        <w:rPr>
          <w:rFonts w:ascii="Times New Roman" w:eastAsia="Calibri" w:hAnsi="Times New Roman" w:cs="Times New Roman"/>
          <w:sz w:val="12"/>
          <w:szCs w:val="12"/>
        </w:rPr>
        <w:t xml:space="preserve"> тыс. руб.,  в том числе по годам:</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2025 год – 4460,26380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2026 год – 1674,46924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2027 год – 1782,52912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2028 год - 0,00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2029 год – 0,00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2030 год – 0,00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1.2. Раздел  Программы  4 «Ресурсное обеспечение реализации Программы» изложить в следующей редакции: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Общий объем финансирования программы «Совершенствование муниципального управления сельского поселения Светлодольск</w:t>
      </w:r>
      <w:r>
        <w:rPr>
          <w:rFonts w:ascii="Times New Roman" w:eastAsia="Calibri" w:hAnsi="Times New Roman" w:cs="Times New Roman"/>
          <w:sz w:val="12"/>
          <w:szCs w:val="12"/>
        </w:rPr>
        <w:t xml:space="preserve"> </w:t>
      </w:r>
      <w:r w:rsidRPr="00824AF9">
        <w:rPr>
          <w:rFonts w:ascii="Times New Roman" w:eastAsia="Calibri" w:hAnsi="Times New Roman" w:cs="Times New Roman"/>
          <w:sz w:val="12"/>
          <w:szCs w:val="12"/>
        </w:rPr>
        <w:t>муниципального района Сергиевский Самарской области» на 2025-2030гг. составляет:</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325"/>
        <w:gridCol w:w="3877"/>
        <w:gridCol w:w="594"/>
        <w:gridCol w:w="580"/>
        <w:gridCol w:w="580"/>
        <w:gridCol w:w="424"/>
        <w:gridCol w:w="567"/>
        <w:gridCol w:w="576"/>
      </w:tblGrid>
      <w:tr w:rsidR="00824AF9" w:rsidRPr="00824AF9" w:rsidTr="00824AF9">
        <w:trPr>
          <w:trHeight w:val="20"/>
          <w:tblHeader/>
        </w:trPr>
        <w:tc>
          <w:tcPr>
            <w:tcW w:w="216" w:type="pct"/>
            <w:vMerge w:val="restar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 </w:t>
            </w:r>
            <w:proofErr w:type="gramStart"/>
            <w:r w:rsidRPr="00824AF9">
              <w:rPr>
                <w:rFonts w:ascii="Times New Roman" w:eastAsia="Calibri" w:hAnsi="Times New Roman" w:cs="Times New Roman"/>
                <w:sz w:val="12"/>
                <w:szCs w:val="12"/>
              </w:rPr>
              <w:t>п</w:t>
            </w:r>
            <w:proofErr w:type="gramEnd"/>
            <w:r w:rsidRPr="00824AF9">
              <w:rPr>
                <w:rFonts w:ascii="Times New Roman" w:eastAsia="Calibri" w:hAnsi="Times New Roman" w:cs="Times New Roman"/>
                <w:sz w:val="12"/>
                <w:szCs w:val="12"/>
              </w:rPr>
              <w:t>/п</w:t>
            </w:r>
          </w:p>
        </w:tc>
        <w:tc>
          <w:tcPr>
            <w:tcW w:w="2577" w:type="pct"/>
            <w:vMerge w:val="restar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Наименование мероприятия</w:t>
            </w:r>
          </w:p>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207" w:type="pct"/>
            <w:gridSpan w:val="6"/>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Годы реализации</w:t>
            </w:r>
          </w:p>
        </w:tc>
      </w:tr>
      <w:tr w:rsidR="00824AF9" w:rsidRPr="00824AF9" w:rsidTr="00824AF9">
        <w:trPr>
          <w:trHeight w:val="20"/>
          <w:tblHeader/>
        </w:trPr>
        <w:tc>
          <w:tcPr>
            <w:tcW w:w="216" w:type="pct"/>
            <w:vMerge/>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577" w:type="pct"/>
            <w:vMerge/>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395"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2025 г.</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2026 г.</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2027 г.</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2028 г.</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2029 г.</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2030г.</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w:t>
            </w:r>
          </w:p>
        </w:tc>
        <w:tc>
          <w:tcPr>
            <w:tcW w:w="2577"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Функционирование высшего должностного лица муниципального образования</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1429,81506</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869,82262</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715,65978</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2</w:t>
            </w:r>
          </w:p>
        </w:tc>
        <w:tc>
          <w:tcPr>
            <w:tcW w:w="2577"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1740,41923</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624,64662</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880,56934</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3</w:t>
            </w:r>
          </w:p>
        </w:tc>
        <w:tc>
          <w:tcPr>
            <w:tcW w:w="2577"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Информационное обеспечение населения сельского поселения</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354,10272</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4</w:t>
            </w:r>
          </w:p>
        </w:tc>
        <w:tc>
          <w:tcPr>
            <w:tcW w:w="2577"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Переданные полномочия для решения вопросов местного значения</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770,82679</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5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За счет средств местного бюджета</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4295,16380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1494,46924</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1596,22912</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5</w:t>
            </w:r>
          </w:p>
        </w:tc>
        <w:tc>
          <w:tcPr>
            <w:tcW w:w="2577"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Первичный воинский учет </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186,30000</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5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За счет средств федерального бюджета</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165,10000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180,00000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186,30000</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6</w:t>
            </w:r>
          </w:p>
        </w:tc>
        <w:tc>
          <w:tcPr>
            <w:tcW w:w="2577"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Функционирование местных администраций</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5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За счет внебюджетных средств</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trHeight w:val="20"/>
        </w:trPr>
        <w:tc>
          <w:tcPr>
            <w:tcW w:w="216"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p>
        </w:tc>
        <w:tc>
          <w:tcPr>
            <w:tcW w:w="25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ВСЕГО:</w:t>
            </w:r>
          </w:p>
        </w:tc>
        <w:tc>
          <w:tcPr>
            <w:tcW w:w="39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4460,26380</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1674,46924</w:t>
            </w:r>
          </w:p>
        </w:tc>
        <w:tc>
          <w:tcPr>
            <w:tcW w:w="38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1782,52912</w:t>
            </w:r>
          </w:p>
        </w:tc>
        <w:tc>
          <w:tcPr>
            <w:tcW w:w="2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38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bl>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 Опубликовать настоящее Постановление в газете «Сергиевский вестник».</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4. </w:t>
      </w:r>
      <w:proofErr w:type="gramStart"/>
      <w:r w:rsidRPr="00824AF9">
        <w:rPr>
          <w:rFonts w:ascii="Times New Roman" w:eastAsia="Calibri" w:hAnsi="Times New Roman" w:cs="Times New Roman"/>
          <w:sz w:val="12"/>
          <w:szCs w:val="12"/>
        </w:rPr>
        <w:t>Контроль за</w:t>
      </w:r>
      <w:proofErr w:type="gramEnd"/>
      <w:r w:rsidRPr="00824AF9">
        <w:rPr>
          <w:rFonts w:ascii="Times New Roman" w:eastAsia="Calibri" w:hAnsi="Times New Roman" w:cs="Times New Roman"/>
          <w:sz w:val="12"/>
          <w:szCs w:val="12"/>
        </w:rPr>
        <w:t xml:space="preserve"> выполнением настоящего постановления оставляю за собой.</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Глава сельского поселения Светлодольск</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824AF9">
        <w:rPr>
          <w:rFonts w:ascii="Times New Roman" w:eastAsia="Calibri" w:hAnsi="Times New Roman" w:cs="Times New Roman"/>
          <w:bCs/>
          <w:sz w:val="12"/>
          <w:szCs w:val="12"/>
        </w:rPr>
        <w:t>Самарской области</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824AF9">
        <w:rPr>
          <w:rFonts w:ascii="Times New Roman" w:eastAsia="Calibri" w:hAnsi="Times New Roman" w:cs="Times New Roman"/>
          <w:sz w:val="12"/>
          <w:szCs w:val="12"/>
        </w:rPr>
        <w:t>Н.В.Вершков</w:t>
      </w:r>
      <w:proofErr w:type="spellEnd"/>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АДМИНИСТРАЦИЯ</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СЕЛЬСКОГО ПОСЕЛЕНИЯ СВЕТЛОДОЛЬСК</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МУНИЦИПАЛЬНОГО РАЙОНА СЕРГИЕВСКИЙ</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САМАРСКОЙ ОБЛАСТИ</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lang w:val="x-none"/>
        </w:rPr>
      </w:pPr>
      <w:r w:rsidRPr="00824AF9">
        <w:rPr>
          <w:rFonts w:ascii="Times New Roman" w:eastAsia="Calibri" w:hAnsi="Times New Roman" w:cs="Times New Roman"/>
          <w:b/>
          <w:sz w:val="12"/>
          <w:szCs w:val="12"/>
          <w:lang w:val="x-none"/>
        </w:rPr>
        <w:t>ПОСТАНОВЛЕНИЕ</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sz w:val="12"/>
          <w:szCs w:val="12"/>
        </w:rPr>
      </w:pPr>
      <w:r w:rsidRPr="00824AF9">
        <w:rPr>
          <w:rFonts w:ascii="Times New Roman" w:eastAsia="Calibri" w:hAnsi="Times New Roman" w:cs="Times New Roman"/>
          <w:b/>
          <w:sz w:val="12"/>
          <w:szCs w:val="12"/>
        </w:rPr>
        <w:t>от «22» апреля 2025г.  № 25</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sz w:val="12"/>
          <w:szCs w:val="12"/>
          <w:lang w:val="x-none"/>
        </w:rPr>
      </w:pP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Светлодольск  </w:t>
      </w: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 xml:space="preserve">муниципального района Сергиевский Самарской области № 74 от 28.12.2024г. «Об утверждении муниципальной программы </w:t>
      </w: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sz w:val="12"/>
          <w:szCs w:val="12"/>
        </w:rPr>
      </w:pPr>
      <w:r w:rsidRPr="00824AF9">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sz w:val="12"/>
          <w:szCs w:val="12"/>
        </w:rPr>
      </w:pPr>
    </w:p>
    <w:p w:rsid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В соответствии с Федеральным </w:t>
      </w:r>
      <w:r w:rsidRPr="00824AF9">
        <w:rPr>
          <w:rFonts w:ascii="Times New Roman" w:eastAsia="Calibri" w:hAnsi="Times New Roman" w:cs="Times New Roman"/>
          <w:sz w:val="12"/>
          <w:szCs w:val="12"/>
          <w:u w:val="single"/>
        </w:rPr>
        <w:t>законом</w:t>
      </w:r>
      <w:r w:rsidRPr="00824AF9">
        <w:rPr>
          <w:rFonts w:ascii="Times New Roman" w:eastAsia="Calibri" w:hAnsi="Times New Roman" w:cs="Times New Roman"/>
          <w:sz w:val="12"/>
          <w:szCs w:val="12"/>
        </w:rPr>
        <w:t xml:space="preserve"> от 06.10.2003 № 131-ФЗ «Об общих принципах организации местного самоуправления в Российской Федерации» и </w:t>
      </w:r>
      <w:r w:rsidRPr="00824AF9">
        <w:rPr>
          <w:rFonts w:ascii="Times New Roman" w:eastAsia="Calibri" w:hAnsi="Times New Roman" w:cs="Times New Roman"/>
          <w:sz w:val="12"/>
          <w:szCs w:val="12"/>
          <w:u w:val="single"/>
        </w:rPr>
        <w:t>Уставом</w:t>
      </w:r>
      <w:r w:rsidRPr="00824AF9">
        <w:rPr>
          <w:rFonts w:ascii="Times New Roman" w:eastAsia="Calibri" w:hAnsi="Times New Roman" w:cs="Times New Roman"/>
          <w:sz w:val="12"/>
          <w:szCs w:val="12"/>
        </w:rPr>
        <w:t xml:space="preserve"> сельского поселения Светлодольск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Светлодольск муниципального района Сергиевский Самарской области </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
          <w:sz w:val="12"/>
          <w:szCs w:val="12"/>
        </w:rPr>
      </w:pPr>
      <w:r w:rsidRPr="00824AF9">
        <w:rPr>
          <w:rFonts w:ascii="Times New Roman" w:eastAsia="Calibri" w:hAnsi="Times New Roman" w:cs="Times New Roman"/>
          <w:b/>
          <w:sz w:val="12"/>
          <w:szCs w:val="12"/>
        </w:rPr>
        <w:t>ПОСТАНОВЛЯЕТ:</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824AF9">
        <w:rPr>
          <w:rFonts w:ascii="Times New Roman" w:eastAsia="Calibri" w:hAnsi="Times New Roman" w:cs="Times New Roman"/>
          <w:sz w:val="12"/>
          <w:szCs w:val="12"/>
        </w:rPr>
        <w:lastRenderedPageBreak/>
        <w:t>1.Внести изменения в Приложение к постановлению Администрации сельского поселения Светлодольск муниципального района Сергиевский Самарской области № 74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Светлодольск муниципального района Сергиевский Самарской области» на 2025-2030гг. (далее - Программа) следующего</w:t>
      </w:r>
      <w:proofErr w:type="gramEnd"/>
      <w:r w:rsidRPr="00824AF9">
        <w:rPr>
          <w:rFonts w:ascii="Times New Roman" w:eastAsia="Calibri" w:hAnsi="Times New Roman" w:cs="Times New Roman"/>
          <w:sz w:val="12"/>
          <w:szCs w:val="12"/>
        </w:rPr>
        <w:t xml:space="preserve"> содержания: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1.1. В Паспорте Программы позицию «Объем и источники финансирования Программы» изложить в следующей редакции: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Прогнозируемые общие затраты на реализацию мероприятий программы составляют 255,31770 тыс. рублей, в том числе по годам:</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 год – 96,67920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2026 год – 77,58951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2027 год – 81,04899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2028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2029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Общий объем финансирования на реализацию Программы составляет 255,31770 тыс. рублей, в том числе по годам:</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2025 год – 96,67920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2026 год – 77,58951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2027 год – 81,04899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2028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2029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2030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1.3. Раздел 5 Программы «Перечень программных мероприятий» изложить в следующей редакции:</w:t>
      </w:r>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837"/>
        <w:gridCol w:w="940"/>
        <w:gridCol w:w="940"/>
        <w:gridCol w:w="940"/>
        <w:gridCol w:w="940"/>
        <w:gridCol w:w="939"/>
      </w:tblGrid>
      <w:tr w:rsidR="00824AF9" w:rsidRPr="00824AF9" w:rsidTr="00824AF9">
        <w:trPr>
          <w:cantSplit/>
          <w:trHeight w:val="20"/>
        </w:trPr>
        <w:tc>
          <w:tcPr>
            <w:tcW w:w="1320" w:type="pct"/>
            <w:vMerge w:val="restar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Наименование мероприятий</w:t>
            </w:r>
          </w:p>
        </w:tc>
        <w:tc>
          <w:tcPr>
            <w:tcW w:w="3680" w:type="pct"/>
            <w:gridSpan w:val="6"/>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Сельское поселение Светлодольск м. р. Сергиевский Самарской области</w:t>
            </w:r>
          </w:p>
        </w:tc>
      </w:tr>
      <w:tr w:rsidR="00824AF9" w:rsidRPr="00824AF9" w:rsidTr="00824AF9">
        <w:trPr>
          <w:cantSplit/>
          <w:trHeight w:val="20"/>
        </w:trPr>
        <w:tc>
          <w:tcPr>
            <w:tcW w:w="1320" w:type="pct"/>
            <w:vMerge/>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556" w:type="pc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Затраты на 2025 год, тыс. рублей</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Затраты на 2026 год, тыс. рублей</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Затраты на 2027 год, тыс. рублей</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Затраты на 2027 год, тыс. рублей</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Затраты на 2027 год, тыс. рублей</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Затраты на 2027 год, тыс. рублей</w:t>
            </w:r>
          </w:p>
        </w:tc>
      </w:tr>
      <w:tr w:rsidR="00824AF9" w:rsidRPr="00824AF9" w:rsidTr="00824AF9">
        <w:trPr>
          <w:cantSplit/>
          <w:trHeight w:val="20"/>
        </w:trPr>
        <w:tc>
          <w:tcPr>
            <w:tcW w:w="1320" w:type="pc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5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96,67920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77,18951</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81,04899</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cantSplit/>
          <w:trHeight w:val="20"/>
        </w:trPr>
        <w:tc>
          <w:tcPr>
            <w:tcW w:w="1320" w:type="pc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Создание муниципальной пожарной охраны в сельском поселении</w:t>
            </w:r>
          </w:p>
        </w:tc>
        <w:tc>
          <w:tcPr>
            <w:tcW w:w="55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0,40000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cantSplit/>
          <w:trHeight w:val="20"/>
        </w:trPr>
        <w:tc>
          <w:tcPr>
            <w:tcW w:w="1320"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Прочие мероприятия</w:t>
            </w:r>
          </w:p>
        </w:tc>
        <w:tc>
          <w:tcPr>
            <w:tcW w:w="55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sz w:val="12"/>
                <w:szCs w:val="12"/>
              </w:rPr>
            </w:pPr>
            <w:r w:rsidRPr="00824AF9">
              <w:rPr>
                <w:rFonts w:ascii="Times New Roman" w:eastAsia="Calibri" w:hAnsi="Times New Roman" w:cs="Times New Roman"/>
                <w:sz w:val="12"/>
                <w:szCs w:val="12"/>
              </w:rPr>
              <w:t>0,00</w:t>
            </w:r>
          </w:p>
        </w:tc>
      </w:tr>
      <w:tr w:rsidR="00824AF9" w:rsidRPr="00824AF9" w:rsidTr="00824AF9">
        <w:trPr>
          <w:cantSplit/>
          <w:trHeight w:val="20"/>
        </w:trPr>
        <w:tc>
          <w:tcPr>
            <w:tcW w:w="1320" w:type="pc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ИТОГО</w:t>
            </w:r>
          </w:p>
        </w:tc>
        <w:tc>
          <w:tcPr>
            <w:tcW w:w="55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96,67920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77,58951</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81,04899</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62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bl>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2. Опубликовать настоящее Постановление в газете «Сергиевский вестник».</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sz w:val="12"/>
          <w:szCs w:val="12"/>
        </w:rPr>
      </w:pPr>
      <w:r w:rsidRPr="00824AF9">
        <w:rPr>
          <w:rFonts w:ascii="Times New Roman" w:eastAsia="Calibri" w:hAnsi="Times New Roman" w:cs="Times New Roman"/>
          <w:sz w:val="12"/>
          <w:szCs w:val="12"/>
        </w:rPr>
        <w:t xml:space="preserve">4. </w:t>
      </w:r>
      <w:proofErr w:type="gramStart"/>
      <w:r w:rsidRPr="00824AF9">
        <w:rPr>
          <w:rFonts w:ascii="Times New Roman" w:eastAsia="Calibri" w:hAnsi="Times New Roman" w:cs="Times New Roman"/>
          <w:sz w:val="12"/>
          <w:szCs w:val="12"/>
        </w:rPr>
        <w:t>Контроль за</w:t>
      </w:r>
      <w:proofErr w:type="gramEnd"/>
      <w:r w:rsidRPr="00824AF9">
        <w:rPr>
          <w:rFonts w:ascii="Times New Roman" w:eastAsia="Calibri" w:hAnsi="Times New Roman" w:cs="Times New Roman"/>
          <w:sz w:val="12"/>
          <w:szCs w:val="12"/>
        </w:rPr>
        <w:t xml:space="preserve"> выполнением настоящего постановления оставляю за собой.</w:t>
      </w:r>
    </w:p>
    <w:p w:rsidR="00824AF9" w:rsidRPr="00824AF9" w:rsidRDefault="00824AF9" w:rsidP="00824AF9">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Глава сельского поселения  Светлодольск</w:t>
      </w:r>
    </w:p>
    <w:p w:rsidR="00824AF9" w:rsidRPr="00824AF9" w:rsidRDefault="00824AF9" w:rsidP="00824AF9">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824AF9">
        <w:rPr>
          <w:rFonts w:ascii="Times New Roman" w:eastAsia="Calibri" w:hAnsi="Times New Roman" w:cs="Times New Roman"/>
          <w:bCs/>
          <w:sz w:val="12"/>
          <w:szCs w:val="12"/>
        </w:rPr>
        <w:t>Самарской области</w:t>
      </w:r>
    </w:p>
    <w:p w:rsidR="00824AF9" w:rsidRPr="00824AF9" w:rsidRDefault="00824AF9" w:rsidP="00824AF9">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Н.В. Вершков</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АДМИНИСТРАЦИЯ</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СЕЛЬСКОГО ПОСЕЛЕНИЯ СЕРГИЕВСК</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МУНИЦИПАЛЬНОГО РАЙОНА СЕРГИЕВСКИЙ</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САМАРСКОЙ ОБЛАСТИ</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ПОСТАНОВЛЕНИЕ</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от «22» апреля 2025 г. № 19</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О внесении изменений в Приложение к постановлению администрации</w:t>
      </w: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 xml:space="preserve"> сельского поселения Сергиевск муниципального района Сергиевский Самарской области № 91 от 28.12.2024 г.</w:t>
      </w: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 xml:space="preserve"> «Об утверждении муниципальной программы «Благоустройство территории сельского поселения Сергиевск </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Cs/>
          <w:sz w:val="12"/>
          <w:szCs w:val="12"/>
        </w:rPr>
      </w:pPr>
      <w:r w:rsidRPr="00824AF9">
        <w:rPr>
          <w:rFonts w:ascii="Times New Roman" w:eastAsia="Calibri" w:hAnsi="Times New Roman" w:cs="Times New Roman"/>
          <w:b/>
          <w:bCs/>
          <w:sz w:val="12"/>
          <w:szCs w:val="12"/>
        </w:rPr>
        <w:t>муниципального района Сергиевский Самарской области» на 2025-2030 гг.»</w:t>
      </w:r>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bCs/>
          <w:sz w:val="12"/>
          <w:szCs w:val="12"/>
        </w:rPr>
      </w:pPr>
    </w:p>
    <w:p w:rsid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В соответствии с Федеральным </w:t>
      </w:r>
      <w:r w:rsidRPr="00824AF9">
        <w:rPr>
          <w:rFonts w:ascii="Times New Roman" w:eastAsia="Calibri" w:hAnsi="Times New Roman" w:cs="Times New Roman"/>
          <w:bCs/>
          <w:sz w:val="12"/>
          <w:szCs w:val="12"/>
          <w:u w:val="single"/>
        </w:rPr>
        <w:t>законом</w:t>
      </w:r>
      <w:r w:rsidRPr="00824AF9">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824AF9">
        <w:rPr>
          <w:rFonts w:ascii="Times New Roman" w:eastAsia="Calibri" w:hAnsi="Times New Roman" w:cs="Times New Roman"/>
          <w:bCs/>
          <w:sz w:val="12"/>
          <w:szCs w:val="12"/>
          <w:u w:val="single"/>
        </w:rPr>
        <w:t>Уставом</w:t>
      </w:r>
      <w:r w:rsidRPr="00824AF9">
        <w:rPr>
          <w:rFonts w:ascii="Times New Roman" w:eastAsia="Calibri" w:hAnsi="Times New Roman" w:cs="Times New Roman"/>
          <w:bCs/>
          <w:sz w:val="12"/>
          <w:szCs w:val="12"/>
        </w:rPr>
        <w:t xml:space="preserve">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 </w:t>
      </w:r>
      <w:r w:rsidRPr="00824AF9">
        <w:rPr>
          <w:rFonts w:ascii="Times New Roman" w:eastAsia="Calibri" w:hAnsi="Times New Roman" w:cs="Times New Roman"/>
          <w:b/>
          <w:bCs/>
          <w:sz w:val="12"/>
          <w:szCs w:val="12"/>
        </w:rPr>
        <w:t>ПОСТАНОВЛЯЕТ</w:t>
      </w:r>
      <w:r w:rsidRPr="00824AF9">
        <w:rPr>
          <w:rFonts w:ascii="Times New Roman" w:eastAsia="Calibri" w:hAnsi="Times New Roman" w:cs="Times New Roman"/>
          <w:bCs/>
          <w:sz w:val="12"/>
          <w:szCs w:val="12"/>
        </w:rPr>
        <w:t>:</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Сергиевск муниципального района Сергиевский Самарской области № 91 от 28.12.2024 г. «Об утверждении муниципальной программы «Благоустройство территории сельского поселения Сергиевск муниципального района Сергиевский Самарской области» на 2025-2030 гг.» (далее - Программа) следующего содержания: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1.1. В Паспорте Программы позицию «Объемы и источники финансирования Программы» изложить в следующей редакции: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Планируемый общий объем финансирования Программы составит:  124953,19487 тыс. рублей, в том числе:</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 год – 21361,01798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2026 год – 52561,31656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2027 год – 51030,86033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2028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2029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842"/>
        <w:gridCol w:w="2843"/>
        <w:gridCol w:w="715"/>
        <w:gridCol w:w="709"/>
        <w:gridCol w:w="709"/>
        <w:gridCol w:w="566"/>
        <w:gridCol w:w="567"/>
        <w:gridCol w:w="572"/>
      </w:tblGrid>
      <w:tr w:rsidR="00824AF9" w:rsidRPr="00824AF9" w:rsidTr="00824AF9">
        <w:trPr>
          <w:cantSplit/>
          <w:trHeight w:val="20"/>
        </w:trPr>
        <w:tc>
          <w:tcPr>
            <w:tcW w:w="560" w:type="pct"/>
            <w:vMerge w:val="restar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Наименование бюджета</w:t>
            </w:r>
          </w:p>
        </w:tc>
        <w:tc>
          <w:tcPr>
            <w:tcW w:w="1890" w:type="pct"/>
            <w:vMerge w:val="restar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Наименование мероприятий</w:t>
            </w:r>
          </w:p>
        </w:tc>
        <w:tc>
          <w:tcPr>
            <w:tcW w:w="2550" w:type="pct"/>
            <w:gridSpan w:val="6"/>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Затраты на реализацию мероприятий, рублей</w:t>
            </w:r>
          </w:p>
        </w:tc>
      </w:tr>
      <w:tr w:rsidR="00824AF9" w:rsidRPr="00824AF9" w:rsidTr="00824AF9">
        <w:trPr>
          <w:cantSplit/>
          <w:trHeight w:val="20"/>
        </w:trPr>
        <w:tc>
          <w:tcPr>
            <w:tcW w:w="560" w:type="pct"/>
            <w:vMerge/>
            <w:textDirection w:val="btLr"/>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1890" w:type="pct"/>
            <w:vMerge/>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475" w:type="pc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 год</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2026 год</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2027 год</w:t>
            </w:r>
          </w:p>
        </w:tc>
        <w:tc>
          <w:tcPr>
            <w:tcW w:w="37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2028 год</w:t>
            </w:r>
          </w:p>
        </w:tc>
        <w:tc>
          <w:tcPr>
            <w:tcW w:w="377"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2029 год</w:t>
            </w:r>
          </w:p>
        </w:tc>
        <w:tc>
          <w:tcPr>
            <w:tcW w:w="380"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 год</w:t>
            </w:r>
          </w:p>
        </w:tc>
      </w:tr>
      <w:tr w:rsidR="00824AF9" w:rsidRPr="00824AF9" w:rsidTr="00824AF9">
        <w:trPr>
          <w:cantSplit/>
          <w:trHeight w:val="20"/>
        </w:trPr>
        <w:tc>
          <w:tcPr>
            <w:tcW w:w="560" w:type="pct"/>
            <w:vMerge w:val="restar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lastRenderedPageBreak/>
              <w:t>Местный бюджет</w:t>
            </w:r>
          </w:p>
        </w:tc>
        <w:tc>
          <w:tcPr>
            <w:tcW w:w="1890" w:type="pc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Электроэнергия и ТО уличного освещения</w:t>
            </w:r>
          </w:p>
        </w:tc>
        <w:tc>
          <w:tcPr>
            <w:tcW w:w="47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19449,71100</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23921,69462</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27594,02769</w:t>
            </w:r>
          </w:p>
        </w:tc>
        <w:tc>
          <w:tcPr>
            <w:tcW w:w="37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824AF9" w:rsidRPr="00824AF9" w:rsidTr="00824AF9">
        <w:trPr>
          <w:cantSplit/>
          <w:trHeight w:val="20"/>
        </w:trPr>
        <w:tc>
          <w:tcPr>
            <w:tcW w:w="560" w:type="pct"/>
            <w:vMerge/>
            <w:textDirection w:val="btLr"/>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1890" w:type="pc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Трудоустройство безработных, несовершеннолетних</w:t>
            </w:r>
          </w:p>
        </w:tc>
        <w:tc>
          <w:tcPr>
            <w:tcW w:w="47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498,84048</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824AF9" w:rsidRPr="00824AF9" w:rsidTr="00824AF9">
        <w:trPr>
          <w:cantSplit/>
          <w:trHeight w:val="20"/>
        </w:trPr>
        <w:tc>
          <w:tcPr>
            <w:tcW w:w="560" w:type="pct"/>
            <w:vMerge/>
            <w:textDirection w:val="btLr"/>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1890" w:type="pc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Улучшение санитарно-эпидемиологического состояния территории</w:t>
            </w:r>
          </w:p>
        </w:tc>
        <w:tc>
          <w:tcPr>
            <w:tcW w:w="47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308,00000</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824AF9" w:rsidRPr="00824AF9" w:rsidTr="00824AF9">
        <w:trPr>
          <w:cantSplit/>
          <w:trHeight w:val="20"/>
        </w:trPr>
        <w:tc>
          <w:tcPr>
            <w:tcW w:w="560" w:type="pct"/>
            <w:vMerge/>
            <w:textDirection w:val="btLr"/>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1890"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Прочие мероприятия</w:t>
            </w:r>
          </w:p>
        </w:tc>
        <w:tc>
          <w:tcPr>
            <w:tcW w:w="47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1104,46650</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28639,62194</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23436,83264</w:t>
            </w:r>
          </w:p>
        </w:tc>
        <w:tc>
          <w:tcPr>
            <w:tcW w:w="37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824AF9" w:rsidRPr="00824AF9" w:rsidTr="00824AF9">
        <w:trPr>
          <w:cantSplit/>
          <w:trHeight w:val="20"/>
        </w:trPr>
        <w:tc>
          <w:tcPr>
            <w:tcW w:w="560" w:type="pct"/>
            <w:vMerge/>
            <w:textDirection w:val="btLr"/>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1890" w:type="pct"/>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ИТОГО</w:t>
            </w:r>
          </w:p>
        </w:tc>
        <w:tc>
          <w:tcPr>
            <w:tcW w:w="47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21361,01798</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52561,31656</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51030,86033</w:t>
            </w:r>
          </w:p>
        </w:tc>
        <w:tc>
          <w:tcPr>
            <w:tcW w:w="37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824AF9" w:rsidRPr="00824AF9" w:rsidTr="00824AF9">
        <w:trPr>
          <w:cantSplit/>
          <w:trHeight w:val="20"/>
        </w:trPr>
        <w:tc>
          <w:tcPr>
            <w:tcW w:w="2450" w:type="pct"/>
            <w:gridSpan w:val="2"/>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ВСЕГО</w:t>
            </w:r>
          </w:p>
        </w:tc>
        <w:tc>
          <w:tcPr>
            <w:tcW w:w="475"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21361,01798</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52561,31656</w:t>
            </w:r>
          </w:p>
        </w:tc>
        <w:tc>
          <w:tcPr>
            <w:tcW w:w="471"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51030,86033</w:t>
            </w:r>
          </w:p>
        </w:tc>
        <w:tc>
          <w:tcPr>
            <w:tcW w:w="376"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bl>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1.3. Раздел 5 Программы «Обоснование ресурсного обеспечения Программы» изложить в следующей редакции: </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Источником финансирования Программы являются средства бюджета сельского поселения Сергиевск муниципального района Сергиевский Самарской области.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Общий объем финансирования на реализацию Программы составляет 124953,19487 тыс. рублей, в том числе по годам:</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2025 год – 21361,01798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2026 год – 52561,31656 тыс. рубле</w:t>
      </w:r>
      <w:proofErr w:type="gramStart"/>
      <w:r w:rsidRPr="00824AF9">
        <w:rPr>
          <w:rFonts w:ascii="Times New Roman" w:eastAsia="Calibri" w:hAnsi="Times New Roman" w:cs="Times New Roman"/>
          <w:bCs/>
          <w:sz w:val="12"/>
          <w:szCs w:val="12"/>
        </w:rPr>
        <w:t>й(</w:t>
      </w:r>
      <w:proofErr w:type="gramEnd"/>
      <w:r w:rsidRPr="00824AF9">
        <w:rPr>
          <w:rFonts w:ascii="Times New Roman" w:eastAsia="Calibri" w:hAnsi="Times New Roman" w:cs="Times New Roman"/>
          <w:bCs/>
          <w:sz w:val="12"/>
          <w:szCs w:val="12"/>
        </w:rPr>
        <w:t>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2027 год – 51030,86033 тыс. рублей (прогноз);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2028 год – 0,00 тыс. рублей (прогноз);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2029 год – 0,00 тыс. рублей (прогноз);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на 2030 год – 0,00 тыс. рублей (прогноз).</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Объемы финансирования Программы по мероприятиям и годам подлежат уточнению при формировании бюджета сельского поселения Сергиевск</w:t>
      </w:r>
      <w:r>
        <w:rPr>
          <w:rFonts w:ascii="Times New Roman" w:eastAsia="Calibri" w:hAnsi="Times New Roman" w:cs="Times New Roman"/>
          <w:bCs/>
          <w:sz w:val="12"/>
          <w:szCs w:val="12"/>
        </w:rPr>
        <w:t xml:space="preserve"> </w:t>
      </w:r>
      <w:r w:rsidRPr="00824AF9">
        <w:rPr>
          <w:rFonts w:ascii="Times New Roman" w:eastAsia="Calibri" w:hAnsi="Times New Roman" w:cs="Times New Roman"/>
          <w:bCs/>
          <w:sz w:val="12"/>
          <w:szCs w:val="12"/>
        </w:rPr>
        <w:t>муниципального района Сергиевский Самарской области на соответствующий финансовый год.</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 Опубликовать настоящее Постановление в газете «Сергиевский вестник».</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4. </w:t>
      </w:r>
      <w:proofErr w:type="gramStart"/>
      <w:r w:rsidRPr="00824AF9">
        <w:rPr>
          <w:rFonts w:ascii="Times New Roman" w:eastAsia="Calibri" w:hAnsi="Times New Roman" w:cs="Times New Roman"/>
          <w:bCs/>
          <w:sz w:val="12"/>
          <w:szCs w:val="12"/>
        </w:rPr>
        <w:t>Контроль за</w:t>
      </w:r>
      <w:proofErr w:type="gramEnd"/>
      <w:r w:rsidRPr="00824AF9">
        <w:rPr>
          <w:rFonts w:ascii="Times New Roman" w:eastAsia="Calibri" w:hAnsi="Times New Roman" w:cs="Times New Roman"/>
          <w:bCs/>
          <w:sz w:val="12"/>
          <w:szCs w:val="12"/>
        </w:rPr>
        <w:t xml:space="preserve"> выполнением настоящего постановления оставляю за собой.</w:t>
      </w:r>
      <w:r w:rsidRPr="00824AF9">
        <w:rPr>
          <w:rFonts w:ascii="Times New Roman" w:eastAsia="Calibri" w:hAnsi="Times New Roman" w:cs="Times New Roman"/>
          <w:bCs/>
          <w:sz w:val="12"/>
          <w:szCs w:val="12"/>
        </w:rPr>
        <w:tab/>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Глава сельского поселения Сергиевск</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824AF9">
        <w:rPr>
          <w:rFonts w:ascii="Times New Roman" w:eastAsia="Calibri" w:hAnsi="Times New Roman" w:cs="Times New Roman"/>
          <w:bCs/>
          <w:sz w:val="12"/>
          <w:szCs w:val="12"/>
        </w:rPr>
        <w:t>Самарской области</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М.М. </w:t>
      </w:r>
      <w:proofErr w:type="spellStart"/>
      <w:r w:rsidRPr="00824AF9">
        <w:rPr>
          <w:rFonts w:ascii="Times New Roman" w:eastAsia="Calibri" w:hAnsi="Times New Roman" w:cs="Times New Roman"/>
          <w:bCs/>
          <w:sz w:val="12"/>
          <w:szCs w:val="12"/>
        </w:rPr>
        <w:t>Арчибасов</w:t>
      </w:r>
      <w:proofErr w:type="spellEnd"/>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АДМИНИСТРАЦИЯ</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СЕЛЬСКОГО ПОСЕЛЕНИЯ СЕРГИЕВСК</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МУНИЦИПАЛЬНОГО РАЙОНА СЕРГИЕВСКИЙ</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САМАРСКОЙ ОБЛАСТИ</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ПОСТАНОВЛЕНИЕ</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от «22» апреля 2025 г. № 20</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Cs/>
          <w:sz w:val="12"/>
          <w:szCs w:val="12"/>
        </w:rPr>
      </w:pP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Cs/>
          <w:sz w:val="12"/>
          <w:szCs w:val="12"/>
        </w:rPr>
      </w:pPr>
      <w:r w:rsidRPr="00824AF9">
        <w:rPr>
          <w:rFonts w:ascii="Times New Roman" w:eastAsia="Calibri" w:hAnsi="Times New Roman" w:cs="Times New Roman"/>
          <w:b/>
          <w:bCs/>
          <w:sz w:val="12"/>
          <w:szCs w:val="12"/>
        </w:rPr>
        <w:t>сельского поселения Сергиевск муниципального района Сергиевский самарской области № 94 от 28.12.2024 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Самарской области» на 2025-2030 гг.»</w:t>
      </w:r>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bCs/>
          <w:sz w:val="12"/>
          <w:szCs w:val="12"/>
        </w:rPr>
      </w:pPr>
    </w:p>
    <w:p w:rsid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824AF9">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 </w:t>
      </w:r>
      <w:proofErr w:type="gramEnd"/>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
          <w:bCs/>
          <w:sz w:val="12"/>
          <w:szCs w:val="12"/>
        </w:rPr>
        <w:t>ПОСТАНОВЛЯЕТ</w:t>
      </w:r>
      <w:r w:rsidRPr="00824AF9">
        <w:rPr>
          <w:rFonts w:ascii="Times New Roman" w:eastAsia="Calibri" w:hAnsi="Times New Roman" w:cs="Times New Roman"/>
          <w:bCs/>
          <w:sz w:val="12"/>
          <w:szCs w:val="12"/>
        </w:rPr>
        <w:t>:</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Сергиевск муниципального района Сергиевский Самарской области № 94 от 28.12.2024г.  «Об утверждении муниципальной Программы «Управление и распоряжение муниципальным имуществом сельского поселения Сергиевск муниципального района Сергиевский Самарской области» на 2025-2030гг.» (далее - Программа) следующего содержания: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1.1. В Паспорте Программы позицию «Объемы, источники финансирования программы» изложить в следующей редакции: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Общий объем финансирования Программы составляет 1664,95006 тыс. рублей, в том числе из местного бюджета –1664,95006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 г. – 1664,95006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2026 г. - 0,0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2027 г. - 0,0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2028 г. – 0,00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2029 г. – 0,00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 г. – 0,00 тыс. руб.</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Общий объем финансирования Программы составляет 1664,95006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175"/>
        <w:gridCol w:w="3090"/>
        <w:gridCol w:w="709"/>
        <w:gridCol w:w="709"/>
        <w:gridCol w:w="709"/>
        <w:gridCol w:w="710"/>
        <w:gridCol w:w="709"/>
        <w:gridCol w:w="712"/>
      </w:tblGrid>
      <w:tr w:rsidR="00824AF9" w:rsidRPr="00824AF9" w:rsidTr="00824AF9">
        <w:trPr>
          <w:trHeight w:val="20"/>
        </w:trPr>
        <w:tc>
          <w:tcPr>
            <w:tcW w:w="117"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 </w:t>
            </w:r>
            <w:proofErr w:type="gramStart"/>
            <w:r w:rsidRPr="00824AF9">
              <w:rPr>
                <w:rFonts w:ascii="Times New Roman" w:eastAsia="Calibri" w:hAnsi="Times New Roman" w:cs="Times New Roman"/>
                <w:bCs/>
                <w:sz w:val="12"/>
                <w:szCs w:val="12"/>
              </w:rPr>
              <w:t>п</w:t>
            </w:r>
            <w:proofErr w:type="gramEnd"/>
            <w:r w:rsidRPr="00824AF9">
              <w:rPr>
                <w:rFonts w:ascii="Times New Roman" w:eastAsia="Calibri" w:hAnsi="Times New Roman" w:cs="Times New Roman"/>
                <w:bCs/>
                <w:sz w:val="12"/>
                <w:szCs w:val="12"/>
              </w:rPr>
              <w:t>/п</w:t>
            </w:r>
          </w:p>
        </w:tc>
        <w:tc>
          <w:tcPr>
            <w:tcW w:w="2054"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Наименование мероприятия</w:t>
            </w:r>
          </w:p>
        </w:tc>
        <w:tc>
          <w:tcPr>
            <w:tcW w:w="471"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2025 год, </w:t>
            </w:r>
          </w:p>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тыс. рублей</w:t>
            </w:r>
          </w:p>
        </w:tc>
        <w:tc>
          <w:tcPr>
            <w:tcW w:w="471"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2026 год, </w:t>
            </w:r>
          </w:p>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тыс. рублей</w:t>
            </w:r>
          </w:p>
        </w:tc>
        <w:tc>
          <w:tcPr>
            <w:tcW w:w="471"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2027 год, </w:t>
            </w:r>
          </w:p>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тыс. рублей</w:t>
            </w:r>
          </w:p>
        </w:tc>
        <w:tc>
          <w:tcPr>
            <w:tcW w:w="472"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2028 год, </w:t>
            </w:r>
          </w:p>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тыс. рублей</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2029 год, </w:t>
            </w:r>
          </w:p>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тыс. рублей</w:t>
            </w:r>
          </w:p>
        </w:tc>
        <w:tc>
          <w:tcPr>
            <w:tcW w:w="473"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2030 год, </w:t>
            </w:r>
          </w:p>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тыс. рублей</w:t>
            </w:r>
          </w:p>
        </w:tc>
      </w:tr>
      <w:tr w:rsidR="00824AF9" w:rsidRPr="00824AF9" w:rsidTr="00824AF9">
        <w:trPr>
          <w:trHeight w:val="20"/>
        </w:trPr>
        <w:tc>
          <w:tcPr>
            <w:tcW w:w="117"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w:t>
            </w:r>
          </w:p>
        </w:tc>
        <w:tc>
          <w:tcPr>
            <w:tcW w:w="2054"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Переданные полномочия на решение вопросов местного значения</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1601,85006</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2"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3"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824AF9" w:rsidRPr="00824AF9" w:rsidTr="00824AF9">
        <w:trPr>
          <w:trHeight w:val="20"/>
        </w:trPr>
        <w:tc>
          <w:tcPr>
            <w:tcW w:w="117"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w:t>
            </w:r>
          </w:p>
        </w:tc>
        <w:tc>
          <w:tcPr>
            <w:tcW w:w="2054"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Постановка на кадастровый учет, уточнение границ земельных участков, оценка прав собственности в границах поселения</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63,10000</w:t>
            </w:r>
          </w:p>
        </w:tc>
        <w:tc>
          <w:tcPr>
            <w:tcW w:w="471"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2"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3"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824AF9" w:rsidRPr="00824AF9" w:rsidTr="00824AF9">
        <w:trPr>
          <w:trHeight w:val="20"/>
        </w:trPr>
        <w:tc>
          <w:tcPr>
            <w:tcW w:w="117"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w:t>
            </w:r>
          </w:p>
        </w:tc>
        <w:tc>
          <w:tcPr>
            <w:tcW w:w="2054"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Итого по программе:</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1664,95006</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hideMark/>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2"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3" w:type="pct"/>
          </w:tcPr>
          <w:p w:rsidR="00824AF9" w:rsidRPr="00824AF9" w:rsidRDefault="00824AF9" w:rsidP="00824AF9">
            <w:pPr>
              <w:tabs>
                <w:tab w:val="left" w:pos="284"/>
                <w:tab w:val="left" w:pos="3828"/>
              </w:tabs>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bl>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 Опубликовать настоящее Постановление в газете «Сергиевский вестник».</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4. </w:t>
      </w:r>
      <w:proofErr w:type="gramStart"/>
      <w:r w:rsidRPr="00824AF9">
        <w:rPr>
          <w:rFonts w:ascii="Times New Roman" w:eastAsia="Calibri" w:hAnsi="Times New Roman" w:cs="Times New Roman"/>
          <w:bCs/>
          <w:sz w:val="12"/>
          <w:szCs w:val="12"/>
        </w:rPr>
        <w:t>Контроль за</w:t>
      </w:r>
      <w:proofErr w:type="gramEnd"/>
      <w:r w:rsidRPr="00824AF9">
        <w:rPr>
          <w:rFonts w:ascii="Times New Roman" w:eastAsia="Calibri" w:hAnsi="Times New Roman" w:cs="Times New Roman"/>
          <w:bCs/>
          <w:sz w:val="12"/>
          <w:szCs w:val="12"/>
        </w:rPr>
        <w:t xml:space="preserve"> выполнением настоящего постановления оставляю за собой.</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Глава сельского поселения Сергиевск</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824AF9">
        <w:rPr>
          <w:rFonts w:ascii="Times New Roman" w:eastAsia="Calibri" w:hAnsi="Times New Roman" w:cs="Times New Roman"/>
          <w:bCs/>
          <w:sz w:val="12"/>
          <w:szCs w:val="12"/>
        </w:rPr>
        <w:t>Самарской области</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М.М. </w:t>
      </w:r>
      <w:proofErr w:type="spellStart"/>
      <w:r w:rsidRPr="00824AF9">
        <w:rPr>
          <w:rFonts w:ascii="Times New Roman" w:eastAsia="Calibri" w:hAnsi="Times New Roman" w:cs="Times New Roman"/>
          <w:bCs/>
          <w:sz w:val="12"/>
          <w:szCs w:val="12"/>
        </w:rPr>
        <w:t>Арчибасов</w:t>
      </w:r>
      <w:proofErr w:type="spellEnd"/>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lang w:val="x-none"/>
        </w:rPr>
        <w:lastRenderedPageBreak/>
        <w:t>АДМИНИСТРАЦИЯ</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lang w:val="x-none"/>
        </w:rPr>
        <w:t>СЕЛЬСКОГО ПОСЕЛЕНИЯ СЕРГИЕВСК</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824AF9">
        <w:rPr>
          <w:rFonts w:ascii="Times New Roman" w:eastAsia="Calibri" w:hAnsi="Times New Roman" w:cs="Times New Roman"/>
          <w:b/>
          <w:bCs/>
          <w:sz w:val="12"/>
          <w:szCs w:val="12"/>
          <w:lang w:val="x-none"/>
        </w:rPr>
        <w:t>МУНИЦИПАЛЬНОГО РАЙОНА СЕРГИЕВСКИЙ</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824AF9">
        <w:rPr>
          <w:rFonts w:ascii="Times New Roman" w:eastAsia="Calibri" w:hAnsi="Times New Roman" w:cs="Times New Roman"/>
          <w:b/>
          <w:bCs/>
          <w:sz w:val="12"/>
          <w:szCs w:val="12"/>
          <w:lang w:val="x-none"/>
        </w:rPr>
        <w:t>САМАРСКОЙ ОБЛАСТИ</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Cs/>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lang w:val="x-none"/>
        </w:rPr>
        <w:t>ПОСТАНОВЛЕНИЕ</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824AF9">
        <w:rPr>
          <w:rFonts w:ascii="Times New Roman" w:eastAsia="Calibri" w:hAnsi="Times New Roman" w:cs="Times New Roman"/>
          <w:b/>
          <w:bCs/>
          <w:sz w:val="12"/>
          <w:szCs w:val="12"/>
          <w:lang w:val="x-none"/>
        </w:rPr>
        <w:t xml:space="preserve">от </w:t>
      </w:r>
      <w:r w:rsidRPr="00824AF9">
        <w:rPr>
          <w:rFonts w:ascii="Times New Roman" w:eastAsia="Calibri" w:hAnsi="Times New Roman" w:cs="Times New Roman"/>
          <w:b/>
          <w:bCs/>
          <w:sz w:val="12"/>
          <w:szCs w:val="12"/>
        </w:rPr>
        <w:t>«</w:t>
      </w:r>
      <w:r w:rsidRPr="00824AF9">
        <w:rPr>
          <w:rFonts w:ascii="Times New Roman" w:eastAsia="Calibri" w:hAnsi="Times New Roman" w:cs="Times New Roman"/>
          <w:b/>
          <w:bCs/>
          <w:sz w:val="12"/>
          <w:szCs w:val="12"/>
          <w:lang w:val="x-none"/>
        </w:rPr>
        <w:t>22</w:t>
      </w:r>
      <w:r w:rsidRPr="00824AF9">
        <w:rPr>
          <w:rFonts w:ascii="Times New Roman" w:eastAsia="Calibri" w:hAnsi="Times New Roman" w:cs="Times New Roman"/>
          <w:b/>
          <w:bCs/>
          <w:sz w:val="12"/>
          <w:szCs w:val="12"/>
        </w:rPr>
        <w:t>» апреля 2</w:t>
      </w:r>
      <w:r w:rsidRPr="00824AF9">
        <w:rPr>
          <w:rFonts w:ascii="Times New Roman" w:eastAsia="Calibri" w:hAnsi="Times New Roman" w:cs="Times New Roman"/>
          <w:b/>
          <w:bCs/>
          <w:sz w:val="12"/>
          <w:szCs w:val="12"/>
          <w:lang w:val="x-none"/>
        </w:rPr>
        <w:t>025 г. № 21</w:t>
      </w:r>
    </w:p>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lang w:val="x-none"/>
        </w:rPr>
      </w:pP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lang w:val="x-none"/>
        </w:rPr>
        <w:t xml:space="preserve">О внесении изменений в Приложение к постановлению администрации </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824AF9">
        <w:rPr>
          <w:rFonts w:ascii="Times New Roman" w:eastAsia="Calibri" w:hAnsi="Times New Roman" w:cs="Times New Roman"/>
          <w:b/>
          <w:bCs/>
          <w:sz w:val="12"/>
          <w:szCs w:val="12"/>
          <w:lang w:val="x-none"/>
        </w:rPr>
        <w:t>сельского поселения Сергиевск муниципального района Сергиевский  Самарской области № 105 от 28.12.2024 г. «Об утверждении муниципальной программы «</w:t>
      </w:r>
      <w:r w:rsidR="00FF1480">
        <w:rPr>
          <w:rFonts w:ascii="Times New Roman" w:eastAsia="Calibri" w:hAnsi="Times New Roman" w:cs="Times New Roman"/>
          <w:b/>
          <w:bCs/>
          <w:sz w:val="12"/>
          <w:szCs w:val="12"/>
        </w:rPr>
        <w:t>Р</w:t>
      </w:r>
      <w:proofErr w:type="spellStart"/>
      <w:r w:rsidRPr="00824AF9">
        <w:rPr>
          <w:rFonts w:ascii="Times New Roman" w:eastAsia="Calibri" w:hAnsi="Times New Roman" w:cs="Times New Roman"/>
          <w:b/>
          <w:bCs/>
          <w:sz w:val="12"/>
          <w:szCs w:val="12"/>
          <w:lang w:val="x-none"/>
        </w:rPr>
        <w:t>азвитие</w:t>
      </w:r>
      <w:proofErr w:type="spellEnd"/>
      <w:r w:rsidRPr="00824AF9">
        <w:rPr>
          <w:rFonts w:ascii="Times New Roman" w:eastAsia="Calibri" w:hAnsi="Times New Roman" w:cs="Times New Roman"/>
          <w:b/>
          <w:bCs/>
          <w:sz w:val="12"/>
          <w:szCs w:val="12"/>
          <w:lang w:val="x-none"/>
        </w:rPr>
        <w:t xml:space="preserve"> сферы культуры и молодежной политики на территории сельского поселения Сергиевск муниципального района Сергиевский </w:t>
      </w:r>
      <w:r w:rsidRPr="00824AF9">
        <w:rPr>
          <w:rFonts w:ascii="Times New Roman" w:eastAsia="Calibri" w:hAnsi="Times New Roman" w:cs="Times New Roman"/>
          <w:b/>
          <w:bCs/>
          <w:sz w:val="12"/>
          <w:szCs w:val="12"/>
        </w:rPr>
        <w:t>Самарской области</w:t>
      </w:r>
      <w:r w:rsidRPr="00824AF9">
        <w:rPr>
          <w:rFonts w:ascii="Times New Roman" w:eastAsia="Calibri" w:hAnsi="Times New Roman" w:cs="Times New Roman"/>
          <w:b/>
          <w:bCs/>
          <w:sz w:val="12"/>
          <w:szCs w:val="12"/>
          <w:lang w:val="x-none"/>
        </w:rPr>
        <w:t>» на 2025-2030 гг.</w:t>
      </w:r>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bCs/>
          <w:sz w:val="12"/>
          <w:szCs w:val="12"/>
        </w:rPr>
      </w:pPr>
    </w:p>
    <w:p w:rsid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824AF9">
        <w:rPr>
          <w:rFonts w:ascii="Times New Roman" w:eastAsia="Calibri" w:hAnsi="Times New Roman" w:cs="Times New Roman"/>
          <w:bCs/>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 </w:t>
      </w:r>
      <w:proofErr w:type="gramEnd"/>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ПОСТАНОВЛЯЕТ:</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Сергиевск муниципального района Сергиевский Самарской области № 105 от 28.12.2024 г. «Об утверждении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Самарской области» на 2025-2030гг. (далее - Программа) следующего содержания: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1.1. В Паспорте Программы позицию «Источники финансирования Программы» изложить в следующей редакции: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Общий объем финансирования программы в 2025- 2030 годах:</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всего – 14420,04437 тыс. рублей, в том числе:</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 год – 14410,04437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2026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2027 год – 10,00000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2028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2029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 год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Бюджет сельского поселения Сергиевск муниципального района Сергиевский Самарской области.</w:t>
      </w:r>
    </w:p>
    <w:p w:rsid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824AF9">
        <w:rPr>
          <w:rFonts w:ascii="Times New Roman" w:eastAsia="Calibri" w:hAnsi="Times New Roman" w:cs="Times New Roman"/>
          <w:bCs/>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Сергиевск муниципального района Сергиевский Самарской области» на 2025-2030 годы» изложить в следующей редакции:</w:t>
      </w:r>
    </w:p>
    <w:p w:rsidR="00022D9F" w:rsidRPr="00824AF9" w:rsidRDefault="00022D9F"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p>
    <w:tbl>
      <w:tblPr>
        <w:tblW w:w="5000" w:type="pct"/>
        <w:tblLayout w:type="fixed"/>
        <w:tblCellMar>
          <w:left w:w="0" w:type="dxa"/>
          <w:right w:w="0" w:type="dxa"/>
        </w:tblCellMar>
        <w:tblLook w:val="04A0" w:firstRow="1" w:lastRow="0" w:firstColumn="1" w:lastColumn="0" w:noHBand="0" w:noVBand="1"/>
      </w:tblPr>
      <w:tblGrid>
        <w:gridCol w:w="147"/>
        <w:gridCol w:w="1843"/>
        <w:gridCol w:w="1276"/>
        <w:gridCol w:w="394"/>
        <w:gridCol w:w="521"/>
        <w:gridCol w:w="408"/>
        <w:gridCol w:w="533"/>
        <w:gridCol w:w="469"/>
        <w:gridCol w:w="471"/>
        <w:gridCol w:w="522"/>
        <w:gridCol w:w="939"/>
      </w:tblGrid>
      <w:tr w:rsidR="00824AF9" w:rsidRPr="00824AF9" w:rsidTr="00824AF9">
        <w:trPr>
          <w:trHeight w:val="20"/>
        </w:trPr>
        <w:tc>
          <w:tcPr>
            <w:tcW w:w="98" w:type="pct"/>
            <w:vMerge w:val="restar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 </w:t>
            </w:r>
            <w:proofErr w:type="gramStart"/>
            <w:r w:rsidRPr="00824AF9">
              <w:rPr>
                <w:rFonts w:ascii="Times New Roman" w:eastAsia="Calibri" w:hAnsi="Times New Roman" w:cs="Times New Roman"/>
                <w:bCs/>
                <w:sz w:val="12"/>
                <w:szCs w:val="12"/>
              </w:rPr>
              <w:t>п</w:t>
            </w:r>
            <w:proofErr w:type="gramEnd"/>
            <w:r w:rsidRPr="00824AF9">
              <w:rPr>
                <w:rFonts w:ascii="Times New Roman" w:eastAsia="Calibri" w:hAnsi="Times New Roman" w:cs="Times New Roman"/>
                <w:bCs/>
                <w:sz w:val="12"/>
                <w:szCs w:val="12"/>
              </w:rPr>
              <w:t>/п</w:t>
            </w:r>
          </w:p>
        </w:tc>
        <w:tc>
          <w:tcPr>
            <w:tcW w:w="1225" w:type="pct"/>
            <w:vMerge w:val="restar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Наименование мероприятия</w:t>
            </w:r>
          </w:p>
        </w:tc>
        <w:tc>
          <w:tcPr>
            <w:tcW w:w="848" w:type="pct"/>
            <w:vMerge w:val="restar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Ответственные исполнители (соисполнители)</w:t>
            </w:r>
          </w:p>
        </w:tc>
        <w:tc>
          <w:tcPr>
            <w:tcW w:w="262" w:type="pct"/>
            <w:vMerge w:val="restart"/>
            <w:tcBorders>
              <w:top w:val="single" w:sz="4" w:space="0" w:color="auto"/>
              <w:left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Срок реализации</w:t>
            </w:r>
          </w:p>
        </w:tc>
        <w:tc>
          <w:tcPr>
            <w:tcW w:w="2567" w:type="pct"/>
            <w:gridSpan w:val="7"/>
            <w:tcBorders>
              <w:top w:val="single" w:sz="4" w:space="0" w:color="auto"/>
              <w:left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Источники финансирования</w:t>
            </w:r>
          </w:p>
        </w:tc>
      </w:tr>
      <w:tr w:rsidR="00824AF9" w:rsidRPr="00824AF9" w:rsidTr="00824AF9">
        <w:trPr>
          <w:trHeight w:val="20"/>
        </w:trPr>
        <w:tc>
          <w:tcPr>
            <w:tcW w:w="98" w:type="pct"/>
            <w:vMerge/>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1225" w:type="pct"/>
            <w:vMerge/>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848" w:type="pct"/>
            <w:vMerge/>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262" w:type="pct"/>
            <w:vMerge/>
            <w:tcBorders>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346"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w:t>
            </w:r>
          </w:p>
        </w:tc>
        <w:tc>
          <w:tcPr>
            <w:tcW w:w="271"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2026</w:t>
            </w:r>
          </w:p>
        </w:tc>
        <w:tc>
          <w:tcPr>
            <w:tcW w:w="354" w:type="pct"/>
            <w:tcBorders>
              <w:top w:val="single" w:sz="4" w:space="0" w:color="auto"/>
              <w:left w:val="single" w:sz="4" w:space="0" w:color="auto"/>
              <w:bottom w:val="single" w:sz="4" w:space="0" w:color="auto"/>
              <w:right w:val="single" w:sz="4" w:space="0" w:color="auto"/>
            </w:tcBorders>
            <w:hideMark/>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2027</w:t>
            </w:r>
          </w:p>
        </w:tc>
        <w:tc>
          <w:tcPr>
            <w:tcW w:w="31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2028</w:t>
            </w:r>
          </w:p>
        </w:tc>
        <w:tc>
          <w:tcPr>
            <w:tcW w:w="313"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2029</w:t>
            </w:r>
          </w:p>
        </w:tc>
        <w:tc>
          <w:tcPr>
            <w:tcW w:w="34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w:t>
            </w:r>
          </w:p>
        </w:tc>
        <w:tc>
          <w:tcPr>
            <w:tcW w:w="62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Источники финансирования</w:t>
            </w:r>
          </w:p>
        </w:tc>
      </w:tr>
      <w:tr w:rsidR="00824AF9" w:rsidRPr="00824AF9" w:rsidTr="00824AF9">
        <w:trPr>
          <w:trHeight w:val="20"/>
        </w:trPr>
        <w:tc>
          <w:tcPr>
            <w:tcW w:w="9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w:t>
            </w:r>
          </w:p>
        </w:tc>
        <w:tc>
          <w:tcPr>
            <w:tcW w:w="122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4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Администрация сельского поселения Сергиевск м. р. Сергиевский Самарской области</w:t>
            </w:r>
          </w:p>
        </w:tc>
        <w:tc>
          <w:tcPr>
            <w:tcW w:w="26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w:t>
            </w:r>
          </w:p>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w:t>
            </w:r>
          </w:p>
        </w:tc>
        <w:tc>
          <w:tcPr>
            <w:tcW w:w="346"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233,00000</w:t>
            </w:r>
          </w:p>
        </w:tc>
        <w:tc>
          <w:tcPr>
            <w:tcW w:w="271"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5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10,00000</w:t>
            </w:r>
          </w:p>
        </w:tc>
        <w:tc>
          <w:tcPr>
            <w:tcW w:w="31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Бюджет поселения</w:t>
            </w:r>
          </w:p>
        </w:tc>
      </w:tr>
      <w:tr w:rsidR="00824AF9" w:rsidRPr="00824AF9" w:rsidTr="00824AF9">
        <w:trPr>
          <w:trHeight w:val="20"/>
        </w:trPr>
        <w:tc>
          <w:tcPr>
            <w:tcW w:w="9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w:t>
            </w:r>
          </w:p>
        </w:tc>
        <w:tc>
          <w:tcPr>
            <w:tcW w:w="122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84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Администрация сельского поселения Сергиевск м. р. Сергиевский Самарской области</w:t>
            </w:r>
          </w:p>
        </w:tc>
        <w:tc>
          <w:tcPr>
            <w:tcW w:w="26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w:t>
            </w:r>
          </w:p>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w:t>
            </w:r>
          </w:p>
        </w:tc>
        <w:tc>
          <w:tcPr>
            <w:tcW w:w="346"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10199,15474</w:t>
            </w:r>
          </w:p>
        </w:tc>
        <w:tc>
          <w:tcPr>
            <w:tcW w:w="271"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5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1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Бюджет поселения</w:t>
            </w:r>
          </w:p>
        </w:tc>
      </w:tr>
      <w:tr w:rsidR="00824AF9" w:rsidRPr="00824AF9" w:rsidTr="00824AF9">
        <w:trPr>
          <w:trHeight w:val="20"/>
        </w:trPr>
        <w:tc>
          <w:tcPr>
            <w:tcW w:w="9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w:t>
            </w:r>
          </w:p>
        </w:tc>
        <w:tc>
          <w:tcPr>
            <w:tcW w:w="122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4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Администрация сельского поселения Сергиевск м. р. Сергиевский Самарской области</w:t>
            </w:r>
          </w:p>
        </w:tc>
        <w:tc>
          <w:tcPr>
            <w:tcW w:w="26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w:t>
            </w:r>
          </w:p>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w:t>
            </w:r>
          </w:p>
        </w:tc>
        <w:tc>
          <w:tcPr>
            <w:tcW w:w="346"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3667,37709</w:t>
            </w:r>
          </w:p>
        </w:tc>
        <w:tc>
          <w:tcPr>
            <w:tcW w:w="271"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5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1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Бюджет поселения</w:t>
            </w:r>
          </w:p>
        </w:tc>
      </w:tr>
      <w:tr w:rsidR="00824AF9" w:rsidRPr="00824AF9" w:rsidTr="00824AF9">
        <w:trPr>
          <w:trHeight w:val="20"/>
        </w:trPr>
        <w:tc>
          <w:tcPr>
            <w:tcW w:w="9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4</w:t>
            </w:r>
          </w:p>
        </w:tc>
        <w:tc>
          <w:tcPr>
            <w:tcW w:w="122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Организация и осуществление мероприятий по работе с детьми и молодежью в поселении</w:t>
            </w:r>
          </w:p>
        </w:tc>
        <w:tc>
          <w:tcPr>
            <w:tcW w:w="84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Администрация сельского поселения Сергиевск м. р. Сергиевский Самарской области</w:t>
            </w:r>
          </w:p>
        </w:tc>
        <w:tc>
          <w:tcPr>
            <w:tcW w:w="26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w:t>
            </w:r>
          </w:p>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w:t>
            </w:r>
          </w:p>
        </w:tc>
        <w:tc>
          <w:tcPr>
            <w:tcW w:w="346"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310,51254</w:t>
            </w:r>
          </w:p>
        </w:tc>
        <w:tc>
          <w:tcPr>
            <w:tcW w:w="271"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5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1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Бюджет поселения</w:t>
            </w:r>
          </w:p>
        </w:tc>
      </w:tr>
      <w:tr w:rsidR="00824AF9" w:rsidRPr="00824AF9" w:rsidTr="00824AF9">
        <w:trPr>
          <w:trHeight w:val="20"/>
        </w:trPr>
        <w:tc>
          <w:tcPr>
            <w:tcW w:w="9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1225"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ИТОГО</w:t>
            </w:r>
          </w:p>
        </w:tc>
        <w:tc>
          <w:tcPr>
            <w:tcW w:w="848"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26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346"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14410,04437</w:t>
            </w:r>
          </w:p>
        </w:tc>
        <w:tc>
          <w:tcPr>
            <w:tcW w:w="271"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5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10,00000</w:t>
            </w:r>
          </w:p>
        </w:tc>
        <w:tc>
          <w:tcPr>
            <w:tcW w:w="312"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47"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624" w:type="pct"/>
            <w:tcBorders>
              <w:top w:val="single" w:sz="4" w:space="0" w:color="auto"/>
              <w:left w:val="single" w:sz="4" w:space="0" w:color="auto"/>
              <w:bottom w:val="single" w:sz="4" w:space="0" w:color="auto"/>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r>
    </w:tbl>
    <w:p w:rsidR="00022D9F" w:rsidRDefault="00022D9F"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 Опубликовать настоящее Постановление в газете «Сергиевский вестник».</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4. </w:t>
      </w:r>
      <w:proofErr w:type="gramStart"/>
      <w:r w:rsidRPr="00824AF9">
        <w:rPr>
          <w:rFonts w:ascii="Times New Roman" w:eastAsia="Calibri" w:hAnsi="Times New Roman" w:cs="Times New Roman"/>
          <w:bCs/>
          <w:sz w:val="12"/>
          <w:szCs w:val="12"/>
        </w:rPr>
        <w:t>Контроль за</w:t>
      </w:r>
      <w:proofErr w:type="gramEnd"/>
      <w:r w:rsidRPr="00824AF9">
        <w:rPr>
          <w:rFonts w:ascii="Times New Roman" w:eastAsia="Calibri" w:hAnsi="Times New Roman" w:cs="Times New Roman"/>
          <w:bCs/>
          <w:sz w:val="12"/>
          <w:szCs w:val="12"/>
        </w:rPr>
        <w:t xml:space="preserve"> выполнением настоящего постановления оставляю за собой.</w:t>
      </w:r>
    </w:p>
    <w:p w:rsidR="00022D9F" w:rsidRDefault="00022D9F" w:rsidP="00824AF9">
      <w:pPr>
        <w:tabs>
          <w:tab w:val="left" w:pos="284"/>
          <w:tab w:val="left" w:pos="3828"/>
        </w:tabs>
        <w:spacing w:after="0" w:line="240" w:lineRule="auto"/>
        <w:jc w:val="right"/>
        <w:rPr>
          <w:rFonts w:ascii="Times New Roman" w:eastAsia="Calibri" w:hAnsi="Times New Roman" w:cs="Times New Roman"/>
          <w:bCs/>
          <w:sz w:val="12"/>
          <w:szCs w:val="12"/>
        </w:rPr>
      </w:pP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Глава сельского поселения Сергиевск</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824AF9">
        <w:rPr>
          <w:rFonts w:ascii="Times New Roman" w:eastAsia="Calibri" w:hAnsi="Times New Roman" w:cs="Times New Roman"/>
          <w:bCs/>
          <w:sz w:val="12"/>
          <w:szCs w:val="12"/>
        </w:rPr>
        <w:t>Самарской области</w:t>
      </w:r>
    </w:p>
    <w:p w:rsidR="00824AF9" w:rsidRPr="00824AF9" w:rsidRDefault="00824AF9" w:rsidP="00824AF9">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М.М. </w:t>
      </w:r>
      <w:proofErr w:type="spellStart"/>
      <w:r w:rsidRPr="00824AF9">
        <w:rPr>
          <w:rFonts w:ascii="Times New Roman" w:eastAsia="Calibri" w:hAnsi="Times New Roman" w:cs="Times New Roman"/>
          <w:bCs/>
          <w:sz w:val="12"/>
          <w:szCs w:val="12"/>
        </w:rPr>
        <w:t>Арчибасов</w:t>
      </w:r>
      <w:proofErr w:type="spellEnd"/>
    </w:p>
    <w:p w:rsidR="00022D9F"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p>
    <w:p w:rsidR="00022D9F"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p>
    <w:p w:rsidR="00022D9F"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lang w:val="x-none"/>
        </w:rPr>
        <w:lastRenderedPageBreak/>
        <w:t>АДМИНИСТРАЦИЯ</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824AF9">
        <w:rPr>
          <w:rFonts w:ascii="Times New Roman" w:eastAsia="Calibri" w:hAnsi="Times New Roman" w:cs="Times New Roman"/>
          <w:b/>
          <w:bCs/>
          <w:sz w:val="12"/>
          <w:szCs w:val="12"/>
          <w:lang w:val="x-none"/>
        </w:rPr>
        <w:t>СЕЛЬСКОГО ПОСЕЛЕНИЯ СЕРГИЕВСК</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824AF9">
        <w:rPr>
          <w:rFonts w:ascii="Times New Roman" w:eastAsia="Calibri" w:hAnsi="Times New Roman" w:cs="Times New Roman"/>
          <w:b/>
          <w:bCs/>
          <w:sz w:val="12"/>
          <w:szCs w:val="12"/>
          <w:lang w:val="x-none"/>
        </w:rPr>
        <w:t>МУНИЦИПАЛЬНОГО РАЙОНА СЕРГИЕВСКИЙ</w:t>
      </w:r>
    </w:p>
    <w:p w:rsidR="00824AF9" w:rsidRPr="00824AF9" w:rsidRDefault="00022D9F" w:rsidP="00824AF9">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824AF9">
        <w:rPr>
          <w:rFonts w:ascii="Times New Roman" w:eastAsia="Calibri" w:hAnsi="Times New Roman" w:cs="Times New Roman"/>
          <w:b/>
          <w:bCs/>
          <w:sz w:val="12"/>
          <w:szCs w:val="12"/>
          <w:lang w:val="x-none"/>
        </w:rPr>
        <w:t>САМАРСКОЙ ОБЛАСТИ</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Cs/>
          <w:sz w:val="12"/>
          <w:szCs w:val="12"/>
        </w:rPr>
      </w:pP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824AF9">
        <w:rPr>
          <w:rFonts w:ascii="Times New Roman" w:eastAsia="Calibri" w:hAnsi="Times New Roman" w:cs="Times New Roman"/>
          <w:b/>
          <w:bCs/>
          <w:sz w:val="12"/>
          <w:szCs w:val="12"/>
          <w:lang w:val="x-none"/>
        </w:rPr>
        <w:t>ПОСТАНОВЛЕНИЕ</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от «22» апреля 2025 г. № 22</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Cs/>
          <w:sz w:val="12"/>
          <w:szCs w:val="12"/>
          <w:lang w:val="x-none"/>
        </w:rPr>
      </w:pP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w:t>
      </w:r>
    </w:p>
    <w:p w:rsidR="00824AF9" w:rsidRDefault="00824AF9" w:rsidP="00824AF9">
      <w:pPr>
        <w:tabs>
          <w:tab w:val="left" w:pos="284"/>
          <w:tab w:val="left" w:pos="3828"/>
        </w:tabs>
        <w:spacing w:after="0" w:line="240" w:lineRule="auto"/>
        <w:jc w:val="center"/>
        <w:rPr>
          <w:rFonts w:ascii="Times New Roman" w:eastAsia="Calibri" w:hAnsi="Times New Roman" w:cs="Times New Roman"/>
          <w:b/>
          <w:bCs/>
          <w:sz w:val="12"/>
          <w:szCs w:val="12"/>
        </w:rPr>
      </w:pPr>
      <w:r w:rsidRPr="00824AF9">
        <w:rPr>
          <w:rFonts w:ascii="Times New Roman" w:eastAsia="Calibri" w:hAnsi="Times New Roman" w:cs="Times New Roman"/>
          <w:b/>
          <w:bCs/>
          <w:sz w:val="12"/>
          <w:szCs w:val="12"/>
        </w:rPr>
        <w:t xml:space="preserve"> муниципального района Сергиевский Самарской области № 92 от 28.12.2024 г. «Об утверждении муниципальной программы «Реконструкция, ремонт и укрепление материально-технической базы учреждений сельского поселения Сергиевск</w:t>
      </w:r>
    </w:p>
    <w:p w:rsidR="00824AF9" w:rsidRPr="00824AF9" w:rsidRDefault="00824AF9" w:rsidP="00824AF9">
      <w:pPr>
        <w:tabs>
          <w:tab w:val="left" w:pos="284"/>
          <w:tab w:val="left" w:pos="3828"/>
        </w:tabs>
        <w:spacing w:after="0" w:line="240" w:lineRule="auto"/>
        <w:jc w:val="center"/>
        <w:rPr>
          <w:rFonts w:ascii="Times New Roman" w:eastAsia="Calibri" w:hAnsi="Times New Roman" w:cs="Times New Roman"/>
          <w:bCs/>
          <w:sz w:val="12"/>
          <w:szCs w:val="12"/>
        </w:rPr>
      </w:pPr>
      <w:r w:rsidRPr="00824AF9">
        <w:rPr>
          <w:rFonts w:ascii="Times New Roman" w:eastAsia="Calibri" w:hAnsi="Times New Roman" w:cs="Times New Roman"/>
          <w:b/>
          <w:bCs/>
          <w:sz w:val="12"/>
          <w:szCs w:val="12"/>
        </w:rPr>
        <w:t xml:space="preserve"> муниципального района Сергиевский Самарской области» на 2025-2030 гг.</w:t>
      </w:r>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bCs/>
          <w:sz w:val="12"/>
          <w:szCs w:val="12"/>
        </w:rPr>
      </w:pPr>
    </w:p>
    <w:p w:rsid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lang w:val="x-none"/>
        </w:rPr>
        <w:t xml:space="preserve">В соответствии с Федеральным </w:t>
      </w:r>
      <w:r w:rsidRPr="00824AF9">
        <w:rPr>
          <w:rFonts w:ascii="Times New Roman" w:eastAsia="Calibri" w:hAnsi="Times New Roman" w:cs="Times New Roman"/>
          <w:bCs/>
          <w:sz w:val="12"/>
          <w:szCs w:val="12"/>
          <w:u w:val="single"/>
          <w:lang w:val="x-none"/>
        </w:rPr>
        <w:t>законом</w:t>
      </w:r>
      <w:r w:rsidRPr="00824AF9">
        <w:rPr>
          <w:rFonts w:ascii="Times New Roman" w:eastAsia="Calibri" w:hAnsi="Times New Roman" w:cs="Times New Roman"/>
          <w:bCs/>
          <w:sz w:val="12"/>
          <w:szCs w:val="12"/>
          <w:lang w:val="x-none"/>
        </w:rPr>
        <w:t xml:space="preserve"> от 06.10.2003 № 131-ФЗ «Об общих принципах организации местного самоуправления в Российской Федерации» и </w:t>
      </w:r>
      <w:r w:rsidRPr="00824AF9">
        <w:rPr>
          <w:rFonts w:ascii="Times New Roman" w:eastAsia="Calibri" w:hAnsi="Times New Roman" w:cs="Times New Roman"/>
          <w:bCs/>
          <w:sz w:val="12"/>
          <w:szCs w:val="12"/>
          <w:u w:val="single"/>
          <w:lang w:val="x-none"/>
        </w:rPr>
        <w:t>Уставом</w:t>
      </w:r>
      <w:r w:rsidRPr="00824AF9">
        <w:rPr>
          <w:rFonts w:ascii="Times New Roman" w:eastAsia="Calibri" w:hAnsi="Times New Roman" w:cs="Times New Roman"/>
          <w:bCs/>
          <w:sz w:val="12"/>
          <w:szCs w:val="12"/>
          <w:lang w:val="x-none"/>
        </w:rPr>
        <w:t xml:space="preserve">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lang w:val="x-none"/>
        </w:rPr>
      </w:pPr>
      <w:r w:rsidRPr="00824AF9">
        <w:rPr>
          <w:rFonts w:ascii="Times New Roman" w:eastAsia="Calibri" w:hAnsi="Times New Roman" w:cs="Times New Roman"/>
          <w:bCs/>
          <w:sz w:val="12"/>
          <w:szCs w:val="12"/>
          <w:lang w:val="x-none"/>
        </w:rPr>
        <w:t xml:space="preserve"> </w:t>
      </w:r>
      <w:r w:rsidRPr="00824AF9">
        <w:rPr>
          <w:rFonts w:ascii="Times New Roman" w:eastAsia="Calibri" w:hAnsi="Times New Roman" w:cs="Times New Roman"/>
          <w:b/>
          <w:bCs/>
          <w:sz w:val="12"/>
          <w:szCs w:val="12"/>
          <w:lang w:val="x-none"/>
        </w:rPr>
        <w:t>ПОСТАНОВЛЯЕТ</w:t>
      </w:r>
      <w:r w:rsidRPr="00824AF9">
        <w:rPr>
          <w:rFonts w:ascii="Times New Roman" w:eastAsia="Calibri" w:hAnsi="Times New Roman" w:cs="Times New Roman"/>
          <w:bCs/>
          <w:sz w:val="12"/>
          <w:szCs w:val="12"/>
          <w:lang w:val="x-none"/>
        </w:rPr>
        <w:t>:</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lang w:val="x-none"/>
        </w:rPr>
      </w:pPr>
      <w:r w:rsidRPr="00824AF9">
        <w:rPr>
          <w:rFonts w:ascii="Times New Roman" w:eastAsia="Calibri" w:hAnsi="Times New Roman" w:cs="Times New Roman"/>
          <w:bCs/>
          <w:sz w:val="12"/>
          <w:szCs w:val="12"/>
          <w:lang w:val="x-none"/>
        </w:rPr>
        <w:t>1. Внести изменения в Приложение к постановлению Администрации сельского поселения Сергиевск муниципального района Сергиевский Самарской области № 92  от 28.12.2024г. «Об утверждении муниципальной программы «Реконструкция, ремонт и укрепление материально-технической базы учреждений сельского поселения Сергиевск муниципального района Сергиевский Самарской области» на 2025-2030гг. (далее - Программа) следующего содержания:</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1.1. В Паспорте Программы позицию «Объемы и источники финансирования программных мероприятий» изложить в следующей редакции: </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Объем   финансирования, необходимый для реализации  мероприятий  Программы составит 5834,99709 тыс. рублей, в том числе:</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в 2025 году – 586,24691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в 2026 году – 92,28488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в 2027 году – 5156,46530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в 2028 году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в 2029 году – 0,00 тыс. рублей,</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в 2030 году – 0,00 тыс. рублей.  </w:t>
      </w:r>
    </w:p>
    <w:p w:rsidR="00824AF9" w:rsidRPr="00824AF9" w:rsidRDefault="00824AF9" w:rsidP="00824AF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 </w:t>
      </w:r>
    </w:p>
    <w:tbl>
      <w:tblPr>
        <w:tblW w:w="5000" w:type="pct"/>
        <w:tblLayout w:type="fixed"/>
        <w:tblCellMar>
          <w:left w:w="0" w:type="dxa"/>
          <w:right w:w="0" w:type="dxa"/>
        </w:tblCellMar>
        <w:tblLook w:val="0000" w:firstRow="0" w:lastRow="0" w:firstColumn="0" w:lastColumn="0" w:noHBand="0" w:noVBand="0"/>
      </w:tblPr>
      <w:tblGrid>
        <w:gridCol w:w="287"/>
        <w:gridCol w:w="3545"/>
        <w:gridCol w:w="709"/>
        <w:gridCol w:w="567"/>
        <w:gridCol w:w="709"/>
        <w:gridCol w:w="567"/>
        <w:gridCol w:w="567"/>
        <w:gridCol w:w="572"/>
      </w:tblGrid>
      <w:tr w:rsidR="00824AF9" w:rsidRPr="00824AF9" w:rsidTr="00FF1480">
        <w:trPr>
          <w:trHeight w:val="20"/>
        </w:trPr>
        <w:tc>
          <w:tcPr>
            <w:tcW w:w="191" w:type="pct"/>
            <w:vMerge w:val="restar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 </w:t>
            </w:r>
            <w:proofErr w:type="gramStart"/>
            <w:r w:rsidRPr="00824AF9">
              <w:rPr>
                <w:rFonts w:ascii="Times New Roman" w:eastAsia="Calibri" w:hAnsi="Times New Roman" w:cs="Times New Roman"/>
                <w:bCs/>
                <w:sz w:val="12"/>
                <w:szCs w:val="12"/>
              </w:rPr>
              <w:t>п</w:t>
            </w:r>
            <w:proofErr w:type="gramEnd"/>
            <w:r w:rsidRPr="00824AF9">
              <w:rPr>
                <w:rFonts w:ascii="Times New Roman" w:eastAsia="Calibri" w:hAnsi="Times New Roman" w:cs="Times New Roman"/>
                <w:bCs/>
                <w:sz w:val="12"/>
                <w:szCs w:val="12"/>
              </w:rPr>
              <w:t>/п</w:t>
            </w:r>
          </w:p>
        </w:tc>
        <w:tc>
          <w:tcPr>
            <w:tcW w:w="2356" w:type="pct"/>
            <w:vMerge w:val="restar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Наименование мероприятия</w:t>
            </w:r>
          </w:p>
        </w:tc>
        <w:tc>
          <w:tcPr>
            <w:tcW w:w="2453" w:type="pct"/>
            <w:gridSpan w:val="6"/>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Планируемый объем финансирования, тыс. рублей</w:t>
            </w:r>
          </w:p>
        </w:tc>
      </w:tr>
      <w:tr w:rsidR="00FF1480" w:rsidRPr="00824AF9" w:rsidTr="00FF1480">
        <w:trPr>
          <w:trHeight w:val="20"/>
        </w:trPr>
        <w:tc>
          <w:tcPr>
            <w:tcW w:w="191" w:type="pct"/>
            <w:vMerge/>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2356" w:type="pct"/>
            <w:vMerge/>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 г.</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2026 г. </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2027 г.</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2028 г.</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2029 г.</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 г.</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w:t>
            </w: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Техническое обслуживание сетей и коммуникаций</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314,89614</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92,28488</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96,89913</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w:t>
            </w: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Ремонт и укрепление материально – технической базы учреждений</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42,00000</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5059,56617</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w:t>
            </w: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Прочие мероприятия</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4</w:t>
            </w: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Содержание имущества, находящегося в безвозмездном пользовании</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229,35077</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Средства местного бюджета</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586,24691</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92,28488</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5156,46530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w:t>
            </w: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Прочие мероприятия</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Внебюджетные средства</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1</w:t>
            </w: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Прочие мероприятия</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Средства областного бюджета</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r w:rsidR="00FF1480" w:rsidRPr="00824AF9" w:rsidTr="00FF1480">
        <w:trPr>
          <w:trHeight w:val="20"/>
        </w:trPr>
        <w:tc>
          <w:tcPr>
            <w:tcW w:w="19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p>
        </w:tc>
        <w:tc>
          <w:tcPr>
            <w:tcW w:w="2356"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Всего:</w:t>
            </w:r>
          </w:p>
        </w:tc>
        <w:tc>
          <w:tcPr>
            <w:tcW w:w="471"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586,24691</w:t>
            </w:r>
          </w:p>
        </w:tc>
        <w:tc>
          <w:tcPr>
            <w:tcW w:w="377" w:type="pct"/>
            <w:tcBorders>
              <w:top w:val="single" w:sz="4" w:space="0" w:color="000000"/>
              <w:left w:val="single" w:sz="4" w:space="0" w:color="000000"/>
              <w:bottom w:val="single" w:sz="4" w:space="0" w:color="000000"/>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92,28488</w:t>
            </w:r>
          </w:p>
        </w:tc>
        <w:tc>
          <w:tcPr>
            <w:tcW w:w="471" w:type="pct"/>
            <w:tcBorders>
              <w:top w:val="single" w:sz="4" w:space="0" w:color="000000"/>
              <w:left w:val="single" w:sz="4" w:space="0" w:color="000000"/>
              <w:bottom w:val="single" w:sz="4" w:space="0" w:color="000000"/>
              <w:right w:val="single" w:sz="4" w:space="0" w:color="auto"/>
            </w:tcBorders>
            <w:shd w:val="clear" w:color="auto" w:fill="auto"/>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5156,46530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77"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c>
          <w:tcPr>
            <w:tcW w:w="380" w:type="pct"/>
            <w:tcBorders>
              <w:top w:val="single" w:sz="4" w:space="0" w:color="000000"/>
              <w:left w:val="single" w:sz="4" w:space="0" w:color="000000"/>
              <w:bottom w:val="single" w:sz="4" w:space="0" w:color="000000"/>
              <w:right w:val="single" w:sz="4" w:space="0" w:color="auto"/>
            </w:tcBorders>
          </w:tcPr>
          <w:p w:rsidR="00824AF9" w:rsidRPr="00824AF9" w:rsidRDefault="00824AF9" w:rsidP="00824AF9">
            <w:pPr>
              <w:tabs>
                <w:tab w:val="left" w:pos="284"/>
                <w:tab w:val="left" w:pos="3828"/>
              </w:tabs>
              <w:spacing w:after="0" w:line="240" w:lineRule="auto"/>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0,00</w:t>
            </w:r>
          </w:p>
        </w:tc>
      </w:tr>
    </w:tbl>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1.3. В разделе программы 5 «Обоснование ресурсного обеспечения Программы» изложить в следующей редакции: </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 Общая сумма на календарный год планируемых затрат уточняется бюджетом муниципального  образования сельского поселения Сергиевск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Сергиевск муниципального района Сергиевский Самарской области. Планируемый общий объем финансирования Программы  составит  5834,99709 тыс. рублей, в т. ч.:</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2025 г. – 586,24691 тыс. рублей;</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2026 г. – 92,28488 тыс. рублей (прогноз);</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2027 г. – 5156,46530 тыс. рублей (прогноз);</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2028 г. – 0,00 тыс. рублей (прогноз);</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2029 г. – 0,00 тыс. рублей (прогноз);</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2030 г. – 0,00 тыс. рублей (прогноз).</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2. Опубликовать настоящее Постановление в газете «Сергиевский вестник».</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824AF9" w:rsidRPr="00824AF9" w:rsidRDefault="00824AF9"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4. </w:t>
      </w:r>
      <w:proofErr w:type="gramStart"/>
      <w:r w:rsidRPr="00824AF9">
        <w:rPr>
          <w:rFonts w:ascii="Times New Roman" w:eastAsia="Calibri" w:hAnsi="Times New Roman" w:cs="Times New Roman"/>
          <w:bCs/>
          <w:sz w:val="12"/>
          <w:szCs w:val="12"/>
        </w:rPr>
        <w:t>Контроль за</w:t>
      </w:r>
      <w:proofErr w:type="gramEnd"/>
      <w:r w:rsidRPr="00824AF9">
        <w:rPr>
          <w:rFonts w:ascii="Times New Roman" w:eastAsia="Calibri" w:hAnsi="Times New Roman" w:cs="Times New Roman"/>
          <w:bCs/>
          <w:sz w:val="12"/>
          <w:szCs w:val="12"/>
        </w:rPr>
        <w:t xml:space="preserve"> выполнением настоящего постановления оставляю за собой.</w:t>
      </w:r>
    </w:p>
    <w:p w:rsidR="00824AF9" w:rsidRPr="00824AF9" w:rsidRDefault="00824AF9" w:rsidP="00FF1480">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Глава сельского поселения Сергиевск</w:t>
      </w:r>
    </w:p>
    <w:p w:rsidR="00824AF9" w:rsidRPr="00824AF9" w:rsidRDefault="00824AF9" w:rsidP="00FF1480">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муниципального района Сергиевский</w:t>
      </w:r>
      <w:r w:rsidR="00FF1480">
        <w:rPr>
          <w:rFonts w:ascii="Times New Roman" w:eastAsia="Calibri" w:hAnsi="Times New Roman" w:cs="Times New Roman"/>
          <w:bCs/>
          <w:sz w:val="12"/>
          <w:szCs w:val="12"/>
        </w:rPr>
        <w:t xml:space="preserve"> </w:t>
      </w:r>
      <w:r w:rsidRPr="00824AF9">
        <w:rPr>
          <w:rFonts w:ascii="Times New Roman" w:eastAsia="Calibri" w:hAnsi="Times New Roman" w:cs="Times New Roman"/>
          <w:bCs/>
          <w:sz w:val="12"/>
          <w:szCs w:val="12"/>
        </w:rPr>
        <w:t>Самарской области</w:t>
      </w:r>
    </w:p>
    <w:p w:rsidR="00824AF9" w:rsidRPr="00824AF9" w:rsidRDefault="00824AF9" w:rsidP="00FF1480">
      <w:pPr>
        <w:tabs>
          <w:tab w:val="left" w:pos="284"/>
          <w:tab w:val="left" w:pos="3828"/>
        </w:tabs>
        <w:spacing w:after="0" w:line="240" w:lineRule="auto"/>
        <w:jc w:val="right"/>
        <w:rPr>
          <w:rFonts w:ascii="Times New Roman" w:eastAsia="Calibri" w:hAnsi="Times New Roman" w:cs="Times New Roman"/>
          <w:bCs/>
          <w:sz w:val="12"/>
          <w:szCs w:val="12"/>
        </w:rPr>
      </w:pPr>
      <w:r w:rsidRPr="00824AF9">
        <w:rPr>
          <w:rFonts w:ascii="Times New Roman" w:eastAsia="Calibri" w:hAnsi="Times New Roman" w:cs="Times New Roman"/>
          <w:bCs/>
          <w:sz w:val="12"/>
          <w:szCs w:val="12"/>
        </w:rPr>
        <w:t xml:space="preserve">М.М. </w:t>
      </w:r>
      <w:proofErr w:type="spellStart"/>
      <w:r w:rsidRPr="00824AF9">
        <w:rPr>
          <w:rFonts w:ascii="Times New Roman" w:eastAsia="Calibri" w:hAnsi="Times New Roman" w:cs="Times New Roman"/>
          <w:bCs/>
          <w:sz w:val="12"/>
          <w:szCs w:val="12"/>
        </w:rPr>
        <w:t>Арчибасов</w:t>
      </w:r>
      <w:proofErr w:type="spellEnd"/>
    </w:p>
    <w:p w:rsidR="00824AF9" w:rsidRPr="00824AF9" w:rsidRDefault="00824AF9" w:rsidP="00824AF9">
      <w:pPr>
        <w:tabs>
          <w:tab w:val="left" w:pos="284"/>
          <w:tab w:val="left" w:pos="3828"/>
        </w:tabs>
        <w:spacing w:after="0" w:line="240" w:lineRule="auto"/>
        <w:jc w:val="both"/>
        <w:rPr>
          <w:rFonts w:ascii="Times New Roman" w:eastAsia="Calibri" w:hAnsi="Times New Roman" w:cs="Times New Roman"/>
          <w:bCs/>
          <w:sz w:val="12"/>
          <w:szCs w:val="12"/>
        </w:rPr>
      </w:pP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АДМИНИСТРАЦИЯ</w:t>
      </w: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СЕЛЬСКОГО ПОСЕЛЕНИЯ СЕРГИЕВСК</w:t>
      </w: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МУНИЦИПАЛЬНОГО РАЙОНА СЕРГИЕВСКИЙ</w:t>
      </w: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САМАРСКОЙ ОБЛАСТИ</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ПОСТАНОВЛЕНИЕ</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от «22» апреля 2025 г. № 23</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 внесении изменений в Приложение к постановлению администрации</w:t>
      </w: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сельского поселения Сергиевск муниципального района Сергиевский </w:t>
      </w:r>
      <w:r w:rsidRPr="00824AF9">
        <w:rPr>
          <w:rFonts w:ascii="Times New Roman" w:eastAsia="Calibri" w:hAnsi="Times New Roman" w:cs="Times New Roman"/>
          <w:b/>
          <w:bCs/>
          <w:sz w:val="12"/>
          <w:szCs w:val="12"/>
          <w:lang w:val="x-none"/>
        </w:rPr>
        <w:t xml:space="preserve">Самарской области </w:t>
      </w:r>
      <w:r w:rsidRPr="00FF1480">
        <w:rPr>
          <w:rFonts w:ascii="Times New Roman" w:eastAsia="Calibri" w:hAnsi="Times New Roman" w:cs="Times New Roman"/>
          <w:b/>
          <w:bCs/>
          <w:sz w:val="12"/>
          <w:szCs w:val="12"/>
        </w:rPr>
        <w:t>№ 90 от 28.12.2024 г.</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lastRenderedPageBreak/>
        <w:t xml:space="preserve">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w:t>
      </w:r>
      <w:r w:rsidRPr="00824AF9">
        <w:rPr>
          <w:rFonts w:ascii="Times New Roman" w:eastAsia="Calibri" w:hAnsi="Times New Roman" w:cs="Times New Roman"/>
          <w:b/>
          <w:bCs/>
          <w:sz w:val="12"/>
          <w:szCs w:val="12"/>
          <w:lang w:val="x-none"/>
        </w:rPr>
        <w:t>Самарской области</w:t>
      </w:r>
      <w:r w:rsidRPr="00FF1480">
        <w:rPr>
          <w:rFonts w:ascii="Times New Roman" w:eastAsia="Calibri" w:hAnsi="Times New Roman" w:cs="Times New Roman"/>
          <w:b/>
          <w:bCs/>
          <w:sz w:val="12"/>
          <w:szCs w:val="12"/>
        </w:rPr>
        <w:t>» на 2025-2030 гг.</w:t>
      </w:r>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FF1480">
        <w:rPr>
          <w:rFonts w:ascii="Times New Roman" w:eastAsia="Calibri" w:hAnsi="Times New Roman" w:cs="Times New Roman"/>
          <w:bCs/>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w:t>
      </w:r>
      <w:proofErr w:type="gramEnd"/>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ПОСТАНОВЛЯЕТ:</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Сергиевск муниципального района Сергиевский Самарской области № 90 от 28.12.2024 г. «Об утверждении муниципальной программы «Совершенствование муниципального управления  сельского поселения Сергиевск муниципального района Сергиевский Самарской области» на 2025-2030гг. (далее - Программа) следующего содержания: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 В Паспорте Программы позицию «Объемы и источники финансирования Программы»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Общий объем финансирования Программы составляет </w:t>
      </w:r>
      <w:r w:rsidRPr="00FF1480">
        <w:rPr>
          <w:rFonts w:ascii="Times New Roman" w:eastAsia="Calibri" w:hAnsi="Times New Roman" w:cs="Times New Roman"/>
          <w:b/>
          <w:bCs/>
          <w:sz w:val="12"/>
          <w:szCs w:val="12"/>
        </w:rPr>
        <w:t>19773,31331</w:t>
      </w:r>
      <w:r w:rsidRPr="00FF1480">
        <w:rPr>
          <w:rFonts w:ascii="Times New Roman" w:eastAsia="Calibri" w:hAnsi="Times New Roman" w:cs="Times New Roman"/>
          <w:bCs/>
          <w:sz w:val="12"/>
          <w:szCs w:val="12"/>
        </w:rPr>
        <w:t xml:space="preserve"> тыс. руб.,  в том числе по годам:</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год – 10886,89341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 год – 4351,59124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год – 4534,82866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год - 0,00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год – 0,00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 год – 0,00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1.2. Раздел  Программы  4 «Ресурсное обеспечение реализации Программы» изложить в следующей редакции: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Общий объем финансирования программы «Совершенствование муниципального управления сельского поселения Сергиевск</w:t>
      </w:r>
      <w:r>
        <w:rPr>
          <w:rFonts w:ascii="Times New Roman" w:eastAsia="Calibri" w:hAnsi="Times New Roman" w:cs="Times New Roman"/>
          <w:bCs/>
          <w:sz w:val="12"/>
          <w:szCs w:val="12"/>
        </w:rPr>
        <w:t xml:space="preserve"> </w:t>
      </w:r>
      <w:r w:rsidRPr="00FF1480">
        <w:rPr>
          <w:rFonts w:ascii="Times New Roman" w:eastAsia="Calibri" w:hAnsi="Times New Roman" w:cs="Times New Roman"/>
          <w:bCs/>
          <w:sz w:val="12"/>
          <w:szCs w:val="12"/>
        </w:rPr>
        <w:t>муниципального района Сергиевский Самарской области» на 2025-2030гг. составляет:</w:t>
      </w:r>
    </w:p>
    <w:tbl>
      <w:tblPr>
        <w:tblStyle w:val="af1"/>
        <w:tblW w:w="5000" w:type="pct"/>
        <w:tblCellMar>
          <w:left w:w="0" w:type="dxa"/>
          <w:right w:w="0" w:type="dxa"/>
        </w:tblCellMar>
        <w:tblLook w:val="01C0" w:firstRow="0" w:lastRow="1" w:firstColumn="1" w:lastColumn="1" w:noHBand="0" w:noVBand="0"/>
      </w:tblPr>
      <w:tblGrid>
        <w:gridCol w:w="325"/>
        <w:gridCol w:w="3932"/>
        <w:gridCol w:w="685"/>
        <w:gridCol w:w="580"/>
        <w:gridCol w:w="580"/>
        <w:gridCol w:w="424"/>
        <w:gridCol w:w="424"/>
        <w:gridCol w:w="573"/>
      </w:tblGrid>
      <w:tr w:rsidR="00FF1480" w:rsidRPr="00FF1480" w:rsidTr="00FF1480">
        <w:trPr>
          <w:trHeight w:val="20"/>
        </w:trPr>
        <w:tc>
          <w:tcPr>
            <w:tcW w:w="217" w:type="pct"/>
            <w:vMerge w:val="restar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 </w:t>
            </w:r>
            <w:proofErr w:type="gramStart"/>
            <w:r w:rsidRPr="00FF1480">
              <w:rPr>
                <w:rFonts w:ascii="Times New Roman" w:eastAsia="Calibri" w:hAnsi="Times New Roman" w:cs="Times New Roman"/>
                <w:bCs/>
                <w:sz w:val="12"/>
                <w:szCs w:val="12"/>
              </w:rPr>
              <w:t>п</w:t>
            </w:r>
            <w:proofErr w:type="gramEnd"/>
            <w:r w:rsidRPr="00FF1480">
              <w:rPr>
                <w:rFonts w:ascii="Times New Roman" w:eastAsia="Calibri" w:hAnsi="Times New Roman" w:cs="Times New Roman"/>
                <w:bCs/>
                <w:sz w:val="12"/>
                <w:szCs w:val="12"/>
              </w:rPr>
              <w:t>/п</w:t>
            </w:r>
          </w:p>
        </w:tc>
        <w:tc>
          <w:tcPr>
            <w:tcW w:w="2613" w:type="pct"/>
            <w:vMerge w:val="restar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Наименование мероприятия</w:t>
            </w:r>
          </w:p>
          <w:p w:rsidR="00FF1480" w:rsidRPr="00FF1480" w:rsidRDefault="00FF1480" w:rsidP="00FF1480">
            <w:pPr>
              <w:tabs>
                <w:tab w:val="left" w:pos="284"/>
                <w:tab w:val="left" w:pos="3828"/>
              </w:tabs>
              <w:rPr>
                <w:rFonts w:ascii="Times New Roman" w:eastAsia="Calibri" w:hAnsi="Times New Roman" w:cs="Times New Roman"/>
                <w:bCs/>
                <w:sz w:val="12"/>
                <w:szCs w:val="12"/>
              </w:rPr>
            </w:pPr>
          </w:p>
        </w:tc>
        <w:tc>
          <w:tcPr>
            <w:tcW w:w="2170" w:type="pct"/>
            <w:gridSpan w:val="6"/>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Годы реализации, тыс. рублей</w:t>
            </w:r>
          </w:p>
        </w:tc>
      </w:tr>
      <w:tr w:rsidR="00FF1480" w:rsidRPr="00FF1480" w:rsidTr="00FF1480">
        <w:trPr>
          <w:trHeight w:val="20"/>
        </w:trPr>
        <w:tc>
          <w:tcPr>
            <w:tcW w:w="217" w:type="pct"/>
            <w:vMerge/>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p>
        </w:tc>
        <w:tc>
          <w:tcPr>
            <w:tcW w:w="2613" w:type="pct"/>
            <w:vMerge/>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p>
        </w:tc>
        <w:tc>
          <w:tcPr>
            <w:tcW w:w="455"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 г.</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2030г.</w:t>
            </w:r>
          </w:p>
        </w:tc>
      </w:tr>
      <w:tr w:rsidR="00FF1480" w:rsidRPr="00FF1480" w:rsidTr="00FF1480">
        <w:trPr>
          <w:trHeight w:val="20"/>
        </w:trPr>
        <w:tc>
          <w:tcPr>
            <w:tcW w:w="217"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w:t>
            </w:r>
          </w:p>
        </w:tc>
        <w:tc>
          <w:tcPr>
            <w:tcW w:w="2613"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Функционирование высшего должностного лица муниципального образования</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1335,50859</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895,58049</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895,58049</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217"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w:t>
            </w:r>
          </w:p>
        </w:tc>
        <w:tc>
          <w:tcPr>
            <w:tcW w:w="2613"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Функционирование местных администраций</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4403,61159</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3456,01075</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3639,24817</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217"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w:t>
            </w:r>
          </w:p>
        </w:tc>
        <w:tc>
          <w:tcPr>
            <w:tcW w:w="2613"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Информационное обеспечение населения сельского поселения</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694,00000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217"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w:t>
            </w:r>
          </w:p>
        </w:tc>
        <w:tc>
          <w:tcPr>
            <w:tcW w:w="2613"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Переданные полномочия для решения вопросов местного значения</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4453,77323</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217"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p>
        </w:tc>
        <w:tc>
          <w:tcPr>
            <w:tcW w:w="261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 счет средств местного бюджета</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10886,89341</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4351,59124</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4534,82866</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217"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5</w:t>
            </w:r>
          </w:p>
        </w:tc>
        <w:tc>
          <w:tcPr>
            <w:tcW w:w="2613"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Первичный воинский учет </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217"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p>
        </w:tc>
        <w:tc>
          <w:tcPr>
            <w:tcW w:w="261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 счет средств федерального бюджета</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217"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6</w:t>
            </w:r>
          </w:p>
        </w:tc>
        <w:tc>
          <w:tcPr>
            <w:tcW w:w="2613"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Функционирование местных администраций</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217"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p>
        </w:tc>
        <w:tc>
          <w:tcPr>
            <w:tcW w:w="261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 счет внебюджетных средств</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217"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p>
        </w:tc>
        <w:tc>
          <w:tcPr>
            <w:tcW w:w="261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ВСЕГО:</w:t>
            </w:r>
          </w:p>
        </w:tc>
        <w:tc>
          <w:tcPr>
            <w:tcW w:w="45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10886,89341</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4351,59124</w:t>
            </w:r>
          </w:p>
        </w:tc>
        <w:tc>
          <w:tcPr>
            <w:tcW w:w="385"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4534,82866</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8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bl>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 Опубликовать настоящее Постановление в газете «Сергиевский вестник».</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4. </w:t>
      </w:r>
      <w:proofErr w:type="gramStart"/>
      <w:r w:rsidRPr="00FF1480">
        <w:rPr>
          <w:rFonts w:ascii="Times New Roman" w:eastAsia="Calibri" w:hAnsi="Times New Roman" w:cs="Times New Roman"/>
          <w:bCs/>
          <w:sz w:val="12"/>
          <w:szCs w:val="12"/>
        </w:rPr>
        <w:t>Контроль за</w:t>
      </w:r>
      <w:proofErr w:type="gramEnd"/>
      <w:r w:rsidRPr="00FF1480">
        <w:rPr>
          <w:rFonts w:ascii="Times New Roman" w:eastAsia="Calibri" w:hAnsi="Times New Roman" w:cs="Times New Roman"/>
          <w:bCs/>
          <w:sz w:val="12"/>
          <w:szCs w:val="12"/>
        </w:rPr>
        <w:t xml:space="preserve"> выполнением настоящего постановления оставляю за собой.</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Глава сельского поселения Сергиевск</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F1480">
        <w:rPr>
          <w:rFonts w:ascii="Times New Roman" w:eastAsia="Calibri" w:hAnsi="Times New Roman" w:cs="Times New Roman"/>
          <w:bCs/>
          <w:sz w:val="12"/>
          <w:szCs w:val="12"/>
        </w:rPr>
        <w:t>Самарской области</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М.М. </w:t>
      </w:r>
      <w:proofErr w:type="spellStart"/>
      <w:r w:rsidRPr="00FF1480">
        <w:rPr>
          <w:rFonts w:ascii="Times New Roman" w:eastAsia="Calibri" w:hAnsi="Times New Roman" w:cs="Times New Roman"/>
          <w:bCs/>
          <w:sz w:val="12"/>
          <w:szCs w:val="12"/>
        </w:rPr>
        <w:t>Арчибасов</w:t>
      </w:r>
      <w:proofErr w:type="spellEnd"/>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lang w:val="x-none"/>
        </w:rPr>
        <w:t>АДМИНИСТРАЦИЯ</w:t>
      </w: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FF1480">
        <w:rPr>
          <w:rFonts w:ascii="Times New Roman" w:eastAsia="Calibri" w:hAnsi="Times New Roman" w:cs="Times New Roman"/>
          <w:b/>
          <w:bCs/>
          <w:sz w:val="12"/>
          <w:szCs w:val="12"/>
          <w:lang w:val="x-none"/>
        </w:rPr>
        <w:t>СЕЛЬСКОГО ПОСЕЛЕНИЯ СЕРГИЕВСК</w:t>
      </w: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FF1480">
        <w:rPr>
          <w:rFonts w:ascii="Times New Roman" w:eastAsia="Calibri" w:hAnsi="Times New Roman" w:cs="Times New Roman"/>
          <w:b/>
          <w:bCs/>
          <w:sz w:val="12"/>
          <w:szCs w:val="12"/>
          <w:lang w:val="x-none"/>
        </w:rPr>
        <w:t>МУНИЦИПАЛЬНОГО РАЙОНА СЕРГИЕВСКИЙ</w:t>
      </w: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САМАРСКОЙ ОБЛАСТИ</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ПОСТАНОВЛЕНИЕ</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от «22» апреля 2025 г. № 24</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r w:rsidRPr="00FF148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Сергиевск муниципального района Сергиевский самарской области № 96 от 28.12.2024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самарской области» на 2025-2030 гг.</w:t>
      </w:r>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lang w:val="x-none"/>
        </w:rPr>
        <w:t xml:space="preserve">В соответствии с Бюджетным кодексом Российской Федерации, Федеральным </w:t>
      </w:r>
      <w:r w:rsidRPr="00FF1480">
        <w:rPr>
          <w:rFonts w:ascii="Times New Roman" w:eastAsia="Calibri" w:hAnsi="Times New Roman" w:cs="Times New Roman"/>
          <w:bCs/>
          <w:sz w:val="12"/>
          <w:szCs w:val="12"/>
          <w:u w:val="single"/>
          <w:lang w:val="x-none"/>
        </w:rPr>
        <w:t>законом</w:t>
      </w:r>
      <w:r w:rsidRPr="00FF1480">
        <w:rPr>
          <w:rFonts w:ascii="Times New Roman" w:eastAsia="Calibri" w:hAnsi="Times New Roman" w:cs="Times New Roman"/>
          <w:bCs/>
          <w:sz w:val="12"/>
          <w:szCs w:val="12"/>
          <w:lang w:val="x-none"/>
        </w:rPr>
        <w:t xml:space="preserve"> Российской Федерации от 06.10.2003 № 131-ФЗ «Об общих принципах организации местного самоуправления в Российской Федерации» и </w:t>
      </w:r>
      <w:r w:rsidRPr="00FF1480">
        <w:rPr>
          <w:rFonts w:ascii="Times New Roman" w:eastAsia="Calibri" w:hAnsi="Times New Roman" w:cs="Times New Roman"/>
          <w:bCs/>
          <w:sz w:val="12"/>
          <w:szCs w:val="12"/>
          <w:u w:val="single"/>
          <w:lang w:val="x-none"/>
        </w:rPr>
        <w:t>Уставом</w:t>
      </w:r>
      <w:r w:rsidRPr="00FF1480">
        <w:rPr>
          <w:rFonts w:ascii="Times New Roman" w:eastAsia="Calibri" w:hAnsi="Times New Roman" w:cs="Times New Roman"/>
          <w:bCs/>
          <w:sz w:val="12"/>
          <w:szCs w:val="12"/>
          <w:lang w:val="x-none"/>
        </w:rPr>
        <w:t xml:space="preserve">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FF1480">
        <w:rPr>
          <w:rFonts w:ascii="Times New Roman" w:eastAsia="Calibri" w:hAnsi="Times New Roman" w:cs="Times New Roman"/>
          <w:b/>
          <w:bCs/>
          <w:sz w:val="12"/>
          <w:szCs w:val="12"/>
          <w:lang w:val="x-none"/>
        </w:rPr>
        <w:t xml:space="preserve">ПОСТАНОВЛЯЕТ: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lang w:val="x-none"/>
        </w:rPr>
      </w:pPr>
      <w:r w:rsidRPr="00FF1480">
        <w:rPr>
          <w:rFonts w:ascii="Times New Roman" w:eastAsia="Calibri" w:hAnsi="Times New Roman" w:cs="Times New Roman"/>
          <w:bCs/>
          <w:sz w:val="12"/>
          <w:szCs w:val="12"/>
          <w:lang w:val="x-none"/>
        </w:rPr>
        <w:t>1. Внести изменения в Приложение к постановлению администрации сельского поселения Сергиевск муниципального района Сергиевский Самарской области № 96 от 28.12.2024 г. «Об утверждении муниципальной программы «Развитие физической культуры и спорта на территории сельского поселения Сергиевск  муниципального района Сергиевский Самарской области» на 2025-2030гг. (Далее - Программа) следующего содержания: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 В паспорте Программы позицию «Объемы финансирования»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Прогнозируемые общие затраты на реализацию мероприятий программы составляют 11863,04867 тыс. рублей, в том числе по годам:</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год – 11863,04867 тыс. рублей,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2026 год – 0,00  тыс. рублей,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2030 год – 0,00 тыс. рублей.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1.2. В разделе 5 Программы позицию «Перечень программных мероприятий»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314"/>
        <w:gridCol w:w="2526"/>
        <w:gridCol w:w="709"/>
        <w:gridCol w:w="426"/>
        <w:gridCol w:w="424"/>
        <w:gridCol w:w="417"/>
        <w:gridCol w:w="432"/>
        <w:gridCol w:w="427"/>
        <w:gridCol w:w="1848"/>
      </w:tblGrid>
      <w:tr w:rsidR="00FF1480" w:rsidRPr="00FF1480" w:rsidTr="00FF1480">
        <w:trPr>
          <w:trHeight w:val="20"/>
        </w:trPr>
        <w:tc>
          <w:tcPr>
            <w:tcW w:w="209" w:type="pct"/>
            <w:vMerge w:val="restar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 </w:t>
            </w:r>
            <w:proofErr w:type="gramStart"/>
            <w:r w:rsidRPr="00FF1480">
              <w:rPr>
                <w:rFonts w:ascii="Times New Roman" w:eastAsia="Calibri" w:hAnsi="Times New Roman" w:cs="Times New Roman"/>
                <w:bCs/>
                <w:sz w:val="12"/>
                <w:szCs w:val="12"/>
              </w:rPr>
              <w:lastRenderedPageBreak/>
              <w:t>п</w:t>
            </w:r>
            <w:proofErr w:type="gramEnd"/>
            <w:r w:rsidRPr="00FF1480">
              <w:rPr>
                <w:rFonts w:ascii="Times New Roman" w:eastAsia="Calibri" w:hAnsi="Times New Roman" w:cs="Times New Roman"/>
                <w:bCs/>
                <w:sz w:val="12"/>
                <w:szCs w:val="12"/>
              </w:rPr>
              <w:t>/п</w:t>
            </w:r>
          </w:p>
        </w:tc>
        <w:tc>
          <w:tcPr>
            <w:tcW w:w="1679" w:type="pct"/>
            <w:vMerge w:val="restar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lastRenderedPageBreak/>
              <w:t>Наименование мероприятия</w:t>
            </w:r>
          </w:p>
        </w:tc>
        <w:tc>
          <w:tcPr>
            <w:tcW w:w="1884" w:type="pct"/>
            <w:gridSpan w:val="6"/>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Планируемый объем финансирования, тыс. рублей, по </w:t>
            </w:r>
            <w:r w:rsidRPr="00FF1480">
              <w:rPr>
                <w:rFonts w:ascii="Times New Roman" w:eastAsia="Calibri" w:hAnsi="Times New Roman" w:cs="Times New Roman"/>
                <w:bCs/>
                <w:sz w:val="12"/>
                <w:szCs w:val="12"/>
              </w:rPr>
              <w:lastRenderedPageBreak/>
              <w:t>годам:</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lastRenderedPageBreak/>
              <w:t>Исполнитель мероприятия</w:t>
            </w:r>
          </w:p>
        </w:tc>
      </w:tr>
      <w:tr w:rsidR="00FF1480" w:rsidRPr="00FF1480" w:rsidTr="00FF1480">
        <w:trPr>
          <w:trHeight w:val="20"/>
        </w:trPr>
        <w:tc>
          <w:tcPr>
            <w:tcW w:w="209" w:type="pct"/>
            <w:vMerge/>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679" w:type="pct"/>
            <w:vMerge/>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471"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w:t>
            </w:r>
          </w:p>
        </w:tc>
        <w:tc>
          <w:tcPr>
            <w:tcW w:w="283"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w:t>
            </w:r>
          </w:p>
        </w:tc>
        <w:tc>
          <w:tcPr>
            <w:tcW w:w="28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w:t>
            </w:r>
          </w:p>
        </w:tc>
        <w:tc>
          <w:tcPr>
            <w:tcW w:w="277" w:type="pct"/>
            <w:tcBorders>
              <w:top w:val="single" w:sz="4" w:space="0" w:color="000000"/>
              <w:left w:val="single" w:sz="4" w:space="0" w:color="000000"/>
              <w:bottom w:val="single" w:sz="4" w:space="0" w:color="000000"/>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w:t>
            </w:r>
          </w:p>
        </w:tc>
        <w:tc>
          <w:tcPr>
            <w:tcW w:w="287" w:type="pct"/>
            <w:tcBorders>
              <w:top w:val="single" w:sz="4" w:space="0" w:color="000000"/>
              <w:left w:val="single" w:sz="4" w:space="0" w:color="000000"/>
              <w:bottom w:val="single" w:sz="4" w:space="0" w:color="000000"/>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w:t>
            </w:r>
          </w:p>
        </w:tc>
        <w:tc>
          <w:tcPr>
            <w:tcW w:w="284" w:type="pct"/>
            <w:tcBorders>
              <w:top w:val="single" w:sz="4" w:space="0" w:color="000000"/>
              <w:left w:val="single" w:sz="4" w:space="0" w:color="000000"/>
              <w:bottom w:val="single" w:sz="4" w:space="0" w:color="000000"/>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r>
      <w:tr w:rsidR="00FF1480" w:rsidRPr="00FF1480" w:rsidTr="00FF1480">
        <w:trPr>
          <w:trHeight w:val="20"/>
        </w:trPr>
        <w:tc>
          <w:tcPr>
            <w:tcW w:w="209"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w:t>
            </w:r>
          </w:p>
        </w:tc>
        <w:tc>
          <w:tcPr>
            <w:tcW w:w="1679"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471"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11863,04867</w:t>
            </w:r>
          </w:p>
        </w:tc>
        <w:tc>
          <w:tcPr>
            <w:tcW w:w="283"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77" w:type="pct"/>
            <w:tcBorders>
              <w:top w:val="single" w:sz="4" w:space="0" w:color="000000"/>
              <w:left w:val="single" w:sz="4" w:space="0" w:color="000000"/>
              <w:bottom w:val="single" w:sz="4" w:space="0" w:color="000000"/>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7" w:type="pct"/>
            <w:tcBorders>
              <w:top w:val="single" w:sz="4" w:space="0" w:color="000000"/>
              <w:left w:val="single" w:sz="4" w:space="0" w:color="000000"/>
              <w:bottom w:val="single" w:sz="4" w:space="0" w:color="000000"/>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4" w:type="pct"/>
            <w:tcBorders>
              <w:top w:val="single" w:sz="4" w:space="0" w:color="000000"/>
              <w:left w:val="single" w:sz="4" w:space="0" w:color="000000"/>
              <w:bottom w:val="single" w:sz="4" w:space="0" w:color="000000"/>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Администрация сельского поселения Сергиевск м. р. Сергиевский Самарской области</w:t>
            </w:r>
          </w:p>
        </w:tc>
      </w:tr>
      <w:tr w:rsidR="00FF1480" w:rsidRPr="00FF1480" w:rsidTr="00FF1480">
        <w:trPr>
          <w:trHeight w:val="20"/>
        </w:trPr>
        <w:tc>
          <w:tcPr>
            <w:tcW w:w="209"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679"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Всего:</w:t>
            </w:r>
          </w:p>
        </w:tc>
        <w:tc>
          <w:tcPr>
            <w:tcW w:w="471"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11863,04867</w:t>
            </w:r>
          </w:p>
        </w:tc>
        <w:tc>
          <w:tcPr>
            <w:tcW w:w="283"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77" w:type="pct"/>
            <w:tcBorders>
              <w:top w:val="single" w:sz="4" w:space="0" w:color="000000"/>
              <w:left w:val="single" w:sz="4" w:space="0" w:color="000000"/>
              <w:bottom w:val="single" w:sz="4" w:space="0" w:color="000000"/>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7" w:type="pct"/>
            <w:tcBorders>
              <w:top w:val="single" w:sz="4" w:space="0" w:color="000000"/>
              <w:left w:val="single" w:sz="4" w:space="0" w:color="000000"/>
              <w:bottom w:val="single" w:sz="4" w:space="0" w:color="000000"/>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84" w:type="pct"/>
            <w:tcBorders>
              <w:top w:val="single" w:sz="4" w:space="0" w:color="000000"/>
              <w:left w:val="single" w:sz="4" w:space="0" w:color="000000"/>
              <w:bottom w:val="single" w:sz="4" w:space="0" w:color="000000"/>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1228" w:type="pct"/>
            <w:tcBorders>
              <w:top w:val="single" w:sz="4" w:space="0" w:color="000000"/>
              <w:left w:val="single" w:sz="4" w:space="0" w:color="000000"/>
              <w:bottom w:val="single" w:sz="4" w:space="0" w:color="000000"/>
              <w:right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r>
    </w:tbl>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1.3. В разделе 6 Программы позицию «Финансовое обеспечение Программы»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Объем и источники финансирования мероприятий Программы:</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Средства местного бюджета – </w:t>
      </w:r>
      <w:r w:rsidRPr="00FF1480">
        <w:rPr>
          <w:rFonts w:ascii="Times New Roman" w:eastAsia="Calibri" w:hAnsi="Times New Roman" w:cs="Times New Roman"/>
          <w:b/>
          <w:bCs/>
          <w:sz w:val="12"/>
          <w:szCs w:val="12"/>
        </w:rPr>
        <w:t xml:space="preserve">11863,04867 </w:t>
      </w:r>
      <w:r w:rsidRPr="00FF1480">
        <w:rPr>
          <w:rFonts w:ascii="Times New Roman" w:eastAsia="Calibri" w:hAnsi="Times New Roman" w:cs="Times New Roman"/>
          <w:bCs/>
          <w:sz w:val="12"/>
          <w:szCs w:val="12"/>
        </w:rPr>
        <w:t>тыс. рублей, в том числе:</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год – 11863,04867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 год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год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год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год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 год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 Опубликовать настоящее Постановление в газете «Сергиевский вестник».</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4. </w:t>
      </w:r>
      <w:proofErr w:type="gramStart"/>
      <w:r w:rsidRPr="00FF1480">
        <w:rPr>
          <w:rFonts w:ascii="Times New Roman" w:eastAsia="Calibri" w:hAnsi="Times New Roman" w:cs="Times New Roman"/>
          <w:bCs/>
          <w:sz w:val="12"/>
          <w:szCs w:val="12"/>
        </w:rPr>
        <w:t>Контроль за</w:t>
      </w:r>
      <w:proofErr w:type="gramEnd"/>
      <w:r w:rsidRPr="00FF1480">
        <w:rPr>
          <w:rFonts w:ascii="Times New Roman" w:eastAsia="Calibri" w:hAnsi="Times New Roman" w:cs="Times New Roman"/>
          <w:bCs/>
          <w:sz w:val="12"/>
          <w:szCs w:val="12"/>
        </w:rPr>
        <w:t xml:space="preserve"> выполнением настоящего постановления оставляю за собой.</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Глава сельского поселения Сергиевск</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F1480">
        <w:rPr>
          <w:rFonts w:ascii="Times New Roman" w:eastAsia="Calibri" w:hAnsi="Times New Roman" w:cs="Times New Roman"/>
          <w:bCs/>
          <w:sz w:val="12"/>
          <w:szCs w:val="12"/>
        </w:rPr>
        <w:t>Самарской области</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М.М. </w:t>
      </w:r>
      <w:proofErr w:type="spellStart"/>
      <w:r w:rsidRPr="00FF1480">
        <w:rPr>
          <w:rFonts w:ascii="Times New Roman" w:eastAsia="Calibri" w:hAnsi="Times New Roman" w:cs="Times New Roman"/>
          <w:bCs/>
          <w:sz w:val="12"/>
          <w:szCs w:val="12"/>
        </w:rPr>
        <w:t>Арчибасов</w:t>
      </w:r>
      <w:proofErr w:type="spellEnd"/>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lang w:val="x-none"/>
        </w:rPr>
        <w:t>АДМИНИСТРАЦИЯ</w:t>
      </w: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FF1480">
        <w:rPr>
          <w:rFonts w:ascii="Times New Roman" w:eastAsia="Calibri" w:hAnsi="Times New Roman" w:cs="Times New Roman"/>
          <w:b/>
          <w:bCs/>
          <w:sz w:val="12"/>
          <w:szCs w:val="12"/>
          <w:lang w:val="x-none"/>
        </w:rPr>
        <w:t>СЕЛЬСКОГО ПОСЕЛЕНИЯ СЕРГИЕВСК</w:t>
      </w: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FF1480">
        <w:rPr>
          <w:rFonts w:ascii="Times New Roman" w:eastAsia="Calibri" w:hAnsi="Times New Roman" w:cs="Times New Roman"/>
          <w:b/>
          <w:bCs/>
          <w:sz w:val="12"/>
          <w:szCs w:val="12"/>
          <w:lang w:val="x-none"/>
        </w:rPr>
        <w:t>МУНИЦИПАЛЬНОГО РАЙОНА СЕРГИЕВСКИЙ</w:t>
      </w:r>
    </w:p>
    <w:p w:rsidR="00FF1480" w:rsidRPr="00FF1480" w:rsidRDefault="00022D9F" w:rsidP="00FF1480">
      <w:pPr>
        <w:tabs>
          <w:tab w:val="left" w:pos="284"/>
          <w:tab w:val="left" w:pos="3828"/>
        </w:tabs>
        <w:spacing w:after="0" w:line="240" w:lineRule="auto"/>
        <w:jc w:val="center"/>
        <w:rPr>
          <w:rFonts w:ascii="Times New Roman" w:eastAsia="Calibri" w:hAnsi="Times New Roman" w:cs="Times New Roman"/>
          <w:bCs/>
          <w:sz w:val="12"/>
          <w:szCs w:val="12"/>
          <w:lang w:val="x-none"/>
        </w:rPr>
      </w:pPr>
      <w:r w:rsidRPr="00FF1480">
        <w:rPr>
          <w:rFonts w:ascii="Times New Roman" w:eastAsia="Calibri" w:hAnsi="Times New Roman" w:cs="Times New Roman"/>
          <w:b/>
          <w:bCs/>
          <w:sz w:val="12"/>
          <w:szCs w:val="12"/>
          <w:lang w:val="x-none"/>
        </w:rPr>
        <w:t>САМАРСКОЙ ОБЛАСТИ</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lang w:val="x-none"/>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FF1480">
        <w:rPr>
          <w:rFonts w:ascii="Times New Roman" w:eastAsia="Calibri" w:hAnsi="Times New Roman" w:cs="Times New Roman"/>
          <w:b/>
          <w:bCs/>
          <w:sz w:val="12"/>
          <w:szCs w:val="12"/>
          <w:lang w:val="x-none"/>
        </w:rPr>
        <w:t>ПОСТАНОВЛЕНИЕ</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от «22» апреля 2025 г. № 25</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Сергиевск </w:t>
      </w: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муниципального района Сергиевский Самарской области № 93 от 28.12.2024 г. «Об утверждении муниципальной программы</w:t>
      </w: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r w:rsidRPr="00FF1480">
        <w:rPr>
          <w:rFonts w:ascii="Times New Roman" w:eastAsia="Calibri" w:hAnsi="Times New Roman" w:cs="Times New Roman"/>
          <w:b/>
          <w:bCs/>
          <w:sz w:val="12"/>
          <w:szCs w:val="12"/>
        </w:rPr>
        <w:t>муниципального района Сергиевский Самарской области» на 2025-2030 гг.</w:t>
      </w:r>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В соответствии с Федеральным </w:t>
      </w:r>
      <w:r w:rsidRPr="00FF1480">
        <w:rPr>
          <w:rFonts w:ascii="Times New Roman" w:eastAsia="Calibri" w:hAnsi="Times New Roman" w:cs="Times New Roman"/>
          <w:bCs/>
          <w:sz w:val="12"/>
          <w:szCs w:val="12"/>
          <w:u w:val="single"/>
        </w:rPr>
        <w:t>законом</w:t>
      </w:r>
      <w:r w:rsidRPr="00FF1480">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FF1480">
        <w:rPr>
          <w:rFonts w:ascii="Times New Roman" w:eastAsia="Calibri" w:hAnsi="Times New Roman" w:cs="Times New Roman"/>
          <w:bCs/>
          <w:sz w:val="12"/>
          <w:szCs w:val="12"/>
          <w:u w:val="single"/>
        </w:rPr>
        <w:t>Уставом</w:t>
      </w:r>
      <w:r w:rsidRPr="00FF1480">
        <w:rPr>
          <w:rFonts w:ascii="Times New Roman" w:eastAsia="Calibri" w:hAnsi="Times New Roman" w:cs="Times New Roman"/>
          <w:bCs/>
          <w:sz w:val="12"/>
          <w:szCs w:val="12"/>
        </w:rPr>
        <w:t xml:space="preserve"> сельского поселения Сергиевск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Сергиевск муниципального района Сергиевский Самарской области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ПОСТАНОВЛЯЕТ:</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1. </w:t>
      </w:r>
      <w:proofErr w:type="gramStart"/>
      <w:r w:rsidRPr="00FF1480">
        <w:rPr>
          <w:rFonts w:ascii="Times New Roman" w:eastAsia="Calibri" w:hAnsi="Times New Roman" w:cs="Times New Roman"/>
          <w:bCs/>
          <w:sz w:val="12"/>
          <w:szCs w:val="12"/>
        </w:rPr>
        <w:t>Внести изменения в Приложение к постановлению Администрации сельского поселения Сергиевск муниципального района Сергиевский Самарской области № 93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Сергиевск муниципального района Сергиевский Самарской области» на 2025-2030гг. (далее - Программа) следующего содержания:</w:t>
      </w:r>
      <w:proofErr w:type="gramEnd"/>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1.1. В Паспорте Программы позицию «Объем и источники финансирования Программы» изложить в следующей редакции: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Прогнозируемые общие затраты на реализацию мероприятий программы составляют 11439,94921 тыс. рублей, в том числе по годам:</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год – 416,63600 тыс. рублей,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2026 год – 6031,46292  тыс. рублей,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год – 4991,85029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2030 год – 0,00 тыс. рублей.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Общий объем финансирования на реализацию Программы составляет 11439,94921 тыс. рублей, в том числе по годам:</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2025 год – 416,63600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2026 год – 6031,46292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2027 год – 4991,85029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2028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2029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2030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1.3. Раздел 5 Программы «Перечень программных мероприятий»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FF1480" w:rsidRPr="00FF1480" w:rsidTr="00FF1480">
        <w:trPr>
          <w:cantSplit/>
          <w:trHeight w:val="20"/>
        </w:trPr>
        <w:tc>
          <w:tcPr>
            <w:tcW w:w="1320" w:type="pct"/>
            <w:vMerge w:val="restar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Наименование мероприятий</w:t>
            </w:r>
          </w:p>
        </w:tc>
        <w:tc>
          <w:tcPr>
            <w:tcW w:w="3680" w:type="pct"/>
            <w:gridSpan w:val="6"/>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Сельское поселение Сергиевск м. р. Сергиевский Самарской области</w:t>
            </w:r>
          </w:p>
        </w:tc>
      </w:tr>
      <w:tr w:rsidR="00FF1480" w:rsidRPr="00FF1480" w:rsidTr="00FF1480">
        <w:trPr>
          <w:cantSplit/>
          <w:trHeight w:val="20"/>
        </w:trPr>
        <w:tc>
          <w:tcPr>
            <w:tcW w:w="1320" w:type="pct"/>
            <w:vMerge/>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625" w:type="pc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Затраты на 2025 год, тыс. рублей</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Затраты на 2026 год, тыс. рублей</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Затраты на 2027 год, тыс. рублей</w:t>
            </w:r>
          </w:p>
        </w:tc>
        <w:tc>
          <w:tcPr>
            <w:tcW w:w="556"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Затраты на 2027 год, тыс. рублей</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Затраты на 2027 год, тыс. рублей</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Затраты на 2027 год, тыс. рублей</w:t>
            </w:r>
          </w:p>
        </w:tc>
      </w:tr>
      <w:tr w:rsidR="00FF1480" w:rsidRPr="00FF1480" w:rsidTr="00FF1480">
        <w:trPr>
          <w:cantSplit/>
          <w:trHeight w:val="20"/>
        </w:trPr>
        <w:tc>
          <w:tcPr>
            <w:tcW w:w="1320" w:type="pc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116,679200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5954,27341</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4910,80131</w:t>
            </w:r>
          </w:p>
        </w:tc>
        <w:tc>
          <w:tcPr>
            <w:tcW w:w="556"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cantSplit/>
          <w:trHeight w:val="20"/>
        </w:trPr>
        <w:tc>
          <w:tcPr>
            <w:tcW w:w="1320" w:type="pc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lastRenderedPageBreak/>
              <w:t>Создание муниципальной пожарной охраны в сельском поселении</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56"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cantSplit/>
          <w:trHeight w:val="20"/>
        </w:trPr>
        <w:tc>
          <w:tcPr>
            <w:tcW w:w="1320"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Прочие мероприятия</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299,95680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77,18951</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81,04898</w:t>
            </w:r>
          </w:p>
        </w:tc>
        <w:tc>
          <w:tcPr>
            <w:tcW w:w="556"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cantSplit/>
          <w:trHeight w:val="20"/>
        </w:trPr>
        <w:tc>
          <w:tcPr>
            <w:tcW w:w="1320" w:type="pc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ИТОГО</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416,63600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6031,46292</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4991,85029</w:t>
            </w:r>
          </w:p>
        </w:tc>
        <w:tc>
          <w:tcPr>
            <w:tcW w:w="556"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5"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bl>
    <w:p w:rsidR="00022D9F" w:rsidRDefault="00022D9F"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 Опубликовать настоящее Постановление в газете «Сергиевский вестник».</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4. </w:t>
      </w:r>
      <w:proofErr w:type="gramStart"/>
      <w:r w:rsidRPr="00FF1480">
        <w:rPr>
          <w:rFonts w:ascii="Times New Roman" w:eastAsia="Calibri" w:hAnsi="Times New Roman" w:cs="Times New Roman"/>
          <w:bCs/>
          <w:sz w:val="12"/>
          <w:szCs w:val="12"/>
        </w:rPr>
        <w:t>Контроль за</w:t>
      </w:r>
      <w:proofErr w:type="gramEnd"/>
      <w:r w:rsidRPr="00FF1480">
        <w:rPr>
          <w:rFonts w:ascii="Times New Roman" w:eastAsia="Calibri" w:hAnsi="Times New Roman" w:cs="Times New Roman"/>
          <w:bCs/>
          <w:sz w:val="12"/>
          <w:szCs w:val="12"/>
        </w:rPr>
        <w:t xml:space="preserve"> выполнением настоящего постановления оставляю за собой. </w:t>
      </w:r>
    </w:p>
    <w:p w:rsidR="00022D9F" w:rsidRDefault="00022D9F" w:rsidP="00FF1480">
      <w:pPr>
        <w:tabs>
          <w:tab w:val="left" w:pos="284"/>
          <w:tab w:val="left" w:pos="3828"/>
        </w:tabs>
        <w:spacing w:after="0" w:line="240" w:lineRule="auto"/>
        <w:jc w:val="right"/>
        <w:rPr>
          <w:rFonts w:ascii="Times New Roman" w:eastAsia="Calibri" w:hAnsi="Times New Roman" w:cs="Times New Roman"/>
          <w:bCs/>
          <w:sz w:val="12"/>
          <w:szCs w:val="12"/>
        </w:rPr>
      </w:pP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Глава сельского поселения  Сергиевск</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F1480">
        <w:rPr>
          <w:rFonts w:ascii="Times New Roman" w:eastAsia="Calibri" w:hAnsi="Times New Roman" w:cs="Times New Roman"/>
          <w:bCs/>
          <w:sz w:val="12"/>
          <w:szCs w:val="12"/>
        </w:rPr>
        <w:t>Самарской области</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М.М. </w:t>
      </w:r>
      <w:proofErr w:type="spellStart"/>
      <w:r w:rsidRPr="00FF1480">
        <w:rPr>
          <w:rFonts w:ascii="Times New Roman" w:eastAsia="Calibri" w:hAnsi="Times New Roman" w:cs="Times New Roman"/>
          <w:bCs/>
          <w:sz w:val="12"/>
          <w:szCs w:val="12"/>
        </w:rPr>
        <w:t>Арчибасов</w:t>
      </w:r>
      <w:proofErr w:type="spellEnd"/>
    </w:p>
    <w:p w:rsid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022D9F" w:rsidRPr="00FF1480" w:rsidRDefault="00022D9F"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АДМИНИСТРАЦИЯ</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СЕЛЬСКОГО ПОСЕЛЕНИЯ СЕРНОВОДСК</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МУНИЦИПАЛЬНОГО РАЙОНА СЕРГИЕВСКИЙ</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САМАРСКОЙ ОБЛАСТИ</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ПОСТАНОВЛЕНИЕ</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от «22» апреля 2025 г. №  21</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 внесении изменений в Приложение к постановлению администрации</w:t>
      </w: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сельского поселения Серноводск муниципального района Сергиевский Самарской области № 71 от 28.12.2024г. </w:t>
      </w: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«Об утверждении муниципальной программы «Благоустройство территории сельского поселения Серноводск</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r w:rsidRPr="00FF1480">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В соответствии с Федеральным </w:t>
      </w:r>
      <w:r w:rsidRPr="00FF1480">
        <w:rPr>
          <w:rFonts w:ascii="Times New Roman" w:eastAsia="Calibri" w:hAnsi="Times New Roman" w:cs="Times New Roman"/>
          <w:bCs/>
          <w:sz w:val="12"/>
          <w:szCs w:val="12"/>
          <w:u w:val="single"/>
        </w:rPr>
        <w:t>законом</w:t>
      </w:r>
      <w:r w:rsidRPr="00FF1480">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FF1480">
        <w:rPr>
          <w:rFonts w:ascii="Times New Roman" w:eastAsia="Calibri" w:hAnsi="Times New Roman" w:cs="Times New Roman"/>
          <w:bCs/>
          <w:sz w:val="12"/>
          <w:szCs w:val="12"/>
          <w:u w:val="single"/>
        </w:rPr>
        <w:t>Уставом</w:t>
      </w:r>
      <w:r w:rsidRPr="00FF1480">
        <w:rPr>
          <w:rFonts w:ascii="Times New Roman" w:eastAsia="Calibri" w:hAnsi="Times New Roman" w:cs="Times New Roman"/>
          <w:bCs/>
          <w:sz w:val="12"/>
          <w:szCs w:val="12"/>
        </w:rPr>
        <w:t xml:space="preserve">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Самарской области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ПОСТАНОВЛЯЕТ:</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Серноводск муниципального района Сергиевский Самарской области № 71 от 28.12.2024г. «Об утверждении муниципальной программы «Благоустройство территории сельского поселения Серноводск муниципального района Сергиевский Самарской области» на 2025-2030гг.» (далее - Программа) следующего содержания: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Планируемый общий объем финансирования Программы составит:  22212,82744</w:t>
      </w:r>
      <w:r w:rsidRPr="00FF1480">
        <w:rPr>
          <w:rFonts w:ascii="Times New Roman" w:eastAsia="Calibri" w:hAnsi="Times New Roman" w:cs="Times New Roman"/>
          <w:b/>
          <w:bCs/>
          <w:sz w:val="12"/>
          <w:szCs w:val="12"/>
        </w:rPr>
        <w:t xml:space="preserve"> </w:t>
      </w:r>
      <w:r w:rsidRPr="00FF1480">
        <w:rPr>
          <w:rFonts w:ascii="Times New Roman" w:eastAsia="Calibri" w:hAnsi="Times New Roman" w:cs="Times New Roman"/>
          <w:bCs/>
          <w:sz w:val="12"/>
          <w:szCs w:val="12"/>
        </w:rPr>
        <w:t>тыс. рублей, в том числе:</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год – 5686,07356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 год – 10136,56723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год – 6390,18665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3"/>
        <w:gridCol w:w="2890"/>
        <w:gridCol w:w="709"/>
        <w:gridCol w:w="710"/>
        <w:gridCol w:w="697"/>
        <w:gridCol w:w="525"/>
        <w:gridCol w:w="525"/>
        <w:gridCol w:w="524"/>
      </w:tblGrid>
      <w:tr w:rsidR="00FF1480" w:rsidRPr="00FF1480" w:rsidTr="00FF1480">
        <w:trPr>
          <w:cantSplit/>
          <w:trHeight w:val="20"/>
        </w:trPr>
        <w:tc>
          <w:tcPr>
            <w:tcW w:w="627" w:type="pct"/>
            <w:vMerge w:val="restar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Наименование бюджета</w:t>
            </w:r>
          </w:p>
        </w:tc>
        <w:tc>
          <w:tcPr>
            <w:tcW w:w="1920" w:type="pct"/>
            <w:vMerge w:val="restar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Наименование мероприятий</w:t>
            </w:r>
          </w:p>
        </w:tc>
        <w:tc>
          <w:tcPr>
            <w:tcW w:w="2452" w:type="pct"/>
            <w:gridSpan w:val="6"/>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Затраты на реализацию мероприятий, рублей</w:t>
            </w:r>
          </w:p>
        </w:tc>
      </w:tr>
      <w:tr w:rsidR="00FF1480" w:rsidRPr="00FF1480" w:rsidTr="00FF1480">
        <w:trPr>
          <w:cantSplit/>
          <w:trHeight w:val="20"/>
        </w:trPr>
        <w:tc>
          <w:tcPr>
            <w:tcW w:w="627" w:type="pct"/>
            <w:vMerge/>
            <w:textDirection w:val="btLr"/>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920" w:type="pct"/>
            <w:vMerge/>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471" w:type="pc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год</w:t>
            </w:r>
          </w:p>
        </w:tc>
        <w:tc>
          <w:tcPr>
            <w:tcW w:w="472"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 год</w:t>
            </w:r>
          </w:p>
        </w:tc>
        <w:tc>
          <w:tcPr>
            <w:tcW w:w="463"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год</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год</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год</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 год</w:t>
            </w:r>
          </w:p>
        </w:tc>
      </w:tr>
      <w:tr w:rsidR="00FF1480" w:rsidRPr="00FF1480" w:rsidTr="00FF1480">
        <w:trPr>
          <w:cantSplit/>
          <w:trHeight w:val="20"/>
        </w:trPr>
        <w:tc>
          <w:tcPr>
            <w:tcW w:w="627" w:type="pct"/>
            <w:vMerge w:val="restar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Местный бюджет</w:t>
            </w:r>
          </w:p>
        </w:tc>
        <w:tc>
          <w:tcPr>
            <w:tcW w:w="1920" w:type="pc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Электроэнергия и ТО уличного освещения</w:t>
            </w:r>
          </w:p>
        </w:tc>
        <w:tc>
          <w:tcPr>
            <w:tcW w:w="471"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4561,46519</w:t>
            </w:r>
          </w:p>
        </w:tc>
        <w:tc>
          <w:tcPr>
            <w:tcW w:w="472"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5136,56723</w:t>
            </w:r>
          </w:p>
        </w:tc>
        <w:tc>
          <w:tcPr>
            <w:tcW w:w="463"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6390,18665</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cantSplit/>
          <w:trHeight w:val="20"/>
        </w:trPr>
        <w:tc>
          <w:tcPr>
            <w:tcW w:w="627" w:type="pct"/>
            <w:vMerge/>
            <w:textDirection w:val="btLr"/>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920" w:type="pc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Трудоустройство безработных, несовершеннолетних</w:t>
            </w:r>
          </w:p>
        </w:tc>
        <w:tc>
          <w:tcPr>
            <w:tcW w:w="471"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350,60256</w:t>
            </w:r>
          </w:p>
        </w:tc>
        <w:tc>
          <w:tcPr>
            <w:tcW w:w="472"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63"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cantSplit/>
          <w:trHeight w:val="20"/>
        </w:trPr>
        <w:tc>
          <w:tcPr>
            <w:tcW w:w="627" w:type="pct"/>
            <w:vMerge/>
            <w:textDirection w:val="btLr"/>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920" w:type="pc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Улучшение санитарно-эпидемиологического состояния территории</w:t>
            </w:r>
          </w:p>
        </w:tc>
        <w:tc>
          <w:tcPr>
            <w:tcW w:w="471"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182,00581</w:t>
            </w:r>
          </w:p>
        </w:tc>
        <w:tc>
          <w:tcPr>
            <w:tcW w:w="472"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63"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cantSplit/>
          <w:trHeight w:val="20"/>
        </w:trPr>
        <w:tc>
          <w:tcPr>
            <w:tcW w:w="627" w:type="pct"/>
            <w:vMerge/>
            <w:textDirection w:val="btLr"/>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920"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Прочие мероприятия</w:t>
            </w:r>
          </w:p>
        </w:tc>
        <w:tc>
          <w:tcPr>
            <w:tcW w:w="471"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592,00000</w:t>
            </w:r>
          </w:p>
        </w:tc>
        <w:tc>
          <w:tcPr>
            <w:tcW w:w="472"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5000,00000</w:t>
            </w:r>
          </w:p>
        </w:tc>
        <w:tc>
          <w:tcPr>
            <w:tcW w:w="463"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cantSplit/>
          <w:trHeight w:val="20"/>
        </w:trPr>
        <w:tc>
          <w:tcPr>
            <w:tcW w:w="627" w:type="pct"/>
            <w:vMerge/>
            <w:textDirection w:val="btLr"/>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920" w:type="pct"/>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ИТОГО</w:t>
            </w:r>
          </w:p>
        </w:tc>
        <w:tc>
          <w:tcPr>
            <w:tcW w:w="471"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5686,07356</w:t>
            </w:r>
          </w:p>
        </w:tc>
        <w:tc>
          <w:tcPr>
            <w:tcW w:w="472"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10136,56723</w:t>
            </w:r>
          </w:p>
        </w:tc>
        <w:tc>
          <w:tcPr>
            <w:tcW w:w="463"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6390,18665</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cantSplit/>
          <w:trHeight w:val="20"/>
        </w:trPr>
        <w:tc>
          <w:tcPr>
            <w:tcW w:w="2548" w:type="pct"/>
            <w:gridSpan w:val="2"/>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ВСЕГО</w:t>
            </w:r>
          </w:p>
        </w:tc>
        <w:tc>
          <w:tcPr>
            <w:tcW w:w="471"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5686,07356</w:t>
            </w:r>
          </w:p>
        </w:tc>
        <w:tc>
          <w:tcPr>
            <w:tcW w:w="472"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10136,56723</w:t>
            </w:r>
          </w:p>
        </w:tc>
        <w:tc>
          <w:tcPr>
            <w:tcW w:w="463"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6390,18665</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9" w:type="pct"/>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bl>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1.3. Раздел 5 Программы «Обоснование ресурсного обеспечения Программы»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Источником финансирования Программы являются средства бюджета сельского поселения Серноводск муниципального района Сергиевский Самарской области.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Общий объем финансирования на реализацию Программы составляет 22212,82744 тыс. рублей, в том числе по годам:</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2025 год – 5686,07356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2026 год – 10136,56723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2027 год – 6390,18665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2028 год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2029 год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на 2030 год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Объемы финансирования Программы по мероприятиям и годам подлежат уточнению при формировании бюджета сельского поселения Серноводск муниципального района Сергиевский Самарской области на соответствующий финансовый год.</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 Опубликовать настоящее Постановление в газете «Сергиевский вестник».</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4. </w:t>
      </w:r>
      <w:proofErr w:type="gramStart"/>
      <w:r w:rsidRPr="00FF1480">
        <w:rPr>
          <w:rFonts w:ascii="Times New Roman" w:eastAsia="Calibri" w:hAnsi="Times New Roman" w:cs="Times New Roman"/>
          <w:bCs/>
          <w:sz w:val="12"/>
          <w:szCs w:val="12"/>
        </w:rPr>
        <w:t>Контроль за</w:t>
      </w:r>
      <w:proofErr w:type="gramEnd"/>
      <w:r w:rsidRPr="00FF1480">
        <w:rPr>
          <w:rFonts w:ascii="Times New Roman" w:eastAsia="Calibri" w:hAnsi="Times New Roman" w:cs="Times New Roman"/>
          <w:bCs/>
          <w:sz w:val="12"/>
          <w:szCs w:val="12"/>
        </w:rPr>
        <w:t xml:space="preserve"> выполнением настоящего постановления оставляю за собой.</w:t>
      </w:r>
    </w:p>
    <w:p w:rsidR="00022D9F" w:rsidRDefault="00022D9F" w:rsidP="00FF1480">
      <w:pPr>
        <w:tabs>
          <w:tab w:val="left" w:pos="284"/>
          <w:tab w:val="left" w:pos="3828"/>
        </w:tabs>
        <w:spacing w:after="0" w:line="240" w:lineRule="auto"/>
        <w:jc w:val="right"/>
        <w:rPr>
          <w:rFonts w:ascii="Times New Roman" w:eastAsia="Calibri" w:hAnsi="Times New Roman" w:cs="Times New Roman"/>
          <w:bCs/>
          <w:sz w:val="12"/>
          <w:szCs w:val="12"/>
        </w:rPr>
      </w:pP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Глава сельского поселения Серноводск</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F1480">
        <w:rPr>
          <w:rFonts w:ascii="Times New Roman" w:eastAsia="Calibri" w:hAnsi="Times New Roman" w:cs="Times New Roman"/>
          <w:bCs/>
          <w:sz w:val="12"/>
          <w:szCs w:val="12"/>
        </w:rPr>
        <w:t>Самарской области</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В.В. </w:t>
      </w:r>
      <w:proofErr w:type="spellStart"/>
      <w:r w:rsidRPr="00FF1480">
        <w:rPr>
          <w:rFonts w:ascii="Times New Roman" w:eastAsia="Calibri" w:hAnsi="Times New Roman" w:cs="Times New Roman"/>
          <w:bCs/>
          <w:sz w:val="12"/>
          <w:szCs w:val="12"/>
        </w:rPr>
        <w:t>Тулгаев</w:t>
      </w:r>
      <w:proofErr w:type="spellEnd"/>
    </w:p>
    <w:p w:rsidR="00022D9F" w:rsidRDefault="00022D9F" w:rsidP="00FF1480">
      <w:pPr>
        <w:tabs>
          <w:tab w:val="left" w:pos="284"/>
          <w:tab w:val="left" w:pos="3828"/>
        </w:tabs>
        <w:spacing w:after="0" w:line="240" w:lineRule="auto"/>
        <w:jc w:val="center"/>
        <w:rPr>
          <w:rFonts w:ascii="Times New Roman" w:eastAsia="Calibri" w:hAnsi="Times New Roman" w:cs="Times New Roman"/>
          <w:b/>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lastRenderedPageBreak/>
        <w:t>АДМИНИСТРАЦИЯ</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СЕЛЬСКОГО ПОСЕЛЕНИЯ СЕРНОВОДСК</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МУНИЦИПАЛЬНОГО РАЙОНА СЕРГИЕВСКИЙ</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САМАРСКОЙ ОБЛАСТИ</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ПОСТАНОВЛЕНИЕ</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от «22» апреля 2025 г. №  22</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r w:rsidRPr="00FF1480">
        <w:rPr>
          <w:rFonts w:ascii="Times New Roman" w:eastAsia="Calibri" w:hAnsi="Times New Roman" w:cs="Times New Roman"/>
          <w:b/>
          <w:bCs/>
          <w:sz w:val="12"/>
          <w:szCs w:val="12"/>
        </w:rPr>
        <w:t>сельского поселения Серноводск муниципального района Сергиевский самарской области № 74 от 28.12.2024г.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Самарской области» на 2025-2030гг.»</w:t>
      </w:r>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FF1480">
        <w:rPr>
          <w:rFonts w:ascii="Times New Roman" w:eastAsia="Calibri" w:hAnsi="Times New Roman" w:cs="Times New Roman"/>
          <w:bCs/>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Самарской области</w:t>
      </w:r>
      <w:proofErr w:type="gramEnd"/>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ПОСТАНОВЛЯЕТ:</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Серноводск муниципального района Сергиевский Самарской области № 74 от 28.12.2024г.  «Об утверждении муниципальной Программы «Управление и распоряжение муниципальным имуществом сельского поселения Серноводск муниципального района Сергиевский Самарской области» на 2025-2030гг.» (далее - Программа) следующего содержания: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 В Паспорте Программы позицию «Объемы, источники финансирования программы»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Общий объем финансирования Программы составляет 628,55980 тыс. рублей, в том числе из местного бюджета – 628,55980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 – 628,55980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 г. - 0,0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 - 0,0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 – 0,00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 – 0,00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 г. – 0,00 тыс. руб.</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Общий объем финансирования Программы составляет 628,55980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290"/>
        <w:gridCol w:w="1863"/>
        <w:gridCol w:w="967"/>
        <w:gridCol w:w="859"/>
        <w:gridCol w:w="859"/>
        <w:gridCol w:w="859"/>
        <w:gridCol w:w="859"/>
        <w:gridCol w:w="967"/>
      </w:tblGrid>
      <w:tr w:rsidR="00FF1480" w:rsidRPr="00FF1480" w:rsidTr="00FF1480">
        <w:trPr>
          <w:trHeight w:val="20"/>
        </w:trPr>
        <w:tc>
          <w:tcPr>
            <w:tcW w:w="192"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 </w:t>
            </w:r>
            <w:proofErr w:type="gramStart"/>
            <w:r w:rsidRPr="00FF1480">
              <w:rPr>
                <w:rFonts w:ascii="Times New Roman" w:eastAsia="Calibri" w:hAnsi="Times New Roman" w:cs="Times New Roman"/>
                <w:bCs/>
                <w:sz w:val="12"/>
                <w:szCs w:val="12"/>
              </w:rPr>
              <w:t>п</w:t>
            </w:r>
            <w:proofErr w:type="gramEnd"/>
            <w:r w:rsidRPr="00FF1480">
              <w:rPr>
                <w:rFonts w:ascii="Times New Roman" w:eastAsia="Calibri" w:hAnsi="Times New Roman" w:cs="Times New Roman"/>
                <w:bCs/>
                <w:sz w:val="12"/>
                <w:szCs w:val="12"/>
              </w:rPr>
              <w:t>/п</w:t>
            </w:r>
          </w:p>
        </w:tc>
        <w:tc>
          <w:tcPr>
            <w:tcW w:w="1238"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Наименование мероприятия</w:t>
            </w:r>
          </w:p>
        </w:tc>
        <w:tc>
          <w:tcPr>
            <w:tcW w:w="643"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2025 год, </w:t>
            </w:r>
          </w:p>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тыс. рублей</w:t>
            </w:r>
          </w:p>
        </w:tc>
        <w:tc>
          <w:tcPr>
            <w:tcW w:w="571"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2026 год, </w:t>
            </w:r>
          </w:p>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тыс. рублей</w:t>
            </w:r>
          </w:p>
        </w:tc>
        <w:tc>
          <w:tcPr>
            <w:tcW w:w="571"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2027 год, </w:t>
            </w:r>
          </w:p>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тыс. рублей</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2028 год, </w:t>
            </w:r>
          </w:p>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тыс. рублей</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2029 год, </w:t>
            </w:r>
          </w:p>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тыс. рублей</w:t>
            </w:r>
          </w:p>
        </w:tc>
        <w:tc>
          <w:tcPr>
            <w:tcW w:w="64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2030 год, </w:t>
            </w:r>
          </w:p>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тыс. рублей</w:t>
            </w:r>
          </w:p>
        </w:tc>
      </w:tr>
      <w:tr w:rsidR="00FF1480" w:rsidRPr="00FF1480" w:rsidTr="00FF1480">
        <w:trPr>
          <w:trHeight w:val="20"/>
        </w:trPr>
        <w:tc>
          <w:tcPr>
            <w:tcW w:w="192"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w:t>
            </w:r>
          </w:p>
        </w:tc>
        <w:tc>
          <w:tcPr>
            <w:tcW w:w="1238"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Переданные полномочия на решение вопросов местного значения</w:t>
            </w:r>
          </w:p>
        </w:tc>
        <w:tc>
          <w:tcPr>
            <w:tcW w:w="64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578,55980</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4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w:t>
            </w:r>
          </w:p>
        </w:tc>
        <w:tc>
          <w:tcPr>
            <w:tcW w:w="1238"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Постановка на кадастровый учет, уточнение границ земельных участков, оценка прав собственности в границах поселения</w:t>
            </w:r>
          </w:p>
        </w:tc>
        <w:tc>
          <w:tcPr>
            <w:tcW w:w="64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50,00000</w:t>
            </w:r>
          </w:p>
        </w:tc>
        <w:tc>
          <w:tcPr>
            <w:tcW w:w="571"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71"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4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w:t>
            </w:r>
          </w:p>
        </w:tc>
        <w:tc>
          <w:tcPr>
            <w:tcW w:w="1238"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Итого по программе:</w:t>
            </w:r>
          </w:p>
        </w:tc>
        <w:tc>
          <w:tcPr>
            <w:tcW w:w="64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628,55980</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71" w:type="pct"/>
            <w:hideMark/>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571"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43" w:type="pct"/>
          </w:tcPr>
          <w:p w:rsidR="00FF1480" w:rsidRPr="00FF1480" w:rsidRDefault="00FF1480" w:rsidP="00FF1480">
            <w:pPr>
              <w:tabs>
                <w:tab w:val="left" w:pos="284"/>
                <w:tab w:val="left" w:pos="3828"/>
              </w:tabs>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bl>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 Опубликовать настоящее Постановление в газете «Сергиевский вестник».</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4. </w:t>
      </w:r>
      <w:proofErr w:type="gramStart"/>
      <w:r w:rsidRPr="00FF1480">
        <w:rPr>
          <w:rFonts w:ascii="Times New Roman" w:eastAsia="Calibri" w:hAnsi="Times New Roman" w:cs="Times New Roman"/>
          <w:bCs/>
          <w:sz w:val="12"/>
          <w:szCs w:val="12"/>
        </w:rPr>
        <w:t>Контроль за</w:t>
      </w:r>
      <w:proofErr w:type="gramEnd"/>
      <w:r w:rsidRPr="00FF1480">
        <w:rPr>
          <w:rFonts w:ascii="Times New Roman" w:eastAsia="Calibri" w:hAnsi="Times New Roman" w:cs="Times New Roman"/>
          <w:bCs/>
          <w:sz w:val="12"/>
          <w:szCs w:val="12"/>
        </w:rPr>
        <w:t xml:space="preserve"> выполнением настоящего постановления оставляю за собой.</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Глава сельского поселения Серноводск</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F1480">
        <w:rPr>
          <w:rFonts w:ascii="Times New Roman" w:eastAsia="Calibri" w:hAnsi="Times New Roman" w:cs="Times New Roman"/>
          <w:bCs/>
          <w:sz w:val="12"/>
          <w:szCs w:val="12"/>
        </w:rPr>
        <w:t>Самарской области</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В.В. </w:t>
      </w:r>
      <w:proofErr w:type="spellStart"/>
      <w:r w:rsidRPr="00FF1480">
        <w:rPr>
          <w:rFonts w:ascii="Times New Roman" w:eastAsia="Calibri" w:hAnsi="Times New Roman" w:cs="Times New Roman"/>
          <w:bCs/>
          <w:sz w:val="12"/>
          <w:szCs w:val="12"/>
        </w:rPr>
        <w:t>Тулгаев</w:t>
      </w:r>
      <w:proofErr w:type="spellEnd"/>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АДМИНИСТРАЦИЯ</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СЕЛЬСКОГО ПОСЕЛЕНИЯ СЕРНОВОДСК</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МУНИЦИПАЛЬНОГО РАЙОНА СЕРГИЕВСКИЙ</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САМАРСКОЙ ОБЛАСТИ</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ПОСТАНОВЛЕНИЕ</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от «22» апреля 2025 г. № 23</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w:t>
      </w: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муниципального района Сергиевский  Самарской области № 75 от 28.12.2024 г. «Об утверждении муниципальной программы</w:t>
      </w: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Р</w:t>
      </w:r>
      <w:r w:rsidRPr="00FF1480">
        <w:rPr>
          <w:rFonts w:ascii="Times New Roman" w:eastAsia="Calibri" w:hAnsi="Times New Roman" w:cs="Times New Roman"/>
          <w:b/>
          <w:bCs/>
          <w:sz w:val="12"/>
          <w:szCs w:val="12"/>
        </w:rPr>
        <w:t xml:space="preserve">азвитие сферы культуры и молодежной политики на территории сельского поселения Серноводск </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муниципального района Сергиевский Самарской области» на 2025-2030гг.</w:t>
      </w:r>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FF1480">
        <w:rPr>
          <w:rFonts w:ascii="Times New Roman" w:eastAsia="Calibri" w:hAnsi="Times New Roman" w:cs="Times New Roman"/>
          <w:bCs/>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Самарской области </w:t>
      </w:r>
      <w:proofErr w:type="gramEnd"/>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
          <w:bCs/>
          <w:sz w:val="12"/>
          <w:szCs w:val="12"/>
        </w:rPr>
        <w:t>ПОСТАНОВЛЯЕТ</w:t>
      </w:r>
      <w:r w:rsidRPr="00FF1480">
        <w:rPr>
          <w:rFonts w:ascii="Times New Roman" w:eastAsia="Calibri" w:hAnsi="Times New Roman" w:cs="Times New Roman"/>
          <w:bCs/>
          <w:sz w:val="12"/>
          <w:szCs w:val="12"/>
        </w:rPr>
        <w:t>:</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Серноводск муниципального района Сергиевский Самарской области № 75 от 28.12.2024 г. «Об утверждении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Самарской области» на 2025-2030гг. (далее - Программа) следующего содержания: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lastRenderedPageBreak/>
        <w:t>1.1. В Паспорте Программы позицию «Источники финансирования Программы»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Общий объем финансирования программы в 2025- 2030 годах:</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всего – 2562,35493 тыс. рублей, в том числе:</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год – 2552,35493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год – 10,00000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 год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Бюджет сельского поселения Серноводск муниципального района Сергиевский Самарской области.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FF1480">
        <w:rPr>
          <w:rFonts w:ascii="Times New Roman" w:eastAsia="Calibri" w:hAnsi="Times New Roman" w:cs="Times New Roman"/>
          <w:bCs/>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Серноводск муниципального района Сергиевский Самарской области» на 2025-2030 годы»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211"/>
        <w:gridCol w:w="1921"/>
        <w:gridCol w:w="1136"/>
        <w:gridCol w:w="290"/>
        <w:gridCol w:w="522"/>
        <w:gridCol w:w="500"/>
        <w:gridCol w:w="439"/>
        <w:gridCol w:w="567"/>
        <w:gridCol w:w="477"/>
        <w:gridCol w:w="524"/>
        <w:gridCol w:w="936"/>
      </w:tblGrid>
      <w:tr w:rsidR="00FF1480" w:rsidRPr="00FF1480" w:rsidTr="00FF1480">
        <w:trPr>
          <w:trHeight w:val="20"/>
        </w:trPr>
        <w:tc>
          <w:tcPr>
            <w:tcW w:w="140" w:type="pct"/>
            <w:vMerge w:val="restart"/>
            <w:tcBorders>
              <w:top w:val="single" w:sz="4" w:space="0" w:color="auto"/>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 </w:t>
            </w:r>
            <w:proofErr w:type="gramStart"/>
            <w:r w:rsidRPr="00FF1480">
              <w:rPr>
                <w:rFonts w:ascii="Times New Roman" w:eastAsia="Calibri" w:hAnsi="Times New Roman" w:cs="Times New Roman"/>
                <w:bCs/>
                <w:sz w:val="12"/>
                <w:szCs w:val="12"/>
              </w:rPr>
              <w:t>п</w:t>
            </w:r>
            <w:proofErr w:type="gramEnd"/>
            <w:r w:rsidRPr="00FF1480">
              <w:rPr>
                <w:rFonts w:ascii="Times New Roman" w:eastAsia="Calibri" w:hAnsi="Times New Roman" w:cs="Times New Roman"/>
                <w:bCs/>
                <w:sz w:val="12"/>
                <w:szCs w:val="12"/>
              </w:rPr>
              <w:t>/п</w:t>
            </w:r>
          </w:p>
        </w:tc>
        <w:tc>
          <w:tcPr>
            <w:tcW w:w="1277" w:type="pct"/>
            <w:vMerge w:val="restart"/>
            <w:tcBorders>
              <w:top w:val="single" w:sz="4" w:space="0" w:color="auto"/>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Наименование мероприятия</w:t>
            </w:r>
          </w:p>
        </w:tc>
        <w:tc>
          <w:tcPr>
            <w:tcW w:w="755" w:type="pct"/>
            <w:vMerge w:val="restart"/>
            <w:tcBorders>
              <w:top w:val="single" w:sz="4" w:space="0" w:color="auto"/>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Ответственные исполнители (соисполнители)</w:t>
            </w:r>
          </w:p>
        </w:tc>
        <w:tc>
          <w:tcPr>
            <w:tcW w:w="193" w:type="pct"/>
            <w:vMerge w:val="restart"/>
            <w:tcBorders>
              <w:top w:val="single" w:sz="4" w:space="0" w:color="auto"/>
              <w:left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Срок реализации</w:t>
            </w:r>
          </w:p>
        </w:tc>
        <w:tc>
          <w:tcPr>
            <w:tcW w:w="2635" w:type="pct"/>
            <w:gridSpan w:val="7"/>
            <w:tcBorders>
              <w:top w:val="single" w:sz="4" w:space="0" w:color="auto"/>
              <w:left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Источники финансирования</w:t>
            </w:r>
          </w:p>
        </w:tc>
      </w:tr>
      <w:tr w:rsidR="00FF1480" w:rsidRPr="00FF1480" w:rsidTr="00FF1480">
        <w:trPr>
          <w:trHeight w:val="20"/>
        </w:trPr>
        <w:tc>
          <w:tcPr>
            <w:tcW w:w="140" w:type="pct"/>
            <w:vMerge/>
            <w:tcBorders>
              <w:top w:val="single" w:sz="4" w:space="0" w:color="auto"/>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277" w:type="pct"/>
            <w:vMerge/>
            <w:tcBorders>
              <w:top w:val="single" w:sz="4" w:space="0" w:color="auto"/>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755" w:type="pct"/>
            <w:vMerge/>
            <w:tcBorders>
              <w:top w:val="single" w:sz="4" w:space="0" w:color="auto"/>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93" w:type="pct"/>
            <w:vMerge/>
            <w:tcBorders>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347" w:type="pct"/>
            <w:tcBorders>
              <w:top w:val="single" w:sz="4" w:space="0" w:color="auto"/>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w:t>
            </w:r>
          </w:p>
        </w:tc>
        <w:tc>
          <w:tcPr>
            <w:tcW w:w="332" w:type="pct"/>
            <w:tcBorders>
              <w:top w:val="single" w:sz="4" w:space="0" w:color="auto"/>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w:t>
            </w:r>
          </w:p>
        </w:tc>
        <w:tc>
          <w:tcPr>
            <w:tcW w:w="292" w:type="pct"/>
            <w:tcBorders>
              <w:top w:val="single" w:sz="4" w:space="0" w:color="auto"/>
              <w:left w:val="single" w:sz="4" w:space="0" w:color="auto"/>
              <w:bottom w:val="single" w:sz="4" w:space="0" w:color="auto"/>
              <w:right w:val="single" w:sz="4" w:space="0" w:color="auto"/>
            </w:tcBorders>
            <w:hideMark/>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w:t>
            </w:r>
          </w:p>
        </w:tc>
        <w:tc>
          <w:tcPr>
            <w:tcW w:w="3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w:t>
            </w:r>
          </w:p>
        </w:tc>
        <w:tc>
          <w:tcPr>
            <w:tcW w:w="31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w:t>
            </w:r>
          </w:p>
        </w:tc>
        <w:tc>
          <w:tcPr>
            <w:tcW w:w="348"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w:t>
            </w:r>
          </w:p>
        </w:tc>
        <w:tc>
          <w:tcPr>
            <w:tcW w:w="62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Источники финансирования</w:t>
            </w:r>
          </w:p>
        </w:tc>
      </w:tr>
      <w:tr w:rsidR="00FF1480" w:rsidRPr="00FF1480" w:rsidTr="00FF1480">
        <w:trPr>
          <w:trHeight w:val="20"/>
        </w:trPr>
        <w:tc>
          <w:tcPr>
            <w:tcW w:w="140"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w:t>
            </w:r>
          </w:p>
        </w:tc>
        <w:tc>
          <w:tcPr>
            <w:tcW w:w="12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755"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Администрация сельского поселения Серноводск м. р. Сергиевский Самарской области</w:t>
            </w:r>
          </w:p>
        </w:tc>
        <w:tc>
          <w:tcPr>
            <w:tcW w:w="193"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2025-2030</w:t>
            </w:r>
          </w:p>
        </w:tc>
        <w:tc>
          <w:tcPr>
            <w:tcW w:w="34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151,80000</w:t>
            </w:r>
          </w:p>
        </w:tc>
        <w:tc>
          <w:tcPr>
            <w:tcW w:w="33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10,00000</w:t>
            </w:r>
          </w:p>
        </w:tc>
        <w:tc>
          <w:tcPr>
            <w:tcW w:w="3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Бюджет поселения</w:t>
            </w:r>
          </w:p>
        </w:tc>
      </w:tr>
      <w:tr w:rsidR="00FF1480" w:rsidRPr="00FF1480" w:rsidTr="00FF1480">
        <w:trPr>
          <w:trHeight w:val="20"/>
        </w:trPr>
        <w:tc>
          <w:tcPr>
            <w:tcW w:w="140"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w:t>
            </w:r>
          </w:p>
        </w:tc>
        <w:tc>
          <w:tcPr>
            <w:tcW w:w="12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755"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Администрация сельского поселения Серноводск м. р. Сергиевский Самарской области</w:t>
            </w:r>
          </w:p>
        </w:tc>
        <w:tc>
          <w:tcPr>
            <w:tcW w:w="193"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2025-2030</w:t>
            </w:r>
          </w:p>
        </w:tc>
        <w:tc>
          <w:tcPr>
            <w:tcW w:w="34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2207,60925</w:t>
            </w:r>
          </w:p>
        </w:tc>
        <w:tc>
          <w:tcPr>
            <w:tcW w:w="33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Бюджет поселения</w:t>
            </w:r>
          </w:p>
        </w:tc>
      </w:tr>
      <w:tr w:rsidR="00FF1480" w:rsidRPr="00FF1480" w:rsidTr="00FF1480">
        <w:trPr>
          <w:trHeight w:val="20"/>
        </w:trPr>
        <w:tc>
          <w:tcPr>
            <w:tcW w:w="140"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w:t>
            </w:r>
          </w:p>
        </w:tc>
        <w:tc>
          <w:tcPr>
            <w:tcW w:w="12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755"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Администрация сельского поселения Серноводск м. р. Сергиевский Самарской области</w:t>
            </w:r>
          </w:p>
        </w:tc>
        <w:tc>
          <w:tcPr>
            <w:tcW w:w="193"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2025-2030</w:t>
            </w:r>
          </w:p>
        </w:tc>
        <w:tc>
          <w:tcPr>
            <w:tcW w:w="34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80,79406</w:t>
            </w:r>
          </w:p>
        </w:tc>
        <w:tc>
          <w:tcPr>
            <w:tcW w:w="33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Бюджет поселения</w:t>
            </w:r>
          </w:p>
        </w:tc>
      </w:tr>
      <w:tr w:rsidR="00FF1480" w:rsidRPr="00FF1480" w:rsidTr="00FF1480">
        <w:trPr>
          <w:trHeight w:val="20"/>
        </w:trPr>
        <w:tc>
          <w:tcPr>
            <w:tcW w:w="140"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w:t>
            </w:r>
          </w:p>
        </w:tc>
        <w:tc>
          <w:tcPr>
            <w:tcW w:w="12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Организация и осуществление мероприятий по работе с детьми и молодежью в поселении</w:t>
            </w:r>
          </w:p>
        </w:tc>
        <w:tc>
          <w:tcPr>
            <w:tcW w:w="755"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Администрация сельского поселения Серноводск м. р. Сергиевский Самарской области</w:t>
            </w:r>
          </w:p>
        </w:tc>
        <w:tc>
          <w:tcPr>
            <w:tcW w:w="193"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2025-2030</w:t>
            </w:r>
          </w:p>
        </w:tc>
        <w:tc>
          <w:tcPr>
            <w:tcW w:w="34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112,15162</w:t>
            </w:r>
          </w:p>
        </w:tc>
        <w:tc>
          <w:tcPr>
            <w:tcW w:w="33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Бюджет поселения</w:t>
            </w:r>
          </w:p>
        </w:tc>
      </w:tr>
      <w:tr w:rsidR="00FF1480" w:rsidRPr="00FF1480" w:rsidTr="00FF1480">
        <w:trPr>
          <w:trHeight w:val="20"/>
        </w:trPr>
        <w:tc>
          <w:tcPr>
            <w:tcW w:w="140"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2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ИТОГО</w:t>
            </w:r>
          </w:p>
        </w:tc>
        <w:tc>
          <w:tcPr>
            <w:tcW w:w="755"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93"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34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2552,35493</w:t>
            </w:r>
          </w:p>
        </w:tc>
        <w:tc>
          <w:tcPr>
            <w:tcW w:w="33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29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10,00000</w:t>
            </w:r>
          </w:p>
        </w:tc>
        <w:tc>
          <w:tcPr>
            <w:tcW w:w="37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348"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22" w:type="pct"/>
            <w:tcBorders>
              <w:top w:val="single" w:sz="4" w:space="0" w:color="auto"/>
              <w:left w:val="single" w:sz="4" w:space="0" w:color="auto"/>
              <w:bottom w:val="single" w:sz="4" w:space="0" w:color="auto"/>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r>
    </w:tbl>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 Опубликовать настоящее Постановление в газете «Сергиевский вестник».</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4. </w:t>
      </w:r>
      <w:proofErr w:type="gramStart"/>
      <w:r w:rsidRPr="00FF1480">
        <w:rPr>
          <w:rFonts w:ascii="Times New Roman" w:eastAsia="Calibri" w:hAnsi="Times New Roman" w:cs="Times New Roman"/>
          <w:bCs/>
          <w:sz w:val="12"/>
          <w:szCs w:val="12"/>
        </w:rPr>
        <w:t>Контроль за</w:t>
      </w:r>
      <w:proofErr w:type="gramEnd"/>
      <w:r w:rsidRPr="00FF1480">
        <w:rPr>
          <w:rFonts w:ascii="Times New Roman" w:eastAsia="Calibri" w:hAnsi="Times New Roman" w:cs="Times New Roman"/>
          <w:bCs/>
          <w:sz w:val="12"/>
          <w:szCs w:val="12"/>
        </w:rPr>
        <w:t xml:space="preserve"> выполнением настоящего постановления оставляю за собой.</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Глава сельского поселения Серноводск</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F1480">
        <w:rPr>
          <w:rFonts w:ascii="Times New Roman" w:eastAsia="Calibri" w:hAnsi="Times New Roman" w:cs="Times New Roman"/>
          <w:bCs/>
          <w:sz w:val="12"/>
          <w:szCs w:val="12"/>
        </w:rPr>
        <w:t>Самарской области</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В.В. </w:t>
      </w:r>
      <w:proofErr w:type="spellStart"/>
      <w:r w:rsidRPr="00FF1480">
        <w:rPr>
          <w:rFonts w:ascii="Times New Roman" w:eastAsia="Calibri" w:hAnsi="Times New Roman" w:cs="Times New Roman"/>
          <w:bCs/>
          <w:sz w:val="12"/>
          <w:szCs w:val="12"/>
        </w:rPr>
        <w:t>Тулгаев</w:t>
      </w:r>
      <w:proofErr w:type="spellEnd"/>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АДМИНИСТРАЦИЯ</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СЕЛЬСКОГО ПОСЕЛЕНИЯ СЕРНОВОДСК</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МУНИЦИПАЛЬНОГО РАЙОНА СЕРГИЕВСКИЙ</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САМАРСКОЙ ОБЛАСТИ</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ПОСТАНОВЛЕНИЕ</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от «22» апреля 2025 г. № 24</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сельского поселения Серноводск муниципального района Сергиевский Самарской области № 72 от 28.12.2024г. «Об утверждении муниципальной программы «Реконструкция, ремонт и укрепление материально-технической базы учреждений </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r w:rsidRPr="00FF1480">
        <w:rPr>
          <w:rFonts w:ascii="Times New Roman" w:eastAsia="Calibri" w:hAnsi="Times New Roman" w:cs="Times New Roman"/>
          <w:b/>
          <w:bCs/>
          <w:sz w:val="12"/>
          <w:szCs w:val="12"/>
        </w:rPr>
        <w:t>сельского поселения Серноводск муниципального района Сергиевский Самарской области» на 2025-2030гг.</w:t>
      </w:r>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В соответствии с Федеральным </w:t>
      </w:r>
      <w:r w:rsidRPr="00FF1480">
        <w:rPr>
          <w:rFonts w:ascii="Times New Roman" w:eastAsia="Calibri" w:hAnsi="Times New Roman" w:cs="Times New Roman"/>
          <w:bCs/>
          <w:sz w:val="12"/>
          <w:szCs w:val="12"/>
          <w:u w:val="single"/>
        </w:rPr>
        <w:t>законом</w:t>
      </w:r>
      <w:r w:rsidRPr="00FF1480">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FF1480">
        <w:rPr>
          <w:rFonts w:ascii="Times New Roman" w:eastAsia="Calibri" w:hAnsi="Times New Roman" w:cs="Times New Roman"/>
          <w:bCs/>
          <w:sz w:val="12"/>
          <w:szCs w:val="12"/>
          <w:u w:val="single"/>
        </w:rPr>
        <w:t>Уставом</w:t>
      </w:r>
      <w:r w:rsidRPr="00FF1480">
        <w:rPr>
          <w:rFonts w:ascii="Times New Roman" w:eastAsia="Calibri" w:hAnsi="Times New Roman" w:cs="Times New Roman"/>
          <w:bCs/>
          <w:sz w:val="12"/>
          <w:szCs w:val="12"/>
        </w:rPr>
        <w:t xml:space="preserve">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Самарской области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ПОСТАНОВЛЯЕТ:</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Серноводск муниципального района Сергиевский Самарской области № 72  от 28.12.2024г. «Об утверждении муниципальной программы «Реконструкция, ремонт и укрепление материально-технической базы учреждений сельского поселения Серноводск муниципального района Сергиевский Самарской области» на 2025-2030гг. (далее - Программа) следующего содержания: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 В Паспорте Программы позицию «Объемы и источники финансирования программных мероприятий» изложить в следующей редакции:</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Объем   финансирования, необходимый для реализации  мероприятий  Программы составит 2197,01347 тыс. рублей, в том числе:</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 2025 году – 128,05728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 2026 году – 22,98720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lastRenderedPageBreak/>
        <w:t>в 2027 году – 2045,96836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 2028 году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 2029 году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 2030 году – 0,00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CellMar>
          <w:left w:w="0" w:type="dxa"/>
          <w:right w:w="0" w:type="dxa"/>
        </w:tblCellMar>
        <w:tblLook w:val="0000" w:firstRow="0" w:lastRow="0" w:firstColumn="0" w:lastColumn="0" w:noHBand="0" w:noVBand="0"/>
      </w:tblPr>
      <w:tblGrid>
        <w:gridCol w:w="289"/>
        <w:gridCol w:w="2134"/>
        <w:gridCol w:w="957"/>
        <w:gridCol w:w="955"/>
        <w:gridCol w:w="957"/>
        <w:gridCol w:w="743"/>
        <w:gridCol w:w="745"/>
        <w:gridCol w:w="743"/>
      </w:tblGrid>
      <w:tr w:rsidR="00FF1480" w:rsidRPr="00FF1480" w:rsidTr="00FF1480">
        <w:trPr>
          <w:trHeight w:val="20"/>
        </w:trPr>
        <w:tc>
          <w:tcPr>
            <w:tcW w:w="192" w:type="pct"/>
            <w:vMerge w:val="restar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 </w:t>
            </w:r>
            <w:proofErr w:type="gramStart"/>
            <w:r w:rsidRPr="00FF1480">
              <w:rPr>
                <w:rFonts w:ascii="Times New Roman" w:eastAsia="Calibri" w:hAnsi="Times New Roman" w:cs="Times New Roman"/>
                <w:bCs/>
                <w:sz w:val="12"/>
                <w:szCs w:val="12"/>
              </w:rPr>
              <w:t>п</w:t>
            </w:r>
            <w:proofErr w:type="gramEnd"/>
            <w:r w:rsidRPr="00FF1480">
              <w:rPr>
                <w:rFonts w:ascii="Times New Roman" w:eastAsia="Calibri" w:hAnsi="Times New Roman" w:cs="Times New Roman"/>
                <w:bCs/>
                <w:sz w:val="12"/>
                <w:szCs w:val="12"/>
              </w:rPr>
              <w:t>/п</w:t>
            </w:r>
          </w:p>
        </w:tc>
        <w:tc>
          <w:tcPr>
            <w:tcW w:w="1418" w:type="pct"/>
            <w:vMerge w:val="restar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Наименование мероприятия</w:t>
            </w:r>
          </w:p>
        </w:tc>
        <w:tc>
          <w:tcPr>
            <w:tcW w:w="3390" w:type="pct"/>
            <w:gridSpan w:val="6"/>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Планируемый объем финансирования, тыс. рублей</w:t>
            </w:r>
          </w:p>
        </w:tc>
      </w:tr>
      <w:tr w:rsidR="00FF1480" w:rsidRPr="00FF1480" w:rsidTr="00FF1480">
        <w:trPr>
          <w:trHeight w:val="20"/>
        </w:trPr>
        <w:tc>
          <w:tcPr>
            <w:tcW w:w="192" w:type="pct"/>
            <w:vMerge/>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418" w:type="pct"/>
            <w:vMerge/>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2026 г. </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 г.</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w:t>
            </w: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Техническое обслуживание сетей и коммуникаций</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39,85721</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22,98720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24,13656</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w:t>
            </w: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Ремонт и укрепление материально – технической базы учреждений</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88,20000</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w:t>
            </w: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2021,83180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4</w:t>
            </w: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Содержание имущества, находящегося в безвозмездном пользовании</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Средства местного бюджета</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128,05791</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22,98720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2045,96836</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w:t>
            </w: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Внебюджетные средства</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w:t>
            </w: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Средства областного бюджета</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r w:rsidR="00FF1480" w:rsidRPr="00FF1480" w:rsidTr="00FF1480">
        <w:trPr>
          <w:trHeight w:val="20"/>
        </w:trPr>
        <w:tc>
          <w:tcPr>
            <w:tcW w:w="192"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p>
        </w:tc>
        <w:tc>
          <w:tcPr>
            <w:tcW w:w="1418"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Всего:</w:t>
            </w:r>
          </w:p>
        </w:tc>
        <w:tc>
          <w:tcPr>
            <w:tcW w:w="636"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128,05791</w:t>
            </w:r>
          </w:p>
        </w:tc>
        <w:tc>
          <w:tcPr>
            <w:tcW w:w="635" w:type="pct"/>
            <w:tcBorders>
              <w:top w:val="single" w:sz="4" w:space="0" w:color="000000"/>
              <w:left w:val="single" w:sz="4" w:space="0" w:color="000000"/>
              <w:bottom w:val="single" w:sz="4" w:space="0" w:color="000000"/>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22,98720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2045,96836</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FF1480" w:rsidRPr="00FF1480" w:rsidRDefault="00FF1480" w:rsidP="00FF1480">
            <w:pPr>
              <w:tabs>
                <w:tab w:val="left" w:pos="284"/>
                <w:tab w:val="left" w:pos="3828"/>
              </w:tabs>
              <w:spacing w:after="0" w:line="240" w:lineRule="auto"/>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0,00</w:t>
            </w:r>
          </w:p>
        </w:tc>
      </w:tr>
    </w:tbl>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1.3. В разделе программы 5 «Обоснование ресурсного обеспечения Программы» изложить в следующей редакции: </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 Общая сумма на календарный год планируемых затрат уточняется бюджетом муниципального  образования сельского поселения Серноводск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Серноводск муниципального района Сергиевский Самарской области. Планируемый общий объем финансирования Программы  составит  2197,01347 тыс. рублей, в т. ч.:</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 – 128,05728 тыс. рублей;</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 г. – 22,98720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 – 2045,96836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 г. – 0,00 тыс. рублей (прогноз).</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 Опубликовать настоящее Постановление в газете «Сергиевский вестник».</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F1480" w:rsidRPr="00FF1480" w:rsidRDefault="00FF1480" w:rsidP="00FF1480">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4. </w:t>
      </w:r>
      <w:proofErr w:type="gramStart"/>
      <w:r w:rsidRPr="00FF1480">
        <w:rPr>
          <w:rFonts w:ascii="Times New Roman" w:eastAsia="Calibri" w:hAnsi="Times New Roman" w:cs="Times New Roman"/>
          <w:bCs/>
          <w:sz w:val="12"/>
          <w:szCs w:val="12"/>
        </w:rPr>
        <w:t>Контроль за</w:t>
      </w:r>
      <w:proofErr w:type="gramEnd"/>
      <w:r w:rsidRPr="00FF1480">
        <w:rPr>
          <w:rFonts w:ascii="Times New Roman" w:eastAsia="Calibri" w:hAnsi="Times New Roman" w:cs="Times New Roman"/>
          <w:bCs/>
          <w:sz w:val="12"/>
          <w:szCs w:val="12"/>
        </w:rPr>
        <w:t xml:space="preserve"> выполнением настоящего постановления оставляю за собой.</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Глава сельского поселения Серноводск</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F1480">
        <w:rPr>
          <w:rFonts w:ascii="Times New Roman" w:eastAsia="Calibri" w:hAnsi="Times New Roman" w:cs="Times New Roman"/>
          <w:bCs/>
          <w:sz w:val="12"/>
          <w:szCs w:val="12"/>
        </w:rPr>
        <w:t>Самарской области</w:t>
      </w:r>
    </w:p>
    <w:p w:rsidR="00FF1480" w:rsidRPr="00FF1480" w:rsidRDefault="00FF1480" w:rsidP="00FF1480">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В.В. </w:t>
      </w:r>
      <w:proofErr w:type="spellStart"/>
      <w:r w:rsidRPr="00FF1480">
        <w:rPr>
          <w:rFonts w:ascii="Times New Roman" w:eastAsia="Calibri" w:hAnsi="Times New Roman" w:cs="Times New Roman"/>
          <w:bCs/>
          <w:sz w:val="12"/>
          <w:szCs w:val="12"/>
        </w:rPr>
        <w:t>Тулгаев</w:t>
      </w:r>
      <w:proofErr w:type="spellEnd"/>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АДМИНИСТРАЦИЯ</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СЕЛЬСКОГО ПОСЕЛЕНИЯ СЕРНОВОДСК</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МУНИЦИПАЛЬНОГО РАЙОНА СЕРГИЕВСКИЙ</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r w:rsidRPr="00FF1480">
        <w:rPr>
          <w:rFonts w:ascii="Times New Roman" w:eastAsia="Calibri" w:hAnsi="Times New Roman" w:cs="Times New Roman"/>
          <w:b/>
          <w:bCs/>
          <w:sz w:val="12"/>
          <w:szCs w:val="12"/>
        </w:rPr>
        <w:t>САМАРСКОЙ ОБЛАСТИ</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ПОСТАНОВЛЕНИЕ</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от «22» апреля 2025 г. № 25</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Cs/>
          <w:sz w:val="12"/>
          <w:szCs w:val="12"/>
        </w:rPr>
      </w:pPr>
    </w:p>
    <w:p w:rsidR="009D00BD"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О внесении изменений в Приложение к постановлению администрации</w:t>
      </w:r>
    </w:p>
    <w:p w:rsidR="009D00BD"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сельского поселения Серноводск муниципального района Сергиевский  Самарской области № 70 от 28.12.2024 г. «Об утверждении муниципальной программы «Совершенствование муниципального управления  сельского поселения Серноводск</w:t>
      </w:r>
    </w:p>
    <w:p w:rsidR="00FF1480" w:rsidRPr="00FF1480" w:rsidRDefault="00FF1480" w:rsidP="00FF1480">
      <w:pPr>
        <w:tabs>
          <w:tab w:val="left" w:pos="284"/>
          <w:tab w:val="left" w:pos="3828"/>
        </w:tabs>
        <w:spacing w:after="0" w:line="240" w:lineRule="auto"/>
        <w:jc w:val="center"/>
        <w:rPr>
          <w:rFonts w:ascii="Times New Roman" w:eastAsia="Calibri" w:hAnsi="Times New Roman" w:cs="Times New Roman"/>
          <w:b/>
          <w:bCs/>
          <w:sz w:val="12"/>
          <w:szCs w:val="12"/>
        </w:rPr>
      </w:pPr>
      <w:r w:rsidRPr="00FF1480">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9D00BD"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FF1480">
        <w:rPr>
          <w:rFonts w:ascii="Times New Roman" w:eastAsia="Calibri" w:hAnsi="Times New Roman" w:cs="Times New Roman"/>
          <w:bCs/>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Самарской области</w:t>
      </w:r>
      <w:proofErr w:type="gramEnd"/>
    </w:p>
    <w:p w:rsidR="00FF1480"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 xml:space="preserve"> ПОСТАНОВЛЯЕТ:</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Серноводск муниципального района Сергиевский Самарской области № 70 от 28.12.2024 г. «Об утверждении муниципальной программы «Совершенствование муниципального управления  сельского поселения Серноводск муниципального района Сергиевский Самарской области» на 2025-2030гг. (далее - Программа) следующего содержания:</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1.1. В Паспорте Программы позицию «Объемы и источники финансирования Программы» изложить в следующей редакции:</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Общий объем финансирования Программы составляет </w:t>
      </w:r>
      <w:r w:rsidRPr="00FF1480">
        <w:rPr>
          <w:rFonts w:ascii="Times New Roman" w:eastAsia="Calibri" w:hAnsi="Times New Roman" w:cs="Times New Roman"/>
          <w:b/>
          <w:bCs/>
          <w:sz w:val="12"/>
          <w:szCs w:val="12"/>
        </w:rPr>
        <w:t>12170,24155</w:t>
      </w:r>
      <w:r w:rsidRPr="00FF1480">
        <w:rPr>
          <w:rFonts w:ascii="Times New Roman" w:eastAsia="Calibri" w:hAnsi="Times New Roman" w:cs="Times New Roman"/>
          <w:bCs/>
          <w:sz w:val="12"/>
          <w:szCs w:val="12"/>
        </w:rPr>
        <w:t xml:space="preserve"> тыс. руб.,  в том числе по годам:</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2025 год – 6777,09990 тыс. руб.;</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2026 год – 2692,40286 тыс. руб.;</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2027 год – 2700,73879 тыс. руб.;</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2028 год - 0,00 тыс. руб.;</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2029 год – 0,00 тыс. руб.;</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2030 год – 0,00 тыс. руб.</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1.2. Раздел  Программы  4 «Ресурсное обеспечение реализации Программы» изложить в следующей редакции:</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Общий объем финансирования программы «Совершенствование муниципального управления сельского поселения Серноводск муниципального района Сергиевский Самарской области» на 2025-2030гг. составляет:</w:t>
      </w:r>
    </w:p>
    <w:p w:rsidR="00FF1480" w:rsidRPr="00FF1480" w:rsidRDefault="00FF1480" w:rsidP="009D00BD">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327"/>
        <w:gridCol w:w="3222"/>
        <w:gridCol w:w="709"/>
        <w:gridCol w:w="850"/>
        <w:gridCol w:w="709"/>
        <w:gridCol w:w="567"/>
        <w:gridCol w:w="567"/>
        <w:gridCol w:w="572"/>
      </w:tblGrid>
      <w:tr w:rsidR="00FF1480" w:rsidRPr="009D00BD" w:rsidTr="009D00BD">
        <w:trPr>
          <w:trHeight w:val="20"/>
          <w:tblHeader/>
        </w:trPr>
        <w:tc>
          <w:tcPr>
            <w:tcW w:w="217" w:type="pct"/>
            <w:vMerge w:val="restar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proofErr w:type="gramStart"/>
            <w:r w:rsidRPr="009D00BD">
              <w:rPr>
                <w:rFonts w:ascii="Times New Roman" w:eastAsia="Calibri" w:hAnsi="Times New Roman" w:cs="Times New Roman"/>
                <w:bCs/>
                <w:sz w:val="12"/>
                <w:szCs w:val="12"/>
              </w:rPr>
              <w:t>п</w:t>
            </w:r>
            <w:proofErr w:type="gramEnd"/>
            <w:r w:rsidRPr="009D00BD">
              <w:rPr>
                <w:rFonts w:ascii="Times New Roman" w:eastAsia="Calibri" w:hAnsi="Times New Roman" w:cs="Times New Roman"/>
                <w:bCs/>
                <w:sz w:val="12"/>
                <w:szCs w:val="12"/>
              </w:rPr>
              <w:t>/п</w:t>
            </w:r>
          </w:p>
        </w:tc>
        <w:tc>
          <w:tcPr>
            <w:tcW w:w="2141" w:type="pct"/>
            <w:vMerge w:val="restar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мероприятия</w:t>
            </w:r>
          </w:p>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p>
        </w:tc>
        <w:tc>
          <w:tcPr>
            <w:tcW w:w="2641" w:type="pct"/>
            <w:gridSpan w:val="6"/>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Годы реализации</w:t>
            </w:r>
          </w:p>
        </w:tc>
      </w:tr>
      <w:tr w:rsidR="00FF1480" w:rsidRPr="009D00BD" w:rsidTr="009D00BD">
        <w:trPr>
          <w:trHeight w:val="20"/>
          <w:tblHeader/>
        </w:trPr>
        <w:tc>
          <w:tcPr>
            <w:tcW w:w="217" w:type="pct"/>
            <w:vMerge/>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p>
        </w:tc>
        <w:tc>
          <w:tcPr>
            <w:tcW w:w="2141" w:type="pct"/>
            <w:vMerge/>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p>
        </w:tc>
        <w:tc>
          <w:tcPr>
            <w:tcW w:w="471"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2030г.</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w:t>
            </w:r>
          </w:p>
        </w:tc>
        <w:tc>
          <w:tcPr>
            <w:tcW w:w="2141"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Функционирование высшего должностного лица муниципального образования</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1239,99064</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834,34690</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834,73879</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w:t>
            </w:r>
          </w:p>
        </w:tc>
        <w:tc>
          <w:tcPr>
            <w:tcW w:w="2141"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Функционирование местных администраций</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3154,31095</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1407,95596</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1400,79189</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w:t>
            </w:r>
          </w:p>
        </w:tc>
        <w:tc>
          <w:tcPr>
            <w:tcW w:w="2141"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Информационное обеспечение населения сельского поселения</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378,00000</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w:t>
            </w:r>
          </w:p>
        </w:tc>
        <w:tc>
          <w:tcPr>
            <w:tcW w:w="2141"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Переданные полномочия для решения вопросов местного значения</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1591,99831</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p>
        </w:tc>
        <w:tc>
          <w:tcPr>
            <w:tcW w:w="214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 счет средств местного бюджета</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6364,29990</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2242,30286</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2235,13879</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5</w:t>
            </w:r>
          </w:p>
        </w:tc>
        <w:tc>
          <w:tcPr>
            <w:tcW w:w="2141"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Первичный воинский учет </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412,80000</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450,10000</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465,60000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p>
        </w:tc>
        <w:tc>
          <w:tcPr>
            <w:tcW w:w="214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 счет средств федерального бюджета</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412,80000</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450,10000</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465,60000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6</w:t>
            </w:r>
          </w:p>
        </w:tc>
        <w:tc>
          <w:tcPr>
            <w:tcW w:w="2141" w:type="pct"/>
            <w:tcBorders>
              <w:top w:val="single" w:sz="4" w:space="0" w:color="auto"/>
              <w:left w:val="single" w:sz="4" w:space="0" w:color="auto"/>
              <w:bottom w:val="single" w:sz="4" w:space="0" w:color="auto"/>
              <w:right w:val="single" w:sz="4" w:space="0" w:color="auto"/>
            </w:tcBorders>
            <w:hideMark/>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Функционирование местных администраций</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p>
        </w:tc>
        <w:tc>
          <w:tcPr>
            <w:tcW w:w="214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 счет внебюджетных средств</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FF1480" w:rsidRPr="009D00BD" w:rsidTr="009D00BD">
        <w:trPr>
          <w:trHeight w:val="20"/>
        </w:trPr>
        <w:tc>
          <w:tcPr>
            <w:tcW w:w="21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p>
        </w:tc>
        <w:tc>
          <w:tcPr>
            <w:tcW w:w="214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ВСЕГО:</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6777,09990</w:t>
            </w:r>
          </w:p>
        </w:tc>
        <w:tc>
          <w:tcPr>
            <w:tcW w:w="565"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2692,40286</w:t>
            </w:r>
          </w:p>
        </w:tc>
        <w:tc>
          <w:tcPr>
            <w:tcW w:w="471"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2700,73879</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77"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80" w:type="pct"/>
            <w:tcBorders>
              <w:top w:val="single" w:sz="4" w:space="0" w:color="auto"/>
              <w:left w:val="single" w:sz="4" w:space="0" w:color="auto"/>
              <w:bottom w:val="single" w:sz="4" w:space="0" w:color="auto"/>
              <w:right w:val="single" w:sz="4" w:space="0" w:color="auto"/>
            </w:tcBorders>
          </w:tcPr>
          <w:p w:rsidR="00FF1480" w:rsidRPr="009D00BD" w:rsidRDefault="00FF1480"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bl>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2. Опубликовать настоящее Постановление в газете «Сергиевский вестник».</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FF1480" w:rsidRPr="00FF1480" w:rsidRDefault="00FF1480"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 xml:space="preserve">4. </w:t>
      </w:r>
      <w:proofErr w:type="gramStart"/>
      <w:r w:rsidRPr="00FF1480">
        <w:rPr>
          <w:rFonts w:ascii="Times New Roman" w:eastAsia="Calibri" w:hAnsi="Times New Roman" w:cs="Times New Roman"/>
          <w:bCs/>
          <w:sz w:val="12"/>
          <w:szCs w:val="12"/>
        </w:rPr>
        <w:t>Контроль за</w:t>
      </w:r>
      <w:proofErr w:type="gramEnd"/>
      <w:r w:rsidRPr="00FF1480">
        <w:rPr>
          <w:rFonts w:ascii="Times New Roman" w:eastAsia="Calibri" w:hAnsi="Times New Roman" w:cs="Times New Roman"/>
          <w:bCs/>
          <w:sz w:val="12"/>
          <w:szCs w:val="12"/>
        </w:rPr>
        <w:t xml:space="preserve"> выполнением настоящего постановления оставляю за собой.</w:t>
      </w:r>
    </w:p>
    <w:p w:rsidR="00FF1480" w:rsidRPr="00FF1480" w:rsidRDefault="00FF1480" w:rsidP="009D00BD">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Глава сельского поселения Серноводск</w:t>
      </w:r>
    </w:p>
    <w:p w:rsidR="00FF1480" w:rsidRPr="00FF1480" w:rsidRDefault="00FF1480" w:rsidP="009D00BD">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муниципального района Сергиевский</w:t>
      </w:r>
      <w:r w:rsidR="009D00BD">
        <w:rPr>
          <w:rFonts w:ascii="Times New Roman" w:eastAsia="Calibri" w:hAnsi="Times New Roman" w:cs="Times New Roman"/>
          <w:bCs/>
          <w:sz w:val="12"/>
          <w:szCs w:val="12"/>
        </w:rPr>
        <w:t xml:space="preserve"> </w:t>
      </w:r>
      <w:r w:rsidRPr="00FF1480">
        <w:rPr>
          <w:rFonts w:ascii="Times New Roman" w:eastAsia="Calibri" w:hAnsi="Times New Roman" w:cs="Times New Roman"/>
          <w:bCs/>
          <w:sz w:val="12"/>
          <w:szCs w:val="12"/>
        </w:rPr>
        <w:t>Самарской области</w:t>
      </w:r>
    </w:p>
    <w:p w:rsidR="00FF1480" w:rsidRPr="00FF1480" w:rsidRDefault="00FF1480" w:rsidP="009D00BD">
      <w:pPr>
        <w:tabs>
          <w:tab w:val="left" w:pos="284"/>
          <w:tab w:val="left" w:pos="3828"/>
        </w:tabs>
        <w:spacing w:after="0" w:line="240" w:lineRule="auto"/>
        <w:jc w:val="right"/>
        <w:rPr>
          <w:rFonts w:ascii="Times New Roman" w:eastAsia="Calibri" w:hAnsi="Times New Roman" w:cs="Times New Roman"/>
          <w:bCs/>
          <w:sz w:val="12"/>
          <w:szCs w:val="12"/>
        </w:rPr>
      </w:pPr>
      <w:r w:rsidRPr="00FF1480">
        <w:rPr>
          <w:rFonts w:ascii="Times New Roman" w:eastAsia="Calibri" w:hAnsi="Times New Roman" w:cs="Times New Roman"/>
          <w:bCs/>
          <w:sz w:val="12"/>
          <w:szCs w:val="12"/>
        </w:rPr>
        <w:t>В.В.Тулгаев</w:t>
      </w:r>
    </w:p>
    <w:p w:rsidR="00FF1480" w:rsidRPr="00FF1480" w:rsidRDefault="00FF1480" w:rsidP="00FF1480">
      <w:pPr>
        <w:tabs>
          <w:tab w:val="left" w:pos="284"/>
          <w:tab w:val="left" w:pos="3828"/>
        </w:tabs>
        <w:spacing w:after="0" w:line="240" w:lineRule="auto"/>
        <w:jc w:val="both"/>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АДМИНИСТРАЦИЯ</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СЕЛЬСКОГО ПОСЕЛЕНИЯ СЕРНОВОДСК</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МУНИЦИПАЛЬНОГО РАЙОНА СЕРГИЕВСКИЙ</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САМАРСКОЙ ОБЛАСТИ</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ПОСТАНОВЛЕНИЕ</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от «22» апреля 2025 г. № 26</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r w:rsidRPr="009D00B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Серноводск муниципального района Сергиевский самарской области № 76 от 28.12.2024г.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самарской области» на 2025-2030гг.</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В соответствии с Бюджетным кодексом Российской Федерации, Федеральным </w:t>
      </w:r>
      <w:r w:rsidRPr="009D00BD">
        <w:rPr>
          <w:rFonts w:ascii="Times New Roman" w:eastAsia="Calibri" w:hAnsi="Times New Roman" w:cs="Times New Roman"/>
          <w:bCs/>
          <w:sz w:val="12"/>
          <w:szCs w:val="12"/>
          <w:u w:val="single"/>
        </w:rPr>
        <w:t>законом</w:t>
      </w:r>
      <w:r w:rsidRPr="009D00BD">
        <w:rPr>
          <w:rFonts w:ascii="Times New Roman" w:eastAsia="Calibri" w:hAnsi="Times New Roman" w:cs="Times New Roman"/>
          <w:bCs/>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9D00BD">
        <w:rPr>
          <w:rFonts w:ascii="Times New Roman" w:eastAsia="Calibri" w:hAnsi="Times New Roman" w:cs="Times New Roman"/>
          <w:bCs/>
          <w:sz w:val="12"/>
          <w:szCs w:val="12"/>
          <w:u w:val="single"/>
        </w:rPr>
        <w:t>Уставом</w:t>
      </w:r>
      <w:r w:rsidRPr="009D00BD">
        <w:rPr>
          <w:rFonts w:ascii="Times New Roman" w:eastAsia="Calibri" w:hAnsi="Times New Roman" w:cs="Times New Roman"/>
          <w:bCs/>
          <w:sz w:val="12"/>
          <w:szCs w:val="12"/>
        </w:rPr>
        <w:t xml:space="preserve"> сельского поселения Серноводск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Серноводск муниципального района Сергиевский Самарской области </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ПОСТАНОВЛЯЕТ:</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Серноводск муниципального района Сергиевский Самарской области № 76 от 28.12.2024 г. «Об утверждении муниципальной программы «Развитие физической культуры и спорта на территории сельского поселения Серноводск  муниципального района Сергиевский Самарской области» на 2025-2030гг. (Далее - Программа) следующего содержания: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 В паспорте Программы позицию «Объемы финансирования»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Прогнозируемые общие затраты на реализацию мероприятий программы составляют 2216,26243 тыс. рублей, в том числе по годам:</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год – 2216,26243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 В разделе 5 Программы позицию «Перечень программных мероприятий»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248"/>
        <w:gridCol w:w="1741"/>
        <w:gridCol w:w="633"/>
        <w:gridCol w:w="763"/>
        <w:gridCol w:w="763"/>
        <w:gridCol w:w="653"/>
        <w:gridCol w:w="653"/>
        <w:gridCol w:w="363"/>
        <w:gridCol w:w="1706"/>
      </w:tblGrid>
      <w:tr w:rsidR="009D00BD" w:rsidRPr="009D00BD" w:rsidTr="009D00BD">
        <w:trPr>
          <w:trHeight w:val="20"/>
        </w:trPr>
        <w:tc>
          <w:tcPr>
            <w:tcW w:w="165" w:type="pct"/>
            <w:vMerge w:val="restar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proofErr w:type="gramStart"/>
            <w:r w:rsidRPr="009D00BD">
              <w:rPr>
                <w:rFonts w:ascii="Times New Roman" w:eastAsia="Calibri" w:hAnsi="Times New Roman" w:cs="Times New Roman"/>
                <w:bCs/>
                <w:sz w:val="12"/>
                <w:szCs w:val="12"/>
              </w:rPr>
              <w:t>п</w:t>
            </w:r>
            <w:proofErr w:type="gramEnd"/>
            <w:r w:rsidRPr="009D00BD">
              <w:rPr>
                <w:rFonts w:ascii="Times New Roman" w:eastAsia="Calibri" w:hAnsi="Times New Roman" w:cs="Times New Roman"/>
                <w:bCs/>
                <w:sz w:val="12"/>
                <w:szCs w:val="12"/>
              </w:rPr>
              <w:t>/п</w:t>
            </w:r>
          </w:p>
        </w:tc>
        <w:tc>
          <w:tcPr>
            <w:tcW w:w="1157" w:type="pct"/>
            <w:vMerge w:val="restar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мероприятия</w:t>
            </w:r>
          </w:p>
        </w:tc>
        <w:tc>
          <w:tcPr>
            <w:tcW w:w="2544" w:type="pct"/>
            <w:gridSpan w:val="6"/>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Планируемый объем финансирования, тыс. рублей, по годам:</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Исполнитель мероприятия</w:t>
            </w:r>
          </w:p>
        </w:tc>
      </w:tr>
      <w:tr w:rsidR="009D00BD" w:rsidRPr="009D00BD" w:rsidTr="009D00BD">
        <w:trPr>
          <w:trHeight w:val="20"/>
        </w:trPr>
        <w:tc>
          <w:tcPr>
            <w:tcW w:w="165" w:type="pct"/>
            <w:vMerge/>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157" w:type="pct"/>
            <w:vMerge/>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421"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w:t>
            </w:r>
          </w:p>
        </w:tc>
        <w:tc>
          <w:tcPr>
            <w:tcW w:w="50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w:t>
            </w:r>
          </w:p>
        </w:tc>
        <w:tc>
          <w:tcPr>
            <w:tcW w:w="50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w:t>
            </w:r>
          </w:p>
        </w:tc>
        <w:tc>
          <w:tcPr>
            <w:tcW w:w="434"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w:t>
            </w:r>
          </w:p>
        </w:tc>
        <w:tc>
          <w:tcPr>
            <w:tcW w:w="434"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w:t>
            </w:r>
          </w:p>
        </w:tc>
        <w:tc>
          <w:tcPr>
            <w:tcW w:w="240"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w:t>
            </w:r>
          </w:p>
        </w:tc>
        <w:tc>
          <w:tcPr>
            <w:tcW w:w="115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421"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2216,26243</w:t>
            </w:r>
          </w:p>
        </w:tc>
        <w:tc>
          <w:tcPr>
            <w:tcW w:w="50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50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34"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34"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40"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Администрация сельского поселения Серноводск м. р. Сергиевский Самарской области</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15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Всего:</w:t>
            </w:r>
          </w:p>
        </w:tc>
        <w:tc>
          <w:tcPr>
            <w:tcW w:w="421"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2216,26243</w:t>
            </w:r>
          </w:p>
        </w:tc>
        <w:tc>
          <w:tcPr>
            <w:tcW w:w="50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50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34"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34"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40"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r>
    </w:tbl>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1.3. В разделе 6 Программы позицию «Финансовое обеспечение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Объем и источники финансирования мероприятий Программы:</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Средства местного бюджета – </w:t>
      </w:r>
      <w:r w:rsidRPr="009D00BD">
        <w:rPr>
          <w:rFonts w:ascii="Times New Roman" w:eastAsia="Calibri" w:hAnsi="Times New Roman" w:cs="Times New Roman"/>
          <w:b/>
          <w:bCs/>
          <w:sz w:val="12"/>
          <w:szCs w:val="12"/>
        </w:rPr>
        <w:t xml:space="preserve">2216,26243 </w:t>
      </w:r>
      <w:r w:rsidRPr="009D00BD">
        <w:rPr>
          <w:rFonts w:ascii="Times New Roman" w:eastAsia="Calibri" w:hAnsi="Times New Roman" w:cs="Times New Roman"/>
          <w:bCs/>
          <w:sz w:val="12"/>
          <w:szCs w:val="12"/>
        </w:rPr>
        <w:t>тыс. рублей, в том числе:</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год – 2216,26243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 Опубликовать настоящее Постановление в газете «Сергиевский вестник».</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4. </w:t>
      </w:r>
      <w:proofErr w:type="gramStart"/>
      <w:r w:rsidRPr="009D00BD">
        <w:rPr>
          <w:rFonts w:ascii="Times New Roman" w:eastAsia="Calibri" w:hAnsi="Times New Roman" w:cs="Times New Roman"/>
          <w:bCs/>
          <w:sz w:val="12"/>
          <w:szCs w:val="12"/>
        </w:rPr>
        <w:t>Контроль за</w:t>
      </w:r>
      <w:proofErr w:type="gramEnd"/>
      <w:r w:rsidRPr="009D00BD">
        <w:rPr>
          <w:rFonts w:ascii="Times New Roman" w:eastAsia="Calibri" w:hAnsi="Times New Roman" w:cs="Times New Roman"/>
          <w:bCs/>
          <w:sz w:val="12"/>
          <w:szCs w:val="12"/>
        </w:rPr>
        <w:t xml:space="preserve"> выполнением настоящего постановления оставляю за собой.</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Глава сельского поселения Серноводск</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D00BD">
        <w:rPr>
          <w:rFonts w:ascii="Times New Roman" w:eastAsia="Calibri" w:hAnsi="Times New Roman" w:cs="Times New Roman"/>
          <w:bCs/>
          <w:sz w:val="12"/>
          <w:szCs w:val="12"/>
        </w:rPr>
        <w:t>Самарской области</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В.В. </w:t>
      </w:r>
      <w:proofErr w:type="spellStart"/>
      <w:r w:rsidRPr="009D00BD">
        <w:rPr>
          <w:rFonts w:ascii="Times New Roman" w:eastAsia="Calibri" w:hAnsi="Times New Roman" w:cs="Times New Roman"/>
          <w:bCs/>
          <w:sz w:val="12"/>
          <w:szCs w:val="12"/>
        </w:rPr>
        <w:t>Тулгаев</w:t>
      </w:r>
      <w:proofErr w:type="spellEnd"/>
    </w:p>
    <w:p w:rsidR="00022D9F" w:rsidRDefault="00022D9F"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АДМИНИСТРАЦИЯ</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СЕЛЬСКОГО ПОСЕЛЕНИЯ СУРГУТ</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МУНИЦИПАЛЬНОГО РАЙОНА СЕРГИЕВСКИЙ</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САМАРСКОЙ ОБЛАСТИ</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9D00BD">
        <w:rPr>
          <w:rFonts w:ascii="Times New Roman" w:eastAsia="Calibri" w:hAnsi="Times New Roman" w:cs="Times New Roman"/>
          <w:b/>
          <w:bCs/>
          <w:sz w:val="12"/>
          <w:szCs w:val="12"/>
          <w:lang w:val="x-none"/>
        </w:rPr>
        <w:t>ПОСТАНОВЛЕНИЕ</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от 22 апреля 2025г. №21</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lang w:val="x-none"/>
        </w:rPr>
      </w:pPr>
    </w:p>
    <w:p w:rsid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 xml:space="preserve">сельского поселения Сургут муниципального района Сергиевский Самарской области № 65 от 28.12.2024г. </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r w:rsidRPr="009D00BD">
        <w:rPr>
          <w:rFonts w:ascii="Times New Roman" w:eastAsia="Calibri" w:hAnsi="Times New Roman" w:cs="Times New Roman"/>
          <w:b/>
          <w:bCs/>
          <w:sz w:val="12"/>
          <w:szCs w:val="12"/>
        </w:rPr>
        <w:t>«Об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Самарской области» на 2025-2030гг.</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lang w:val="x-none"/>
        </w:rPr>
        <w:t xml:space="preserve">В соответствии с Федеральным </w:t>
      </w:r>
      <w:r w:rsidRPr="009D00BD">
        <w:rPr>
          <w:rFonts w:ascii="Times New Roman" w:eastAsia="Calibri" w:hAnsi="Times New Roman" w:cs="Times New Roman"/>
          <w:bCs/>
          <w:sz w:val="12"/>
          <w:szCs w:val="12"/>
          <w:u w:val="single"/>
          <w:lang w:val="x-none"/>
        </w:rPr>
        <w:t>законом</w:t>
      </w:r>
      <w:r w:rsidRPr="009D00BD">
        <w:rPr>
          <w:rFonts w:ascii="Times New Roman" w:eastAsia="Calibri" w:hAnsi="Times New Roman" w:cs="Times New Roman"/>
          <w:bCs/>
          <w:sz w:val="12"/>
          <w:szCs w:val="12"/>
          <w:lang w:val="x-none"/>
        </w:rPr>
        <w:t xml:space="preserve"> от 06.10.2003 № 131-ФЗ «Об общих принципах организации местного самоуправления в Российской Федерации» и </w:t>
      </w:r>
      <w:r w:rsidRPr="009D00BD">
        <w:rPr>
          <w:rFonts w:ascii="Times New Roman" w:eastAsia="Calibri" w:hAnsi="Times New Roman" w:cs="Times New Roman"/>
          <w:bCs/>
          <w:sz w:val="12"/>
          <w:szCs w:val="12"/>
          <w:u w:val="single"/>
          <w:lang w:val="x-none"/>
        </w:rPr>
        <w:t>Уставом</w:t>
      </w:r>
      <w:r w:rsidRPr="009D00BD">
        <w:rPr>
          <w:rFonts w:ascii="Times New Roman" w:eastAsia="Calibri" w:hAnsi="Times New Roman" w:cs="Times New Roman"/>
          <w:bCs/>
          <w:sz w:val="12"/>
          <w:szCs w:val="12"/>
          <w:lang w:val="x-none"/>
        </w:rPr>
        <w:t xml:space="preserve">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Самарской области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9D00BD">
        <w:rPr>
          <w:rFonts w:ascii="Times New Roman" w:eastAsia="Calibri" w:hAnsi="Times New Roman" w:cs="Times New Roman"/>
          <w:b/>
          <w:bCs/>
          <w:sz w:val="12"/>
          <w:szCs w:val="12"/>
          <w:lang w:val="x-none"/>
        </w:rPr>
        <w:t xml:space="preserve"> ПОСТАНОВЛЯЕТ:</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lang w:val="x-none"/>
        </w:rPr>
      </w:pPr>
      <w:r w:rsidRPr="009D00BD">
        <w:rPr>
          <w:rFonts w:ascii="Times New Roman" w:eastAsia="Calibri" w:hAnsi="Times New Roman" w:cs="Times New Roman"/>
          <w:bCs/>
          <w:sz w:val="12"/>
          <w:szCs w:val="12"/>
          <w:lang w:val="x-none"/>
        </w:rPr>
        <w:t>1. Внести изменения в Приложение к постановлению Администрации сельского поселения Сургут муниципального района Сергиевский Самарской области № 65  от 28.12.2024г. «Об утверждении муниципальной программы «Реконструкция, ремонт и укрепление материально-технической базы учреждений сельского поселения Сургут муниципального района Сергиевский Самарской области» на 2025-2030гг. (далее - Программа) следующего содержания: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 В Паспорте Программы позицию «Объемы и источники финансирования программных мероприятий»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Объем   финансирования, необходимый для реализации  мероприятий  Программы составит 8552,89696 тыс. рублей, в том числе:</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 2025 году – 1971,28112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 2026 году – 184,13898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 2027 году – 6397,47686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 2028 году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 2029 году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 2030 году – 0,00 тыс. рублей.</w:t>
      </w:r>
    </w:p>
    <w:p w:rsid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p w:rsidR="00022D9F" w:rsidRPr="009D00BD" w:rsidRDefault="00022D9F"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p>
    <w:tbl>
      <w:tblPr>
        <w:tblW w:w="5000" w:type="pct"/>
        <w:tblCellMar>
          <w:left w:w="0" w:type="dxa"/>
          <w:right w:w="0" w:type="dxa"/>
        </w:tblCellMar>
        <w:tblLook w:val="0000" w:firstRow="0" w:lastRow="0" w:firstColumn="0" w:lastColumn="0" w:noHBand="0" w:noVBand="0"/>
      </w:tblPr>
      <w:tblGrid>
        <w:gridCol w:w="248"/>
        <w:gridCol w:w="2176"/>
        <w:gridCol w:w="957"/>
        <w:gridCol w:w="955"/>
        <w:gridCol w:w="957"/>
        <w:gridCol w:w="743"/>
        <w:gridCol w:w="745"/>
        <w:gridCol w:w="742"/>
      </w:tblGrid>
      <w:tr w:rsidR="009D00BD" w:rsidRPr="009D00BD" w:rsidTr="009D00BD">
        <w:trPr>
          <w:trHeight w:val="20"/>
        </w:trPr>
        <w:tc>
          <w:tcPr>
            <w:tcW w:w="165" w:type="pct"/>
            <w:vMerge w:val="restar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proofErr w:type="gramStart"/>
            <w:r w:rsidRPr="009D00BD">
              <w:rPr>
                <w:rFonts w:ascii="Times New Roman" w:eastAsia="Calibri" w:hAnsi="Times New Roman" w:cs="Times New Roman"/>
                <w:bCs/>
                <w:sz w:val="12"/>
                <w:szCs w:val="12"/>
              </w:rPr>
              <w:t>п</w:t>
            </w:r>
            <w:proofErr w:type="gramEnd"/>
            <w:r w:rsidRPr="009D00BD">
              <w:rPr>
                <w:rFonts w:ascii="Times New Roman" w:eastAsia="Calibri" w:hAnsi="Times New Roman" w:cs="Times New Roman"/>
                <w:bCs/>
                <w:sz w:val="12"/>
                <w:szCs w:val="12"/>
              </w:rPr>
              <w:t>/п</w:t>
            </w:r>
          </w:p>
        </w:tc>
        <w:tc>
          <w:tcPr>
            <w:tcW w:w="1446" w:type="pct"/>
            <w:vMerge w:val="restar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мероприятия</w:t>
            </w:r>
          </w:p>
        </w:tc>
        <w:tc>
          <w:tcPr>
            <w:tcW w:w="3389" w:type="pct"/>
            <w:gridSpan w:val="6"/>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Планируемый объем финансирования, тыс. рублей</w:t>
            </w:r>
          </w:p>
        </w:tc>
      </w:tr>
      <w:tr w:rsidR="009D00BD" w:rsidRPr="009D00BD" w:rsidTr="009D00BD">
        <w:trPr>
          <w:trHeight w:val="20"/>
        </w:trPr>
        <w:tc>
          <w:tcPr>
            <w:tcW w:w="165" w:type="pct"/>
            <w:vMerge/>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446" w:type="pct"/>
            <w:vMerge/>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2026 г. </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w:t>
            </w: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Техническое обслуживание сетей и коммуникаций</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275,78019</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184,13898</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89,89783</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w:t>
            </w: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Ремонт и укрепление материально – технической базы учреждений</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73,50000</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6307,57903</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w:t>
            </w: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w:t>
            </w: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Содержание имущества, находящегося в безвозмездном пользовании</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1583,10093</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Средства местного бюджета</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1971,28112</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184,13898</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6397,47686</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w:t>
            </w: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Внебюджетные средства</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w:t>
            </w: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Средства областного бюджета</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6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4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Всего:</w:t>
            </w:r>
          </w:p>
        </w:tc>
        <w:tc>
          <w:tcPr>
            <w:tcW w:w="63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1971,28112</w:t>
            </w:r>
          </w:p>
        </w:tc>
        <w:tc>
          <w:tcPr>
            <w:tcW w:w="63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184,13898</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6397,47686</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bl>
    <w:p w:rsidR="00022D9F" w:rsidRDefault="00022D9F"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1.3. В разделе программы 5 «Обоснование ресурсного обеспечения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Общая сумма на календарный год планируемых затрат уточняется бюджетом муниципального  образования сельского поселения Сургут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Сургут муниципального района Сергиевский Самарской области. Планируемый общий объем финансирования Программы  составит  8552,89696 тыс. рублей, в т. ч.:</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 – 1971,28112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 – 184,13898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 – 6397,47686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 Опубликовать настоящее Постановление в газете «Сергиевский вестник».</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4. </w:t>
      </w:r>
      <w:proofErr w:type="gramStart"/>
      <w:r w:rsidRPr="009D00BD">
        <w:rPr>
          <w:rFonts w:ascii="Times New Roman" w:eastAsia="Calibri" w:hAnsi="Times New Roman" w:cs="Times New Roman"/>
          <w:bCs/>
          <w:sz w:val="12"/>
          <w:szCs w:val="12"/>
        </w:rPr>
        <w:t>Контроль за</w:t>
      </w:r>
      <w:proofErr w:type="gramEnd"/>
      <w:r w:rsidRPr="009D00BD">
        <w:rPr>
          <w:rFonts w:ascii="Times New Roman" w:eastAsia="Calibri" w:hAnsi="Times New Roman" w:cs="Times New Roman"/>
          <w:bCs/>
          <w:sz w:val="12"/>
          <w:szCs w:val="12"/>
        </w:rPr>
        <w:t xml:space="preserve"> выполнением настоящего постановления оставляю за собой.</w:t>
      </w:r>
    </w:p>
    <w:p w:rsidR="00022D9F" w:rsidRDefault="00022D9F" w:rsidP="009D00BD">
      <w:pPr>
        <w:tabs>
          <w:tab w:val="left" w:pos="284"/>
          <w:tab w:val="left" w:pos="3828"/>
        </w:tabs>
        <w:spacing w:after="0" w:line="240" w:lineRule="auto"/>
        <w:jc w:val="right"/>
        <w:rPr>
          <w:rFonts w:ascii="Times New Roman" w:eastAsia="Calibri" w:hAnsi="Times New Roman" w:cs="Times New Roman"/>
          <w:bCs/>
          <w:sz w:val="12"/>
          <w:szCs w:val="12"/>
        </w:rPr>
      </w:pPr>
    </w:p>
    <w:p w:rsidR="00022D9F" w:rsidRDefault="00022D9F" w:rsidP="009D00BD">
      <w:pPr>
        <w:tabs>
          <w:tab w:val="left" w:pos="284"/>
          <w:tab w:val="left" w:pos="3828"/>
        </w:tabs>
        <w:spacing w:after="0" w:line="240" w:lineRule="auto"/>
        <w:jc w:val="right"/>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Глава сельского поселения Сургут</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D00BD">
        <w:rPr>
          <w:rFonts w:ascii="Times New Roman" w:eastAsia="Calibri" w:hAnsi="Times New Roman" w:cs="Times New Roman"/>
          <w:bCs/>
          <w:sz w:val="12"/>
          <w:szCs w:val="12"/>
        </w:rPr>
        <w:t>Самарской области</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С.А. Содомов</w:t>
      </w:r>
    </w:p>
    <w:p w:rsidR="00022D9F" w:rsidRDefault="00022D9F"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022D9F" w:rsidRDefault="00022D9F"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022D9F" w:rsidRDefault="00022D9F"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022D9F" w:rsidRDefault="00022D9F"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lastRenderedPageBreak/>
        <w:t>АДМИНИСТРАЦИЯ</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СЕЛЬСКОГО ПОСЕЛЕНИЯ СУРГУТ</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МУНИЦИПАЛЬНОГО РАЙОНА СЕРГИЕВСКИЙ</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САМАРСКОЙ ОБЛАСТИ</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ПОСТАНОВЛЕНИЕ</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от 22 апреля 2025 г. №22</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r w:rsidRPr="009D00B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Самарской области № 64 от 28.12.2024г. «Об утверждении муниципальной программы «Благоустройство территории сельского поселения Сургут муниципального района Сергиевский Самарской области» на 2025-2030гг.»</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В соответствии с Федеральным </w:t>
      </w:r>
      <w:r w:rsidRPr="009D00BD">
        <w:rPr>
          <w:rFonts w:ascii="Times New Roman" w:eastAsia="Calibri" w:hAnsi="Times New Roman" w:cs="Times New Roman"/>
          <w:bCs/>
          <w:sz w:val="12"/>
          <w:szCs w:val="12"/>
          <w:u w:val="single"/>
        </w:rPr>
        <w:t>законом</w:t>
      </w:r>
      <w:r w:rsidRPr="009D00BD">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9D00BD">
        <w:rPr>
          <w:rFonts w:ascii="Times New Roman" w:eastAsia="Calibri" w:hAnsi="Times New Roman" w:cs="Times New Roman"/>
          <w:bCs/>
          <w:sz w:val="12"/>
          <w:szCs w:val="12"/>
          <w:u w:val="single"/>
        </w:rPr>
        <w:t>Уставом</w:t>
      </w:r>
      <w:r w:rsidRPr="009D00BD">
        <w:rPr>
          <w:rFonts w:ascii="Times New Roman" w:eastAsia="Calibri" w:hAnsi="Times New Roman" w:cs="Times New Roman"/>
          <w:bCs/>
          <w:sz w:val="12"/>
          <w:szCs w:val="12"/>
        </w:rPr>
        <w:t xml:space="preserve">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Самарской области </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
          <w:bCs/>
          <w:sz w:val="12"/>
          <w:szCs w:val="12"/>
        </w:rPr>
        <w:t>ПОСТАНОВЛЯЕТ</w:t>
      </w:r>
      <w:r w:rsidRPr="009D00BD">
        <w:rPr>
          <w:rFonts w:ascii="Times New Roman" w:eastAsia="Calibri" w:hAnsi="Times New Roman" w:cs="Times New Roman"/>
          <w:bCs/>
          <w:sz w:val="12"/>
          <w:szCs w:val="12"/>
        </w:rPr>
        <w:t>:</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Сургут муниципального района Сергиевский Самарской области № 64 от 28.12.2024г. «Об утверждении муниципальной программы «Благоустройство территории сельского поселения Сургут муниципального района Сергиевский Самарской области» на 2025-2030гг.» (далее - Программа) следующего содержания: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Планируемый общий объем финансирования Программы составит:  50437,49068</w:t>
      </w:r>
      <w:r w:rsidRPr="009D00BD">
        <w:rPr>
          <w:rFonts w:ascii="Times New Roman" w:eastAsia="Calibri" w:hAnsi="Times New Roman" w:cs="Times New Roman"/>
          <w:b/>
          <w:bCs/>
          <w:sz w:val="12"/>
          <w:szCs w:val="12"/>
        </w:rPr>
        <w:t xml:space="preserve"> </w:t>
      </w:r>
      <w:r w:rsidRPr="009D00BD">
        <w:rPr>
          <w:rFonts w:ascii="Times New Roman" w:eastAsia="Calibri" w:hAnsi="Times New Roman" w:cs="Times New Roman"/>
          <w:bCs/>
          <w:sz w:val="12"/>
          <w:szCs w:val="12"/>
        </w:rPr>
        <w:t>тыс. рублей, в том числе:</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год – 12435,98364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год – 22017,92801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год – 15983,57903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50"/>
        <w:gridCol w:w="2785"/>
        <w:gridCol w:w="850"/>
        <w:gridCol w:w="710"/>
        <w:gridCol w:w="752"/>
        <w:gridCol w:w="459"/>
        <w:gridCol w:w="460"/>
        <w:gridCol w:w="457"/>
      </w:tblGrid>
      <w:tr w:rsidR="009D00BD" w:rsidRPr="009D00BD" w:rsidTr="009D00BD">
        <w:trPr>
          <w:cantSplit/>
          <w:trHeight w:val="20"/>
        </w:trPr>
        <w:tc>
          <w:tcPr>
            <w:tcW w:w="697" w:type="pct"/>
            <w:vMerge w:val="restart"/>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бюджета</w:t>
            </w:r>
          </w:p>
        </w:tc>
        <w:tc>
          <w:tcPr>
            <w:tcW w:w="1850" w:type="pct"/>
            <w:vMerge w:val="restart"/>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мероприятий</w:t>
            </w:r>
          </w:p>
        </w:tc>
        <w:tc>
          <w:tcPr>
            <w:tcW w:w="2452" w:type="pct"/>
            <w:gridSpan w:val="6"/>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Затраты на реализацию мероприятий, рублей</w:t>
            </w:r>
          </w:p>
        </w:tc>
      </w:tr>
      <w:tr w:rsidR="009D00BD" w:rsidRPr="009D00BD" w:rsidTr="009D00BD">
        <w:trPr>
          <w:cantSplit/>
          <w:trHeight w:val="20"/>
        </w:trPr>
        <w:tc>
          <w:tcPr>
            <w:tcW w:w="697" w:type="pct"/>
            <w:vMerge/>
            <w:textDirection w:val="btLr"/>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850" w:type="pct"/>
            <w:vMerge/>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565" w:type="pct"/>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год</w:t>
            </w:r>
          </w:p>
        </w:tc>
        <w:tc>
          <w:tcPr>
            <w:tcW w:w="472"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год</w:t>
            </w:r>
          </w:p>
        </w:tc>
        <w:tc>
          <w:tcPr>
            <w:tcW w:w="500"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год</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год</w:t>
            </w:r>
          </w:p>
        </w:tc>
        <w:tc>
          <w:tcPr>
            <w:tcW w:w="306"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год</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год</w:t>
            </w:r>
          </w:p>
        </w:tc>
      </w:tr>
      <w:tr w:rsidR="009D00BD" w:rsidRPr="009D00BD" w:rsidTr="009D00BD">
        <w:trPr>
          <w:cantSplit/>
          <w:trHeight w:val="20"/>
        </w:trPr>
        <w:tc>
          <w:tcPr>
            <w:tcW w:w="697" w:type="pct"/>
            <w:vMerge w:val="restart"/>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Местный бюджет</w:t>
            </w:r>
          </w:p>
        </w:tc>
        <w:tc>
          <w:tcPr>
            <w:tcW w:w="1850" w:type="pct"/>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Электроэнергия и ТО уличного освещения</w:t>
            </w:r>
          </w:p>
        </w:tc>
        <w:tc>
          <w:tcPr>
            <w:tcW w:w="56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11435,30842</w:t>
            </w:r>
          </w:p>
        </w:tc>
        <w:tc>
          <w:tcPr>
            <w:tcW w:w="472"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19705,62505</w:t>
            </w:r>
          </w:p>
        </w:tc>
        <w:tc>
          <w:tcPr>
            <w:tcW w:w="500"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15983,57903</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6"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cantSplit/>
          <w:trHeight w:val="20"/>
        </w:trPr>
        <w:tc>
          <w:tcPr>
            <w:tcW w:w="697" w:type="pct"/>
            <w:vMerge/>
            <w:textDirection w:val="btLr"/>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850" w:type="pct"/>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Трудоустройство безработных, несовершеннолетних</w:t>
            </w:r>
          </w:p>
        </w:tc>
        <w:tc>
          <w:tcPr>
            <w:tcW w:w="56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150,00000</w:t>
            </w:r>
          </w:p>
        </w:tc>
        <w:tc>
          <w:tcPr>
            <w:tcW w:w="472"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500"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6"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cantSplit/>
          <w:trHeight w:val="20"/>
        </w:trPr>
        <w:tc>
          <w:tcPr>
            <w:tcW w:w="697" w:type="pct"/>
            <w:vMerge/>
            <w:textDirection w:val="btLr"/>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850" w:type="pct"/>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Улучшение санитарно-эпидемиологического состояния территории</w:t>
            </w:r>
          </w:p>
        </w:tc>
        <w:tc>
          <w:tcPr>
            <w:tcW w:w="56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232,00000</w:t>
            </w:r>
          </w:p>
        </w:tc>
        <w:tc>
          <w:tcPr>
            <w:tcW w:w="472"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500"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6"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cantSplit/>
          <w:trHeight w:val="20"/>
        </w:trPr>
        <w:tc>
          <w:tcPr>
            <w:tcW w:w="697" w:type="pct"/>
            <w:vMerge/>
            <w:textDirection w:val="btLr"/>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850"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Прочие мероприятия</w:t>
            </w:r>
          </w:p>
        </w:tc>
        <w:tc>
          <w:tcPr>
            <w:tcW w:w="56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618,67522</w:t>
            </w:r>
          </w:p>
        </w:tc>
        <w:tc>
          <w:tcPr>
            <w:tcW w:w="472"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2312,30296</w:t>
            </w:r>
          </w:p>
        </w:tc>
        <w:tc>
          <w:tcPr>
            <w:tcW w:w="500"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6"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cantSplit/>
          <w:trHeight w:val="20"/>
        </w:trPr>
        <w:tc>
          <w:tcPr>
            <w:tcW w:w="697" w:type="pct"/>
            <w:vMerge/>
            <w:textDirection w:val="btLr"/>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850" w:type="pct"/>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ИТОГО</w:t>
            </w:r>
          </w:p>
        </w:tc>
        <w:tc>
          <w:tcPr>
            <w:tcW w:w="56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12435,98364</w:t>
            </w:r>
          </w:p>
        </w:tc>
        <w:tc>
          <w:tcPr>
            <w:tcW w:w="472"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22017,92801</w:t>
            </w:r>
          </w:p>
        </w:tc>
        <w:tc>
          <w:tcPr>
            <w:tcW w:w="500"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15983,57903</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6"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cantSplit/>
          <w:trHeight w:val="20"/>
        </w:trPr>
        <w:tc>
          <w:tcPr>
            <w:tcW w:w="2548" w:type="pct"/>
            <w:gridSpan w:val="2"/>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ВСЕГО</w:t>
            </w:r>
          </w:p>
        </w:tc>
        <w:tc>
          <w:tcPr>
            <w:tcW w:w="56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12435,98364</w:t>
            </w:r>
          </w:p>
        </w:tc>
        <w:tc>
          <w:tcPr>
            <w:tcW w:w="472"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22017,92801</w:t>
            </w:r>
          </w:p>
        </w:tc>
        <w:tc>
          <w:tcPr>
            <w:tcW w:w="500"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15983,57903</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6"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05" w:type="pct"/>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bl>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1.3. Раздел 5 Программы «Обоснование ресурсного обеспечения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Источником финансирования Программы являются средства бюджета сельского поселения Сургут муниципального района Сергиевский Самарской области.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Общий объем финансирования на реализацию Программы составляет 50437,49068 тыс. рублей, в том числе по годам:</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2025 год – 12435,98364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2026 год – 22017,92801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2027 год – 15983,57903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2028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2029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2030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Объемы финансирования Программы по мероприятиям и годам подлежат уточнению при формировании бюджета сельского поселения Сургут муниципального района Сергиевский Самарской области на соответствующий финансовый год.</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 Опубликовать настоящее Постановление в газете «Сергиевский вестник».</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4. </w:t>
      </w:r>
      <w:proofErr w:type="gramStart"/>
      <w:r w:rsidRPr="009D00BD">
        <w:rPr>
          <w:rFonts w:ascii="Times New Roman" w:eastAsia="Calibri" w:hAnsi="Times New Roman" w:cs="Times New Roman"/>
          <w:bCs/>
          <w:sz w:val="12"/>
          <w:szCs w:val="12"/>
        </w:rPr>
        <w:t>Контроль за</w:t>
      </w:r>
      <w:proofErr w:type="gramEnd"/>
      <w:r w:rsidRPr="009D00BD">
        <w:rPr>
          <w:rFonts w:ascii="Times New Roman" w:eastAsia="Calibri" w:hAnsi="Times New Roman" w:cs="Times New Roman"/>
          <w:bCs/>
          <w:sz w:val="12"/>
          <w:szCs w:val="12"/>
        </w:rPr>
        <w:t xml:space="preserve"> выполнением настоящего постановления оставляю за собой.</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Глава сельского поселения Сургут</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D00BD">
        <w:rPr>
          <w:rFonts w:ascii="Times New Roman" w:eastAsia="Calibri" w:hAnsi="Times New Roman" w:cs="Times New Roman"/>
          <w:bCs/>
          <w:sz w:val="12"/>
          <w:szCs w:val="12"/>
        </w:rPr>
        <w:t>Самарской области</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С.А. Содомов</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АДМИНИСТРАЦИЯ</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СЕЛЬСКОГО ПОСЕЛЕНИЯ СУРГУТ</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МУНИЦИПАЛЬНОГО РАЙОНА СЕРГИЕВСКИЙ</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САМАРСКОЙ ОБЛАСТИ</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ПОСТАНОВЛЕНИЕ</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от 22 апреля 2025г. №23</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r w:rsidRPr="009D00B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самарской области № 67 от 28.12.2024г.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Самарской области» на 2025-2030гг.»</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9D00BD">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Самарской области </w:t>
      </w:r>
      <w:proofErr w:type="gramEnd"/>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ПОСТАНОВЛЯЕТ:</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lastRenderedPageBreak/>
        <w:t>1. Внести изменения в Приложение к постановлению Администрации сельского поселения Сургут муниципального района Сергиевский Самарской области № 67 от 28.12.2024г.  «Об утверждении муниципальной Программы «Управление и распоряжение муниципальным имуществом сельского поселения Сургут муниципального района Сергиевский Самарской области» на 2025-2030гг.» (далее - Программа) следующего содержания: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 В Паспорте Программы позицию «Объемы, источники финансирования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Общий объем финансирования Программы составляет 862,83574 тыс. рублей, в том числе из местного бюджета –862,83574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 – 862,83574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 - 0,0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 - 0,0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 – 0,00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 – 0,00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 – 0,00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Общий объем финансирования Программы составляет 862,83574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1.3. Раздел Программы «Перечень программных мероприятий» изложить в следующей редакции:</w:t>
      </w:r>
    </w:p>
    <w:tbl>
      <w:tblPr>
        <w:tblStyle w:val="af1"/>
        <w:tblW w:w="0" w:type="auto"/>
        <w:tblCellMar>
          <w:left w:w="0" w:type="dxa"/>
          <w:right w:w="0" w:type="dxa"/>
        </w:tblCellMar>
        <w:tblLook w:val="04A0" w:firstRow="1" w:lastRow="0" w:firstColumn="1" w:lastColumn="0" w:noHBand="0" w:noVBand="1"/>
      </w:tblPr>
      <w:tblGrid>
        <w:gridCol w:w="258"/>
        <w:gridCol w:w="4103"/>
        <w:gridCol w:w="577"/>
        <w:gridCol w:w="517"/>
        <w:gridCol w:w="517"/>
        <w:gridCol w:w="517"/>
        <w:gridCol w:w="517"/>
        <w:gridCol w:w="517"/>
      </w:tblGrid>
      <w:tr w:rsidR="009D00BD" w:rsidRPr="009D00BD" w:rsidTr="009D00BD">
        <w:trPr>
          <w:trHeight w:val="20"/>
        </w:trPr>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proofErr w:type="gramStart"/>
            <w:r w:rsidRPr="009D00BD">
              <w:rPr>
                <w:rFonts w:ascii="Times New Roman" w:eastAsia="Calibri" w:hAnsi="Times New Roman" w:cs="Times New Roman"/>
                <w:bCs/>
                <w:sz w:val="12"/>
                <w:szCs w:val="12"/>
              </w:rPr>
              <w:t>п</w:t>
            </w:r>
            <w:proofErr w:type="gramEnd"/>
            <w:r w:rsidRPr="009D00BD">
              <w:rPr>
                <w:rFonts w:ascii="Times New Roman" w:eastAsia="Calibri" w:hAnsi="Times New Roman" w:cs="Times New Roman"/>
                <w:bCs/>
                <w:sz w:val="12"/>
                <w:szCs w:val="12"/>
              </w:rPr>
              <w:t>/п</w:t>
            </w:r>
          </w:p>
        </w:tc>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мероприятия</w:t>
            </w:r>
          </w:p>
        </w:tc>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2025 год, </w:t>
            </w:r>
          </w:p>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тыс. рублей</w:t>
            </w:r>
          </w:p>
        </w:tc>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2026 год, </w:t>
            </w:r>
          </w:p>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тыс. рублей</w:t>
            </w:r>
          </w:p>
        </w:tc>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2027 год, </w:t>
            </w:r>
          </w:p>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тыс. рублей</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2028 год, </w:t>
            </w:r>
          </w:p>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тыс. рублей</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2029 год, </w:t>
            </w:r>
          </w:p>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тыс. рублей</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2030 год, </w:t>
            </w:r>
          </w:p>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тыс. рублей</w:t>
            </w:r>
          </w:p>
        </w:tc>
      </w:tr>
      <w:tr w:rsidR="009D00BD" w:rsidRPr="009D00BD" w:rsidTr="009D00BD">
        <w:trPr>
          <w:trHeight w:val="20"/>
        </w:trPr>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w:t>
            </w:r>
          </w:p>
        </w:tc>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Переданные полномочия на решение вопросов местного значения</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797,33574</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w:t>
            </w:r>
          </w:p>
        </w:tc>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Постановка на кадастровый учет, уточнение границ земельных участков, оценка прав собственности в границах поселения</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65,50000</w:t>
            </w:r>
          </w:p>
        </w:tc>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Итого по программе:</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862,83574</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hideMark/>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0" w:type="auto"/>
          </w:tcPr>
          <w:p w:rsidR="009D00BD" w:rsidRPr="009D00BD" w:rsidRDefault="009D00BD" w:rsidP="009D00BD">
            <w:pPr>
              <w:tabs>
                <w:tab w:val="left" w:pos="284"/>
                <w:tab w:val="left" w:pos="3828"/>
              </w:tabs>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bl>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 Опубликовать настоящее Постановление в газете «Сергиевский вестник».</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4. </w:t>
      </w:r>
      <w:proofErr w:type="gramStart"/>
      <w:r w:rsidRPr="009D00BD">
        <w:rPr>
          <w:rFonts w:ascii="Times New Roman" w:eastAsia="Calibri" w:hAnsi="Times New Roman" w:cs="Times New Roman"/>
          <w:bCs/>
          <w:sz w:val="12"/>
          <w:szCs w:val="12"/>
        </w:rPr>
        <w:t>Контроль за</w:t>
      </w:r>
      <w:proofErr w:type="gramEnd"/>
      <w:r w:rsidRPr="009D00BD">
        <w:rPr>
          <w:rFonts w:ascii="Times New Roman" w:eastAsia="Calibri" w:hAnsi="Times New Roman" w:cs="Times New Roman"/>
          <w:bCs/>
          <w:sz w:val="12"/>
          <w:szCs w:val="12"/>
        </w:rPr>
        <w:t xml:space="preserve"> выполнением настоящего постановления оставляю за собой.</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Глава сельского поселения Сургут</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D00BD">
        <w:rPr>
          <w:rFonts w:ascii="Times New Roman" w:eastAsia="Calibri" w:hAnsi="Times New Roman" w:cs="Times New Roman"/>
          <w:bCs/>
          <w:sz w:val="12"/>
          <w:szCs w:val="12"/>
        </w:rPr>
        <w:t>Самарской области</w:t>
      </w:r>
    </w:p>
    <w:p w:rsidR="009D00BD" w:rsidRPr="009D00BD" w:rsidRDefault="009D00BD" w:rsidP="00022D9F">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С.А. Содомов</w:t>
      </w:r>
    </w:p>
    <w:p w:rsidR="00022D9F" w:rsidRDefault="00022D9F"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АДМИНИСТРАЦИЯ</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СЕЛЬСКОГО ПОСЕЛЕНИЯ СУРГУТ</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МУНИЦИПАЛЬНОГО РАЙОНА СЕРГИЕВСКИЙ</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САМАРСКОЙ ОБЛАСТИ</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9D00BD">
        <w:rPr>
          <w:rFonts w:ascii="Times New Roman" w:eastAsia="Calibri" w:hAnsi="Times New Roman" w:cs="Times New Roman"/>
          <w:b/>
          <w:bCs/>
          <w:sz w:val="12"/>
          <w:szCs w:val="12"/>
          <w:lang w:val="x-none"/>
        </w:rPr>
        <w:t>ПОСТАНОВЛЕНИЕ</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от 22 апреля 2025г. №24</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lang w:val="x-none"/>
        </w:rPr>
      </w:pPr>
    </w:p>
    <w:p w:rsid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lang w:val="x-none"/>
        </w:rPr>
        <w:t>О внесении изменений в Приложение к постановлению администрации</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9D00BD">
        <w:rPr>
          <w:rFonts w:ascii="Times New Roman" w:eastAsia="Calibri" w:hAnsi="Times New Roman" w:cs="Times New Roman"/>
          <w:b/>
          <w:bCs/>
          <w:sz w:val="12"/>
          <w:szCs w:val="12"/>
          <w:lang w:val="x-none"/>
        </w:rPr>
        <w:t xml:space="preserve"> сельского поселения Сургут муниципального района Сергиевский  </w:t>
      </w:r>
      <w:r w:rsidRPr="009D00BD">
        <w:rPr>
          <w:rFonts w:ascii="Times New Roman" w:eastAsia="Calibri" w:hAnsi="Times New Roman" w:cs="Times New Roman"/>
          <w:b/>
          <w:bCs/>
          <w:sz w:val="12"/>
          <w:szCs w:val="12"/>
        </w:rPr>
        <w:t>Самарской области</w:t>
      </w:r>
      <w:r w:rsidRPr="009D00BD">
        <w:rPr>
          <w:rFonts w:ascii="Times New Roman" w:eastAsia="Calibri" w:hAnsi="Times New Roman" w:cs="Times New Roman"/>
          <w:b/>
          <w:bCs/>
          <w:sz w:val="12"/>
          <w:szCs w:val="12"/>
          <w:lang w:val="x-none"/>
        </w:rPr>
        <w:t xml:space="preserve"> № 68 от 28.12.2024 г. «Об утверждении муниципальной программы «</w:t>
      </w:r>
      <w:r>
        <w:rPr>
          <w:rFonts w:ascii="Times New Roman" w:eastAsia="Calibri" w:hAnsi="Times New Roman" w:cs="Times New Roman"/>
          <w:b/>
          <w:bCs/>
          <w:sz w:val="12"/>
          <w:szCs w:val="12"/>
        </w:rPr>
        <w:t>Р</w:t>
      </w:r>
      <w:proofErr w:type="spellStart"/>
      <w:r w:rsidRPr="009D00BD">
        <w:rPr>
          <w:rFonts w:ascii="Times New Roman" w:eastAsia="Calibri" w:hAnsi="Times New Roman" w:cs="Times New Roman"/>
          <w:b/>
          <w:bCs/>
          <w:sz w:val="12"/>
          <w:szCs w:val="12"/>
          <w:lang w:val="x-none"/>
        </w:rPr>
        <w:t>азвитие</w:t>
      </w:r>
      <w:proofErr w:type="spellEnd"/>
      <w:r w:rsidRPr="009D00BD">
        <w:rPr>
          <w:rFonts w:ascii="Times New Roman" w:eastAsia="Calibri" w:hAnsi="Times New Roman" w:cs="Times New Roman"/>
          <w:b/>
          <w:bCs/>
          <w:sz w:val="12"/>
          <w:szCs w:val="12"/>
          <w:lang w:val="x-none"/>
        </w:rPr>
        <w:t xml:space="preserve"> сферы культуры и молодежной политики на территории сельского поселения Сургут муниципального района Сергиевский </w:t>
      </w:r>
      <w:r w:rsidRPr="009D00BD">
        <w:rPr>
          <w:rFonts w:ascii="Times New Roman" w:eastAsia="Calibri" w:hAnsi="Times New Roman" w:cs="Times New Roman"/>
          <w:b/>
          <w:bCs/>
          <w:sz w:val="12"/>
          <w:szCs w:val="12"/>
        </w:rPr>
        <w:t>Самарской области</w:t>
      </w:r>
      <w:r w:rsidRPr="009D00BD">
        <w:rPr>
          <w:rFonts w:ascii="Times New Roman" w:eastAsia="Calibri" w:hAnsi="Times New Roman" w:cs="Times New Roman"/>
          <w:b/>
          <w:bCs/>
          <w:sz w:val="12"/>
          <w:szCs w:val="12"/>
          <w:lang w:val="x-none"/>
        </w:rPr>
        <w:t>» на 2025-2030гг.</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9D00BD">
        <w:rPr>
          <w:rFonts w:ascii="Times New Roman" w:eastAsia="Calibri" w:hAnsi="Times New Roman" w:cs="Times New Roman"/>
          <w:bCs/>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Самарской области</w:t>
      </w:r>
      <w:proofErr w:type="gramEnd"/>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 xml:space="preserve"> ПОСТАНОВЛЯЕТ:</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Сургут муниципального района Сергиевский Самарской области № 68 от 28.12.2024 г. «Об утверждении муниципальной программы «Развитие сферы культуры и молодежной политики на территории сельского поселения Сургут муниципального района Сергиевский Самарской области» на 2025-2030гг. (далее - Программа) следующего содержания: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 В Паспорте Программы позицию «Источники финансирования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Общий объем финансирования программы в 2025- 2030 годах:</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всего – 3004,29627 тыс. рублей, в том числе:</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год – 2984,29627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год – 10,00000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год – 10,00000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Бюджет сельского поселения Сургут муниципального района Сергиевский Самарской области.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9D00BD">
        <w:rPr>
          <w:rFonts w:ascii="Times New Roman" w:eastAsia="Calibri" w:hAnsi="Times New Roman" w:cs="Times New Roman"/>
          <w:bCs/>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Сургут муниципального района Сергиевский Самарской области» на 2025-2030 годы»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201"/>
        <w:gridCol w:w="2073"/>
        <w:gridCol w:w="1282"/>
        <w:gridCol w:w="522"/>
        <w:gridCol w:w="417"/>
        <w:gridCol w:w="418"/>
        <w:gridCol w:w="418"/>
        <w:gridCol w:w="415"/>
        <w:gridCol w:w="415"/>
        <w:gridCol w:w="420"/>
        <w:gridCol w:w="942"/>
      </w:tblGrid>
      <w:tr w:rsidR="009D00BD" w:rsidRPr="009D00BD" w:rsidTr="009D00BD">
        <w:trPr>
          <w:trHeight w:val="20"/>
        </w:trPr>
        <w:tc>
          <w:tcPr>
            <w:tcW w:w="133" w:type="pct"/>
            <w:vMerge w:val="restart"/>
            <w:tcBorders>
              <w:top w:val="single" w:sz="4" w:space="0" w:color="auto"/>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proofErr w:type="gramStart"/>
            <w:r w:rsidRPr="009D00BD">
              <w:rPr>
                <w:rFonts w:ascii="Times New Roman" w:eastAsia="Calibri" w:hAnsi="Times New Roman" w:cs="Times New Roman"/>
                <w:bCs/>
                <w:sz w:val="12"/>
                <w:szCs w:val="12"/>
              </w:rPr>
              <w:t>п</w:t>
            </w:r>
            <w:proofErr w:type="gramEnd"/>
            <w:r w:rsidRPr="009D00BD">
              <w:rPr>
                <w:rFonts w:ascii="Times New Roman" w:eastAsia="Calibri" w:hAnsi="Times New Roman" w:cs="Times New Roman"/>
                <w:bCs/>
                <w:sz w:val="12"/>
                <w:szCs w:val="12"/>
              </w:rPr>
              <w:t>/п</w:t>
            </w:r>
          </w:p>
        </w:tc>
        <w:tc>
          <w:tcPr>
            <w:tcW w:w="1378" w:type="pct"/>
            <w:vMerge w:val="restart"/>
            <w:tcBorders>
              <w:top w:val="single" w:sz="4" w:space="0" w:color="auto"/>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мероприятия</w:t>
            </w:r>
          </w:p>
        </w:tc>
        <w:tc>
          <w:tcPr>
            <w:tcW w:w="852" w:type="pct"/>
            <w:vMerge w:val="restart"/>
            <w:tcBorders>
              <w:top w:val="single" w:sz="4" w:space="0" w:color="auto"/>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Ответственные исполнители (соисполнители)</w:t>
            </w:r>
          </w:p>
        </w:tc>
        <w:tc>
          <w:tcPr>
            <w:tcW w:w="347" w:type="pct"/>
            <w:vMerge w:val="restart"/>
            <w:tcBorders>
              <w:top w:val="single" w:sz="4" w:space="0" w:color="auto"/>
              <w:left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Срок реализации</w:t>
            </w:r>
          </w:p>
        </w:tc>
        <w:tc>
          <w:tcPr>
            <w:tcW w:w="2290" w:type="pct"/>
            <w:gridSpan w:val="7"/>
            <w:tcBorders>
              <w:top w:val="single" w:sz="4" w:space="0" w:color="auto"/>
              <w:left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Источники финансирования</w:t>
            </w:r>
          </w:p>
        </w:tc>
      </w:tr>
      <w:tr w:rsidR="009D00BD" w:rsidRPr="009D00BD" w:rsidTr="009D00BD">
        <w:trPr>
          <w:trHeight w:val="20"/>
        </w:trPr>
        <w:tc>
          <w:tcPr>
            <w:tcW w:w="133" w:type="pct"/>
            <w:vMerge/>
            <w:tcBorders>
              <w:top w:val="single" w:sz="4" w:space="0" w:color="auto"/>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378" w:type="pct"/>
            <w:vMerge/>
            <w:tcBorders>
              <w:top w:val="single" w:sz="4" w:space="0" w:color="auto"/>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852" w:type="pct"/>
            <w:vMerge/>
            <w:tcBorders>
              <w:top w:val="single" w:sz="4" w:space="0" w:color="auto"/>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347" w:type="pct"/>
            <w:vMerge/>
            <w:tcBorders>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277" w:type="pct"/>
            <w:tcBorders>
              <w:top w:val="single" w:sz="4" w:space="0" w:color="auto"/>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w:t>
            </w:r>
          </w:p>
        </w:tc>
        <w:tc>
          <w:tcPr>
            <w:tcW w:w="278" w:type="pct"/>
            <w:tcBorders>
              <w:top w:val="single" w:sz="4" w:space="0" w:color="auto"/>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w:t>
            </w:r>
          </w:p>
        </w:tc>
        <w:tc>
          <w:tcPr>
            <w:tcW w:w="278" w:type="pct"/>
            <w:tcBorders>
              <w:top w:val="single" w:sz="4" w:space="0" w:color="auto"/>
              <w:left w:val="single" w:sz="4" w:space="0" w:color="auto"/>
              <w:bottom w:val="single" w:sz="4" w:space="0" w:color="auto"/>
              <w:right w:val="single" w:sz="4" w:space="0" w:color="auto"/>
            </w:tcBorders>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w:t>
            </w:r>
          </w:p>
        </w:tc>
        <w:tc>
          <w:tcPr>
            <w:tcW w:w="279"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w:t>
            </w:r>
          </w:p>
        </w:tc>
        <w:tc>
          <w:tcPr>
            <w:tcW w:w="62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Источники финансирования</w:t>
            </w:r>
          </w:p>
        </w:tc>
      </w:tr>
      <w:tr w:rsidR="009D00BD" w:rsidRPr="009D00BD" w:rsidTr="009D00BD">
        <w:trPr>
          <w:trHeight w:val="20"/>
        </w:trPr>
        <w:tc>
          <w:tcPr>
            <w:tcW w:w="133"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w:t>
            </w:r>
          </w:p>
        </w:tc>
        <w:tc>
          <w:tcPr>
            <w:tcW w:w="13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852"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Администрация сельского поселения Сургут м. р. Сергиевский Самарской области</w:t>
            </w:r>
          </w:p>
        </w:tc>
        <w:tc>
          <w:tcPr>
            <w:tcW w:w="34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w:t>
            </w:r>
          </w:p>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w:t>
            </w:r>
          </w:p>
        </w:tc>
        <w:tc>
          <w:tcPr>
            <w:tcW w:w="27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201,10000</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10,00000</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10,00000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Бюджет поселения</w:t>
            </w:r>
          </w:p>
        </w:tc>
      </w:tr>
      <w:tr w:rsidR="009D00BD" w:rsidRPr="009D00BD" w:rsidTr="009D00BD">
        <w:trPr>
          <w:trHeight w:val="20"/>
        </w:trPr>
        <w:tc>
          <w:tcPr>
            <w:tcW w:w="133"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w:t>
            </w:r>
          </w:p>
        </w:tc>
        <w:tc>
          <w:tcPr>
            <w:tcW w:w="13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Создание условий для организации </w:t>
            </w:r>
            <w:r w:rsidRPr="009D00BD">
              <w:rPr>
                <w:rFonts w:ascii="Times New Roman" w:eastAsia="Calibri" w:hAnsi="Times New Roman" w:cs="Times New Roman"/>
                <w:bCs/>
                <w:sz w:val="12"/>
                <w:szCs w:val="12"/>
              </w:rPr>
              <w:lastRenderedPageBreak/>
              <w:t>досуга и обеспечение жителей поселения услугами организаций культуры, в том числе организация содержания домов культуры поселения</w:t>
            </w:r>
          </w:p>
        </w:tc>
        <w:tc>
          <w:tcPr>
            <w:tcW w:w="852"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Администрация сельского поселения Сургут м. р. Сергиевский Самарской области</w:t>
            </w:r>
          </w:p>
        </w:tc>
        <w:tc>
          <w:tcPr>
            <w:tcW w:w="34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w:t>
            </w:r>
          </w:p>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w:t>
            </w:r>
          </w:p>
        </w:tc>
        <w:tc>
          <w:tcPr>
            <w:tcW w:w="27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2522,98200</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Бюджет поселения</w:t>
            </w:r>
          </w:p>
        </w:tc>
      </w:tr>
      <w:tr w:rsidR="009D00BD" w:rsidRPr="009D00BD" w:rsidTr="009D00BD">
        <w:trPr>
          <w:trHeight w:val="20"/>
        </w:trPr>
        <w:tc>
          <w:tcPr>
            <w:tcW w:w="133"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w:t>
            </w:r>
          </w:p>
        </w:tc>
        <w:tc>
          <w:tcPr>
            <w:tcW w:w="13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852"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Администрация сельского поселения Сургут м. р. Сергиевский Самарской области</w:t>
            </w:r>
          </w:p>
        </w:tc>
        <w:tc>
          <w:tcPr>
            <w:tcW w:w="34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w:t>
            </w:r>
          </w:p>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w:t>
            </w:r>
          </w:p>
        </w:tc>
        <w:tc>
          <w:tcPr>
            <w:tcW w:w="27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105,65377</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Бюджет поселения</w:t>
            </w:r>
          </w:p>
        </w:tc>
      </w:tr>
      <w:tr w:rsidR="009D00BD" w:rsidRPr="009D00BD" w:rsidTr="009D00BD">
        <w:trPr>
          <w:trHeight w:val="20"/>
        </w:trPr>
        <w:tc>
          <w:tcPr>
            <w:tcW w:w="133"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w:t>
            </w:r>
          </w:p>
        </w:tc>
        <w:tc>
          <w:tcPr>
            <w:tcW w:w="13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Организация и осуществление мероприятий по работе с детьми и молодежью в поселении</w:t>
            </w:r>
          </w:p>
        </w:tc>
        <w:tc>
          <w:tcPr>
            <w:tcW w:w="852"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Администрация сельского поселения Сургут м. р. Сергиевский Самарской области</w:t>
            </w:r>
          </w:p>
        </w:tc>
        <w:tc>
          <w:tcPr>
            <w:tcW w:w="34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w:t>
            </w:r>
          </w:p>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w:t>
            </w:r>
          </w:p>
        </w:tc>
        <w:tc>
          <w:tcPr>
            <w:tcW w:w="27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154,56050</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Бюджет поселения</w:t>
            </w:r>
          </w:p>
        </w:tc>
      </w:tr>
      <w:tr w:rsidR="009D00BD" w:rsidRPr="009D00BD" w:rsidTr="009D00BD">
        <w:trPr>
          <w:trHeight w:val="20"/>
        </w:trPr>
        <w:tc>
          <w:tcPr>
            <w:tcW w:w="133"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3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ИТОГО</w:t>
            </w:r>
          </w:p>
        </w:tc>
        <w:tc>
          <w:tcPr>
            <w:tcW w:w="852"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34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27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2984,29627</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10,00000</w:t>
            </w:r>
          </w:p>
        </w:tc>
        <w:tc>
          <w:tcPr>
            <w:tcW w:w="278"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10,00000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6"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7" w:type="pct"/>
            <w:tcBorders>
              <w:top w:val="single" w:sz="4" w:space="0" w:color="auto"/>
              <w:left w:val="single" w:sz="4" w:space="0" w:color="auto"/>
              <w:bottom w:val="single" w:sz="4" w:space="0" w:color="auto"/>
              <w:right w:val="single" w:sz="4" w:space="0" w:color="auto"/>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r>
    </w:tbl>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 Опубликовать настоящее Постановление в газете «Сергиевский вестник».</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4. </w:t>
      </w:r>
      <w:proofErr w:type="gramStart"/>
      <w:r w:rsidRPr="009D00BD">
        <w:rPr>
          <w:rFonts w:ascii="Times New Roman" w:eastAsia="Calibri" w:hAnsi="Times New Roman" w:cs="Times New Roman"/>
          <w:bCs/>
          <w:sz w:val="12"/>
          <w:szCs w:val="12"/>
        </w:rPr>
        <w:t>Контроль за</w:t>
      </w:r>
      <w:proofErr w:type="gramEnd"/>
      <w:r w:rsidRPr="009D00BD">
        <w:rPr>
          <w:rFonts w:ascii="Times New Roman" w:eastAsia="Calibri" w:hAnsi="Times New Roman" w:cs="Times New Roman"/>
          <w:bCs/>
          <w:sz w:val="12"/>
          <w:szCs w:val="12"/>
        </w:rPr>
        <w:t xml:space="preserve"> выполнением настоящего постановления оставляю за собой.</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Глава сельского поселения Сургут</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D00BD">
        <w:rPr>
          <w:rFonts w:ascii="Times New Roman" w:eastAsia="Calibri" w:hAnsi="Times New Roman" w:cs="Times New Roman"/>
          <w:bCs/>
          <w:sz w:val="12"/>
          <w:szCs w:val="12"/>
        </w:rPr>
        <w:t>Самарской области</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С.А. Содомов</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АДМИНИСТРАЦИЯ</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СЕЛЬСКОГО ПОСЕЛЕНИЯ СУРГУТ</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МУНИЦИПАЛЬНОГО РАЙОНА СЕРГИЕВСКИЙ</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САМАРСКОЙ ОБЛАСТИ</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lang w:val="x-none"/>
        </w:rPr>
      </w:pPr>
      <w:r w:rsidRPr="009D00BD">
        <w:rPr>
          <w:rFonts w:ascii="Times New Roman" w:eastAsia="Calibri" w:hAnsi="Times New Roman" w:cs="Times New Roman"/>
          <w:b/>
          <w:bCs/>
          <w:sz w:val="12"/>
          <w:szCs w:val="12"/>
          <w:lang w:val="x-none"/>
        </w:rPr>
        <w:t>ПОСТАНОВЛЕНИЕ</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от 22 апреля 2025г. №25</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lang w:val="x-none"/>
        </w:rPr>
      </w:pPr>
    </w:p>
    <w:p w:rsid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Сургут </w:t>
      </w:r>
    </w:p>
    <w:p w:rsid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 xml:space="preserve"> муниципального района Сергиевский Самарской области № 66 от 28.12.2024г. «Об утверждении муниципальной программы </w:t>
      </w:r>
    </w:p>
    <w:p w:rsid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 xml:space="preserve">«Защита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r w:rsidRPr="009D00BD">
        <w:rPr>
          <w:rFonts w:ascii="Times New Roman" w:eastAsia="Calibri" w:hAnsi="Times New Roman" w:cs="Times New Roman"/>
          <w:b/>
          <w:bCs/>
          <w:sz w:val="12"/>
          <w:szCs w:val="12"/>
        </w:rPr>
        <w:t>муниципального района Сергиевский Самарской области» на 2025-2030гг.</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В соответствии с Федеральным </w:t>
      </w:r>
      <w:r w:rsidRPr="009D00BD">
        <w:rPr>
          <w:rFonts w:ascii="Times New Roman" w:eastAsia="Calibri" w:hAnsi="Times New Roman" w:cs="Times New Roman"/>
          <w:bCs/>
          <w:sz w:val="12"/>
          <w:szCs w:val="12"/>
          <w:u w:val="single"/>
        </w:rPr>
        <w:t>законом</w:t>
      </w:r>
      <w:r w:rsidRPr="009D00BD">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9D00BD">
        <w:rPr>
          <w:rFonts w:ascii="Times New Roman" w:eastAsia="Calibri" w:hAnsi="Times New Roman" w:cs="Times New Roman"/>
          <w:bCs/>
          <w:sz w:val="12"/>
          <w:szCs w:val="12"/>
          <w:u w:val="single"/>
        </w:rPr>
        <w:t>Уставом</w:t>
      </w:r>
      <w:r w:rsidRPr="009D00BD">
        <w:rPr>
          <w:rFonts w:ascii="Times New Roman" w:eastAsia="Calibri" w:hAnsi="Times New Roman" w:cs="Times New Roman"/>
          <w:bCs/>
          <w:sz w:val="12"/>
          <w:szCs w:val="12"/>
        </w:rPr>
        <w:t xml:space="preserve">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Самарской области </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ПОСТАНОВЛЯЕТ:</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9D00BD">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Сургут муниципального района Сергиевский Самарской области № 66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Сургут муниципального района Сергиевский Самарской области» на 2025-2030гг. (далее - Программа) следующего</w:t>
      </w:r>
      <w:proofErr w:type="gramEnd"/>
      <w:r w:rsidRPr="009D00BD">
        <w:rPr>
          <w:rFonts w:ascii="Times New Roman" w:eastAsia="Calibri" w:hAnsi="Times New Roman" w:cs="Times New Roman"/>
          <w:bCs/>
          <w:sz w:val="12"/>
          <w:szCs w:val="12"/>
        </w:rPr>
        <w:t xml:space="preserve"> содержания: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 В Паспорте Программы позицию «Объем и источники финансирования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Прогнозируемые общие затраты на реализацию мероприятий программы составляют 955,05786 тыс. рублей, в том числе по годам:</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год – 161,66460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год – 752,86877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год – 40,52449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Общий объем финансирования на реализацию Программы составляет 955,05786 тыс. рублей, в том числе по годам:</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2025 год – 161,66460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2026 год – 752,86877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2027 год – 40,52449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2028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2029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на 2030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1.3. Раздел 5 Программы «Перечень программных мероприятий»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7"/>
        <w:gridCol w:w="940"/>
        <w:gridCol w:w="837"/>
        <w:gridCol w:w="940"/>
        <w:gridCol w:w="940"/>
        <w:gridCol w:w="940"/>
        <w:gridCol w:w="939"/>
      </w:tblGrid>
      <w:tr w:rsidR="009D00BD" w:rsidRPr="009D00BD" w:rsidTr="009D00BD">
        <w:trPr>
          <w:trHeight w:val="20"/>
        </w:trPr>
        <w:tc>
          <w:tcPr>
            <w:tcW w:w="1320" w:type="pct"/>
            <w:vMerge w:val="restart"/>
            <w:shd w:val="clear" w:color="auto" w:fill="auto"/>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мероприятий</w:t>
            </w:r>
          </w:p>
        </w:tc>
        <w:tc>
          <w:tcPr>
            <w:tcW w:w="3680" w:type="pct"/>
            <w:gridSpan w:val="6"/>
            <w:shd w:val="clear" w:color="auto" w:fill="auto"/>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Сельское поселение Сургут м. р. Сергиевский Самарской области</w:t>
            </w:r>
          </w:p>
        </w:tc>
      </w:tr>
      <w:tr w:rsidR="009D00BD" w:rsidRPr="009D00BD" w:rsidTr="009D00BD">
        <w:trPr>
          <w:trHeight w:val="20"/>
        </w:trPr>
        <w:tc>
          <w:tcPr>
            <w:tcW w:w="1320" w:type="pct"/>
            <w:vMerge/>
            <w:shd w:val="clear" w:color="auto" w:fill="auto"/>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625" w:type="pct"/>
            <w:shd w:val="clear" w:color="auto" w:fill="auto"/>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Затраты на 2025 год, тыс. рублей</w:t>
            </w:r>
          </w:p>
        </w:tc>
        <w:tc>
          <w:tcPr>
            <w:tcW w:w="556"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Затраты на 2026 год, тыс. рублей</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Затраты на 2027 год, тыс. рублей</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Затраты на 2027 год, тыс. рублей</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Затраты на 2027 год, тыс. рублей</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Затраты на 2027 год, тыс. рублей</w:t>
            </w:r>
          </w:p>
        </w:tc>
      </w:tr>
      <w:tr w:rsidR="009D00BD" w:rsidRPr="009D00BD" w:rsidTr="009D00BD">
        <w:trPr>
          <w:trHeight w:val="20"/>
        </w:trPr>
        <w:tc>
          <w:tcPr>
            <w:tcW w:w="1320" w:type="pct"/>
            <w:shd w:val="clear" w:color="auto" w:fill="auto"/>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33,33960</w:t>
            </w:r>
          </w:p>
        </w:tc>
        <w:tc>
          <w:tcPr>
            <w:tcW w:w="556"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38,59475</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40,52449</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320" w:type="pct"/>
            <w:shd w:val="clear" w:color="auto" w:fill="auto"/>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Создание муниципальной пожарной </w:t>
            </w:r>
            <w:r w:rsidRPr="009D00BD">
              <w:rPr>
                <w:rFonts w:ascii="Times New Roman" w:eastAsia="Calibri" w:hAnsi="Times New Roman" w:cs="Times New Roman"/>
                <w:bCs/>
                <w:sz w:val="12"/>
                <w:szCs w:val="12"/>
              </w:rPr>
              <w:lastRenderedPageBreak/>
              <w:t>охраны в сельском поселении</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lastRenderedPageBreak/>
              <w:t>0,00</w:t>
            </w:r>
          </w:p>
        </w:tc>
        <w:tc>
          <w:tcPr>
            <w:tcW w:w="556"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320"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lastRenderedPageBreak/>
              <w:t>Прочие мероприятия</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128,32500</w:t>
            </w:r>
          </w:p>
        </w:tc>
        <w:tc>
          <w:tcPr>
            <w:tcW w:w="556"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714,27402</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1320" w:type="pct"/>
            <w:shd w:val="clear" w:color="auto" w:fill="auto"/>
            <w:hideMark/>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ИТОГО</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161,66460</w:t>
            </w:r>
          </w:p>
        </w:tc>
        <w:tc>
          <w:tcPr>
            <w:tcW w:w="556"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752,86877</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40,52449</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625" w:type="pct"/>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bl>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 Опубликовать настоящее Постановление в газете «Сергиевский вестник».</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4. </w:t>
      </w:r>
      <w:proofErr w:type="gramStart"/>
      <w:r w:rsidRPr="009D00BD">
        <w:rPr>
          <w:rFonts w:ascii="Times New Roman" w:eastAsia="Calibri" w:hAnsi="Times New Roman" w:cs="Times New Roman"/>
          <w:bCs/>
          <w:sz w:val="12"/>
          <w:szCs w:val="12"/>
        </w:rPr>
        <w:t>Контроль за</w:t>
      </w:r>
      <w:proofErr w:type="gramEnd"/>
      <w:r w:rsidRPr="009D00BD">
        <w:rPr>
          <w:rFonts w:ascii="Times New Roman" w:eastAsia="Calibri" w:hAnsi="Times New Roman" w:cs="Times New Roman"/>
          <w:bCs/>
          <w:sz w:val="12"/>
          <w:szCs w:val="12"/>
        </w:rPr>
        <w:t xml:space="preserve"> выполнением настоящего постановления оставляю за собой.</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Глава сельского поселения  Сургут</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D00BD">
        <w:rPr>
          <w:rFonts w:ascii="Times New Roman" w:eastAsia="Calibri" w:hAnsi="Times New Roman" w:cs="Times New Roman"/>
          <w:bCs/>
          <w:sz w:val="12"/>
          <w:szCs w:val="12"/>
        </w:rPr>
        <w:t>Самарской области</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С.А. Содомов</w:t>
      </w:r>
    </w:p>
    <w:p w:rsidR="00022D9F" w:rsidRDefault="00022D9F"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АДМИНИСТРАЦИЯ</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СЕЛЬСКОГО ПОСЕЛЕНИЯ СУРГУТ</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МУНИЦИПАЛЬНОГО РАЙОНА СЕРГИЕВСКИЙ</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САМАРСКОЙ ОБЛАСТИ</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ПОСТАНОВЛЕНИЕ</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от 22 апреля 2025г. №26</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r w:rsidRPr="009D00BD">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Сургут муниципального района Сергиевский самарской области № 69 от 28.12.2024г.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самарской области» на 2025-2030гг.</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lang w:val="x-none"/>
        </w:rPr>
        <w:t xml:space="preserve">В соответствии с Бюджетным кодексом Российской Федерации, Федеральным </w:t>
      </w:r>
      <w:r w:rsidRPr="009D00BD">
        <w:rPr>
          <w:rFonts w:ascii="Times New Roman" w:eastAsia="Calibri" w:hAnsi="Times New Roman" w:cs="Times New Roman"/>
          <w:bCs/>
          <w:sz w:val="12"/>
          <w:szCs w:val="12"/>
          <w:u w:val="single"/>
          <w:lang w:val="x-none"/>
        </w:rPr>
        <w:t>законом</w:t>
      </w:r>
      <w:r w:rsidRPr="009D00BD">
        <w:rPr>
          <w:rFonts w:ascii="Times New Roman" w:eastAsia="Calibri" w:hAnsi="Times New Roman" w:cs="Times New Roman"/>
          <w:bCs/>
          <w:sz w:val="12"/>
          <w:szCs w:val="12"/>
          <w:lang w:val="x-none"/>
        </w:rPr>
        <w:t xml:space="preserve"> Российской Федерации от 06.10.2003 № 131-ФЗ «Об общих принципах организации местного самоуправления в Российской Федерации» и </w:t>
      </w:r>
      <w:r w:rsidRPr="009D00BD">
        <w:rPr>
          <w:rFonts w:ascii="Times New Roman" w:eastAsia="Calibri" w:hAnsi="Times New Roman" w:cs="Times New Roman"/>
          <w:bCs/>
          <w:sz w:val="12"/>
          <w:szCs w:val="12"/>
          <w:u w:val="single"/>
          <w:lang w:val="x-none"/>
        </w:rPr>
        <w:t>Уставом</w:t>
      </w:r>
      <w:r w:rsidRPr="009D00BD">
        <w:rPr>
          <w:rFonts w:ascii="Times New Roman" w:eastAsia="Calibri" w:hAnsi="Times New Roman" w:cs="Times New Roman"/>
          <w:bCs/>
          <w:sz w:val="12"/>
          <w:szCs w:val="12"/>
          <w:lang w:val="x-none"/>
        </w:rPr>
        <w:t xml:space="preserve">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Самарской области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
          <w:bCs/>
          <w:sz w:val="12"/>
          <w:szCs w:val="12"/>
          <w:lang w:val="x-none"/>
        </w:rPr>
      </w:pPr>
      <w:r w:rsidRPr="009D00BD">
        <w:rPr>
          <w:rFonts w:ascii="Times New Roman" w:eastAsia="Calibri" w:hAnsi="Times New Roman" w:cs="Times New Roman"/>
          <w:b/>
          <w:bCs/>
          <w:sz w:val="12"/>
          <w:szCs w:val="12"/>
          <w:lang w:val="x-none"/>
        </w:rPr>
        <w:t xml:space="preserve"> ПОСТАНОВЛЯЕТ:</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lang w:val="x-none"/>
        </w:rPr>
      </w:pPr>
      <w:r w:rsidRPr="009D00BD">
        <w:rPr>
          <w:rFonts w:ascii="Times New Roman" w:eastAsia="Calibri" w:hAnsi="Times New Roman" w:cs="Times New Roman"/>
          <w:bCs/>
          <w:sz w:val="12"/>
          <w:szCs w:val="12"/>
          <w:lang w:val="x-none"/>
        </w:rPr>
        <w:t>1. Внести изменения в Приложение к постановлению администрации сельского поселения Сургут муниципального района Сергиевский Самарской области № 69 от 28.12.2024 г. «Об утверждении муниципальной программы «Развитие физической культуры и спорта на территории сельского поселения Сургут  муниципального района Сергиевский Самарской области» на 2025-2030гг. (Далее - Программа) следующего содержания: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 В паспорте Программы позицию «Объемы финансирования»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Прогнозируемые общие затраты на реализацию мероприятий программы составляют 2850,00000 тыс. рублей, в том числе по годам:</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год – 2850,00000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год – 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 В разделе 5 Программы позицию «Перечень программных мероприятий»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245"/>
        <w:gridCol w:w="2370"/>
        <w:gridCol w:w="627"/>
        <w:gridCol w:w="521"/>
        <w:gridCol w:w="522"/>
        <w:gridCol w:w="519"/>
        <w:gridCol w:w="528"/>
        <w:gridCol w:w="522"/>
        <w:gridCol w:w="1669"/>
      </w:tblGrid>
      <w:tr w:rsidR="009D00BD" w:rsidRPr="009D00BD" w:rsidTr="009D00BD">
        <w:trPr>
          <w:trHeight w:val="20"/>
        </w:trPr>
        <w:tc>
          <w:tcPr>
            <w:tcW w:w="163" w:type="pct"/>
            <w:vMerge w:val="restar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proofErr w:type="gramStart"/>
            <w:r w:rsidRPr="009D00BD">
              <w:rPr>
                <w:rFonts w:ascii="Times New Roman" w:eastAsia="Calibri" w:hAnsi="Times New Roman" w:cs="Times New Roman"/>
                <w:bCs/>
                <w:sz w:val="12"/>
                <w:szCs w:val="12"/>
              </w:rPr>
              <w:t>п</w:t>
            </w:r>
            <w:proofErr w:type="gramEnd"/>
            <w:r w:rsidRPr="009D00BD">
              <w:rPr>
                <w:rFonts w:ascii="Times New Roman" w:eastAsia="Calibri" w:hAnsi="Times New Roman" w:cs="Times New Roman"/>
                <w:bCs/>
                <w:sz w:val="12"/>
                <w:szCs w:val="12"/>
              </w:rPr>
              <w:t>/п</w:t>
            </w:r>
          </w:p>
        </w:tc>
        <w:tc>
          <w:tcPr>
            <w:tcW w:w="1575" w:type="pct"/>
            <w:vMerge w:val="restar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мероприятия</w:t>
            </w:r>
          </w:p>
        </w:tc>
        <w:tc>
          <w:tcPr>
            <w:tcW w:w="2153" w:type="pct"/>
            <w:gridSpan w:val="6"/>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Планируемый объем финансирования, тыс. рублей, по годам:</w:t>
            </w: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Исполнитель мероприятия</w:t>
            </w:r>
          </w:p>
        </w:tc>
      </w:tr>
      <w:tr w:rsidR="009D00BD" w:rsidRPr="009D00BD" w:rsidTr="009D00BD">
        <w:trPr>
          <w:trHeight w:val="20"/>
        </w:trPr>
        <w:tc>
          <w:tcPr>
            <w:tcW w:w="163" w:type="pct"/>
            <w:vMerge/>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575" w:type="pct"/>
            <w:vMerge/>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41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w:t>
            </w:r>
          </w:p>
        </w:tc>
        <w:tc>
          <w:tcPr>
            <w:tcW w:w="3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w:t>
            </w:r>
          </w:p>
        </w:tc>
        <w:tc>
          <w:tcPr>
            <w:tcW w:w="34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w:t>
            </w:r>
          </w:p>
        </w:tc>
        <w:tc>
          <w:tcPr>
            <w:tcW w:w="345"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w:t>
            </w:r>
          </w:p>
        </w:tc>
        <w:tc>
          <w:tcPr>
            <w:tcW w:w="351"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w:t>
            </w:r>
          </w:p>
        </w:tc>
        <w:tc>
          <w:tcPr>
            <w:tcW w:w="347"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w:t>
            </w: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r>
      <w:tr w:rsidR="009D00BD" w:rsidRPr="009D00BD" w:rsidTr="009D00BD">
        <w:trPr>
          <w:trHeight w:val="20"/>
        </w:trPr>
        <w:tc>
          <w:tcPr>
            <w:tcW w:w="163"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w:t>
            </w:r>
          </w:p>
        </w:tc>
        <w:tc>
          <w:tcPr>
            <w:tcW w:w="157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41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2850,00000</w:t>
            </w:r>
          </w:p>
        </w:tc>
        <w:tc>
          <w:tcPr>
            <w:tcW w:w="3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4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45"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51"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47"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Администрация сельского поселения Сургут м. р. Сергиевский Самарской области</w:t>
            </w:r>
          </w:p>
        </w:tc>
      </w:tr>
      <w:tr w:rsidR="009D00BD" w:rsidRPr="009D00BD" w:rsidTr="009D00BD">
        <w:trPr>
          <w:trHeight w:val="20"/>
        </w:trPr>
        <w:tc>
          <w:tcPr>
            <w:tcW w:w="163"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c>
          <w:tcPr>
            <w:tcW w:w="1575"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Всего:</w:t>
            </w:r>
          </w:p>
        </w:tc>
        <w:tc>
          <w:tcPr>
            <w:tcW w:w="41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2850,00000</w:t>
            </w:r>
          </w:p>
        </w:tc>
        <w:tc>
          <w:tcPr>
            <w:tcW w:w="346"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47" w:type="pct"/>
            <w:tcBorders>
              <w:top w:val="single" w:sz="4" w:space="0" w:color="000000"/>
              <w:left w:val="single" w:sz="4" w:space="0" w:color="000000"/>
              <w:bottom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45"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51"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347" w:type="pct"/>
            <w:tcBorders>
              <w:top w:val="single" w:sz="4" w:space="0" w:color="000000"/>
              <w:left w:val="single" w:sz="4" w:space="0" w:color="000000"/>
              <w:bottom w:val="single" w:sz="4" w:space="0" w:color="000000"/>
            </w:tcBorders>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1109" w:type="pct"/>
            <w:tcBorders>
              <w:top w:val="single" w:sz="4" w:space="0" w:color="000000"/>
              <w:left w:val="single" w:sz="4" w:space="0" w:color="000000"/>
              <w:bottom w:val="single" w:sz="4" w:space="0" w:color="000000"/>
              <w:right w:val="single" w:sz="4" w:space="0" w:color="000000"/>
            </w:tcBorders>
            <w:shd w:val="clear" w:color="auto" w:fill="auto"/>
          </w:tcPr>
          <w:p w:rsidR="009D00BD" w:rsidRPr="009D00BD" w:rsidRDefault="009D00BD" w:rsidP="009D00BD">
            <w:pPr>
              <w:tabs>
                <w:tab w:val="left" w:pos="284"/>
                <w:tab w:val="left" w:pos="3828"/>
              </w:tabs>
              <w:spacing w:after="0" w:line="240" w:lineRule="auto"/>
              <w:rPr>
                <w:rFonts w:ascii="Times New Roman" w:eastAsia="Calibri" w:hAnsi="Times New Roman" w:cs="Times New Roman"/>
                <w:bCs/>
                <w:sz w:val="12"/>
                <w:szCs w:val="12"/>
              </w:rPr>
            </w:pPr>
          </w:p>
        </w:tc>
      </w:tr>
    </w:tbl>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1.3. В разделе 6 Программы позицию «Финансовое обеспечение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Объем и источники финансирования мероприятий Программы:</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Средства местного бюджета – </w:t>
      </w:r>
      <w:r w:rsidRPr="009D00BD">
        <w:rPr>
          <w:rFonts w:ascii="Times New Roman" w:eastAsia="Calibri" w:hAnsi="Times New Roman" w:cs="Times New Roman"/>
          <w:b/>
          <w:bCs/>
          <w:sz w:val="12"/>
          <w:szCs w:val="12"/>
        </w:rPr>
        <w:t xml:space="preserve">2850,00000 </w:t>
      </w:r>
      <w:r w:rsidRPr="009D00BD">
        <w:rPr>
          <w:rFonts w:ascii="Times New Roman" w:eastAsia="Calibri" w:hAnsi="Times New Roman" w:cs="Times New Roman"/>
          <w:bCs/>
          <w:sz w:val="12"/>
          <w:szCs w:val="12"/>
        </w:rPr>
        <w:t>тыс. рублей, в том числе:</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год – 2850,00000 тыс. рублей,</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год – 0,00 тыс. рублей (прогноз).</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 Опубликовать настоящее Постановление в газете «Сергиевский вестник».</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4. </w:t>
      </w:r>
      <w:proofErr w:type="gramStart"/>
      <w:r w:rsidRPr="009D00BD">
        <w:rPr>
          <w:rFonts w:ascii="Times New Roman" w:eastAsia="Calibri" w:hAnsi="Times New Roman" w:cs="Times New Roman"/>
          <w:bCs/>
          <w:sz w:val="12"/>
          <w:szCs w:val="12"/>
        </w:rPr>
        <w:t>Контроль за</w:t>
      </w:r>
      <w:proofErr w:type="gramEnd"/>
      <w:r w:rsidRPr="009D00BD">
        <w:rPr>
          <w:rFonts w:ascii="Times New Roman" w:eastAsia="Calibri" w:hAnsi="Times New Roman" w:cs="Times New Roman"/>
          <w:bCs/>
          <w:sz w:val="12"/>
          <w:szCs w:val="12"/>
        </w:rPr>
        <w:t xml:space="preserve"> выполнением настоящего постановления оставляю за собой.</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Глава сельского поселения Сургут</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9D00BD">
        <w:rPr>
          <w:rFonts w:ascii="Times New Roman" w:eastAsia="Calibri" w:hAnsi="Times New Roman" w:cs="Times New Roman"/>
          <w:bCs/>
          <w:sz w:val="12"/>
          <w:szCs w:val="12"/>
        </w:rPr>
        <w:t>Самарской области</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С.А. Содомов</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АДМИНИСТРАЦИЯ</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СЕЛЬСКОГО ПОСЕЛЕНИЯ СУРГУТ</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МУНИЦИПАЛЬНОГО РАЙОНА СЕРГИЕВСКИЙ</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САМАРСКОЙ ОБЛАСТИ</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ПОСТАНОВЛЕНИЕ</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от 22 апреля 2025г. №27</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Cs/>
          <w:sz w:val="12"/>
          <w:szCs w:val="12"/>
        </w:rPr>
      </w:pPr>
    </w:p>
    <w:p w:rsid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О внесении изменений в Приложение к постановлению администрации</w:t>
      </w:r>
    </w:p>
    <w:p w:rsid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lastRenderedPageBreak/>
        <w:t xml:space="preserve"> сельского поселения Сургут муниципального района Сергиевский  Самарской области № 63 от 28.12.2024 г. «Об утверждении муниципальной программы «Совершенствование муниципального управления  сельского поселения Сургут</w:t>
      </w:r>
    </w:p>
    <w:p w:rsidR="009D00BD" w:rsidRPr="009D00BD" w:rsidRDefault="009D00BD" w:rsidP="009D00BD">
      <w:pPr>
        <w:tabs>
          <w:tab w:val="left" w:pos="284"/>
          <w:tab w:val="left" w:pos="3828"/>
        </w:tabs>
        <w:spacing w:after="0" w:line="240" w:lineRule="auto"/>
        <w:jc w:val="center"/>
        <w:rPr>
          <w:rFonts w:ascii="Times New Roman" w:eastAsia="Calibri" w:hAnsi="Times New Roman" w:cs="Times New Roman"/>
          <w:b/>
          <w:bCs/>
          <w:sz w:val="12"/>
          <w:szCs w:val="12"/>
        </w:rPr>
      </w:pPr>
      <w:r w:rsidRPr="009D00BD">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9D00BD" w:rsidRPr="009D00BD" w:rsidRDefault="009D00BD" w:rsidP="009D00BD">
      <w:pPr>
        <w:tabs>
          <w:tab w:val="left" w:pos="284"/>
          <w:tab w:val="left" w:pos="3828"/>
        </w:tabs>
        <w:spacing w:after="0" w:line="240" w:lineRule="auto"/>
        <w:jc w:val="both"/>
        <w:rPr>
          <w:rFonts w:ascii="Times New Roman" w:eastAsia="Calibri" w:hAnsi="Times New Roman" w:cs="Times New Roman"/>
          <w:bCs/>
          <w:sz w:val="12"/>
          <w:szCs w:val="12"/>
        </w:rPr>
      </w:pPr>
    </w:p>
    <w:p w:rsid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9D00BD">
        <w:rPr>
          <w:rFonts w:ascii="Times New Roman" w:eastAsia="Calibri" w:hAnsi="Times New Roman" w:cs="Times New Roman"/>
          <w:bCs/>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Сургут муниципального района Сергиевский Самарской области</w:t>
      </w:r>
      <w:proofErr w:type="gramEnd"/>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r w:rsidRPr="009D00BD">
        <w:rPr>
          <w:rFonts w:ascii="Times New Roman" w:eastAsia="Calibri" w:hAnsi="Times New Roman" w:cs="Times New Roman"/>
          <w:b/>
          <w:bCs/>
          <w:sz w:val="12"/>
          <w:szCs w:val="12"/>
        </w:rPr>
        <w:t>ПОСТАНОВЛЯЕТ</w:t>
      </w:r>
      <w:r w:rsidRPr="009D00BD">
        <w:rPr>
          <w:rFonts w:ascii="Times New Roman" w:eastAsia="Calibri" w:hAnsi="Times New Roman" w:cs="Times New Roman"/>
          <w:bCs/>
          <w:sz w:val="12"/>
          <w:szCs w:val="12"/>
        </w:rPr>
        <w:t>:</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Сургут муниципального района Сергиевский Самарской области № 63 от 28.12.2024 г. «Об утверждении муниципальной программы «Совершенствование муниципального управления  сельского поселения Сургут муниципального района Сергиевский Самарской области» на 2025-2030гг. (далее - Программа) следующего содержания: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 В Паспорте Программы позицию «Объемы и источники финансирования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Общий объем финансирования Программы составляет </w:t>
      </w:r>
      <w:r w:rsidRPr="009D00BD">
        <w:rPr>
          <w:rFonts w:ascii="Times New Roman" w:eastAsia="Calibri" w:hAnsi="Times New Roman" w:cs="Times New Roman"/>
          <w:b/>
          <w:bCs/>
          <w:sz w:val="12"/>
          <w:szCs w:val="12"/>
        </w:rPr>
        <w:t>15793,90912</w:t>
      </w:r>
      <w:r w:rsidRPr="009D00BD">
        <w:rPr>
          <w:rFonts w:ascii="Times New Roman" w:eastAsia="Calibri" w:hAnsi="Times New Roman" w:cs="Times New Roman"/>
          <w:bCs/>
          <w:sz w:val="12"/>
          <w:szCs w:val="12"/>
        </w:rPr>
        <w:t xml:space="preserve"> тыс. руб.,  в том числе по годам:</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год – 8180,21836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год – 3093,35803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год – 4520,33273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год - 0,00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год – 0,00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 год – 0,00 тыс. руб.</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 Раздел  Программы  4 «Ресурсное обеспечение реализации Программы» изложить в следующей редакции:</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Общий объем финансирования программы «Совершенствование муниципального управления сельского поселения Сургут муниципального района Сергиевский Самарской области» на 2025-2030гг. составляет:</w:t>
      </w:r>
    </w:p>
    <w:p w:rsidR="009D00BD" w:rsidRPr="009D00BD" w:rsidRDefault="009D00BD" w:rsidP="009D00BD">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тыс. рублей</w:t>
      </w:r>
    </w:p>
    <w:tbl>
      <w:tblPr>
        <w:tblStyle w:val="af1"/>
        <w:tblW w:w="5000" w:type="pct"/>
        <w:tblCellMar>
          <w:left w:w="0" w:type="dxa"/>
          <w:right w:w="0" w:type="dxa"/>
        </w:tblCellMar>
        <w:tblLook w:val="01C0" w:firstRow="0" w:lastRow="1" w:firstColumn="1" w:lastColumn="1" w:noHBand="0" w:noVBand="0"/>
      </w:tblPr>
      <w:tblGrid>
        <w:gridCol w:w="332"/>
        <w:gridCol w:w="4268"/>
        <w:gridCol w:w="608"/>
        <w:gridCol w:w="608"/>
        <w:gridCol w:w="608"/>
        <w:gridCol w:w="378"/>
        <w:gridCol w:w="378"/>
        <w:gridCol w:w="343"/>
      </w:tblGrid>
      <w:tr w:rsidR="009D00BD" w:rsidRPr="009D00BD" w:rsidTr="009D00BD">
        <w:trPr>
          <w:trHeight w:val="20"/>
        </w:trPr>
        <w:tc>
          <w:tcPr>
            <w:tcW w:w="221" w:type="pct"/>
            <w:vMerge w:val="restar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 </w:t>
            </w:r>
            <w:proofErr w:type="gramStart"/>
            <w:r w:rsidRPr="009D00BD">
              <w:rPr>
                <w:rFonts w:ascii="Times New Roman" w:eastAsia="Calibri" w:hAnsi="Times New Roman" w:cs="Times New Roman"/>
                <w:bCs/>
                <w:sz w:val="12"/>
                <w:szCs w:val="12"/>
              </w:rPr>
              <w:t>п</w:t>
            </w:r>
            <w:proofErr w:type="gramEnd"/>
            <w:r w:rsidRPr="009D00BD">
              <w:rPr>
                <w:rFonts w:ascii="Times New Roman" w:eastAsia="Calibri" w:hAnsi="Times New Roman" w:cs="Times New Roman"/>
                <w:bCs/>
                <w:sz w:val="12"/>
                <w:szCs w:val="12"/>
              </w:rPr>
              <w:t>/п</w:t>
            </w:r>
          </w:p>
        </w:tc>
        <w:tc>
          <w:tcPr>
            <w:tcW w:w="2837" w:type="pct"/>
            <w:vMerge w:val="restar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Наименование мероприятия</w:t>
            </w:r>
          </w:p>
          <w:p w:rsidR="009D00BD" w:rsidRPr="009D00BD" w:rsidRDefault="009D00BD" w:rsidP="009D00BD">
            <w:pPr>
              <w:tabs>
                <w:tab w:val="left" w:pos="284"/>
                <w:tab w:val="left" w:pos="3828"/>
              </w:tabs>
              <w:rPr>
                <w:rFonts w:ascii="Times New Roman" w:eastAsia="Calibri" w:hAnsi="Times New Roman" w:cs="Times New Roman"/>
                <w:bCs/>
                <w:sz w:val="12"/>
                <w:szCs w:val="12"/>
              </w:rPr>
            </w:pPr>
          </w:p>
        </w:tc>
        <w:tc>
          <w:tcPr>
            <w:tcW w:w="1943" w:type="pct"/>
            <w:gridSpan w:val="6"/>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Годы реализации</w:t>
            </w:r>
          </w:p>
        </w:tc>
      </w:tr>
      <w:tr w:rsidR="009D00BD" w:rsidRPr="009D00BD" w:rsidTr="009D00BD">
        <w:trPr>
          <w:trHeight w:val="20"/>
        </w:trPr>
        <w:tc>
          <w:tcPr>
            <w:tcW w:w="221" w:type="pct"/>
            <w:vMerge/>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p>
        </w:tc>
        <w:tc>
          <w:tcPr>
            <w:tcW w:w="2837" w:type="pct"/>
            <w:vMerge/>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p>
        </w:tc>
        <w:tc>
          <w:tcPr>
            <w:tcW w:w="404"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2025 г.</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2026 г.</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2027 г.</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2028 г.</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2029 г.</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2030г.</w:t>
            </w:r>
          </w:p>
        </w:tc>
      </w:tr>
      <w:tr w:rsidR="009D00BD" w:rsidRPr="009D00BD" w:rsidTr="009D00BD">
        <w:trPr>
          <w:trHeight w:val="20"/>
        </w:trPr>
        <w:tc>
          <w:tcPr>
            <w:tcW w:w="221"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w:t>
            </w:r>
          </w:p>
        </w:tc>
        <w:tc>
          <w:tcPr>
            <w:tcW w:w="2837"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Функционирование высшего должностного лица муниципального образования</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1382,17748</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969,70388</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969,70388</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221"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w:t>
            </w:r>
          </w:p>
        </w:tc>
        <w:tc>
          <w:tcPr>
            <w:tcW w:w="2837"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Функционирование местных администраций</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3717,40776</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1555,91192</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2963,16730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221"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w:t>
            </w:r>
          </w:p>
        </w:tc>
        <w:tc>
          <w:tcPr>
            <w:tcW w:w="2837"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Информационное обеспечение населения сельского поселения</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301,30000</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221"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w:t>
            </w:r>
          </w:p>
        </w:tc>
        <w:tc>
          <w:tcPr>
            <w:tcW w:w="2837"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Переданные полномочия для решения вопросов местного значения</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2256,35331</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22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p>
        </w:tc>
        <w:tc>
          <w:tcPr>
            <w:tcW w:w="2837"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 счет средств местного бюджета</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7657,23855</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2525,61580</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3932,87118</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221"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5</w:t>
            </w:r>
          </w:p>
        </w:tc>
        <w:tc>
          <w:tcPr>
            <w:tcW w:w="2837"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Первичный воинский учет </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412,80000</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450,10000</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465,60000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22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p>
        </w:tc>
        <w:tc>
          <w:tcPr>
            <w:tcW w:w="2837"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 счет средств федерального бюджета</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412,80000</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450,10000</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465,60000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221"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6</w:t>
            </w:r>
          </w:p>
        </w:tc>
        <w:tc>
          <w:tcPr>
            <w:tcW w:w="2837" w:type="pct"/>
            <w:hideMark/>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Функционирование местных администраций</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110,17981</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117,64223</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121,86155</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22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p>
        </w:tc>
        <w:tc>
          <w:tcPr>
            <w:tcW w:w="2837"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За счет внебюджетных средств</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110,17981</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117,64223</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121,86155</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r w:rsidR="009D00BD" w:rsidRPr="009D00BD" w:rsidTr="009D00BD">
        <w:trPr>
          <w:trHeight w:val="20"/>
        </w:trPr>
        <w:tc>
          <w:tcPr>
            <w:tcW w:w="22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p>
        </w:tc>
        <w:tc>
          <w:tcPr>
            <w:tcW w:w="2837"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ВСЕГО:</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8180,21836</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3093,35803</w:t>
            </w:r>
          </w:p>
        </w:tc>
        <w:tc>
          <w:tcPr>
            <w:tcW w:w="404"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4520,33273</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51"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c>
          <w:tcPr>
            <w:tcW w:w="230" w:type="pct"/>
          </w:tcPr>
          <w:p w:rsidR="009D00BD" w:rsidRPr="009D00BD" w:rsidRDefault="009D00BD" w:rsidP="009D00BD">
            <w:pPr>
              <w:tabs>
                <w:tab w:val="left" w:pos="284"/>
                <w:tab w:val="left" w:pos="3828"/>
              </w:tabs>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0,00</w:t>
            </w:r>
          </w:p>
        </w:tc>
      </w:tr>
    </w:tbl>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2. Опубликовать настоящее Постановление в газете «Сергиевский вестник».</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9D00BD" w:rsidRPr="009D00BD" w:rsidRDefault="009D00BD" w:rsidP="009D00BD">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 xml:space="preserve">4. </w:t>
      </w:r>
      <w:proofErr w:type="gramStart"/>
      <w:r w:rsidRPr="009D00BD">
        <w:rPr>
          <w:rFonts w:ascii="Times New Roman" w:eastAsia="Calibri" w:hAnsi="Times New Roman" w:cs="Times New Roman"/>
          <w:bCs/>
          <w:sz w:val="12"/>
          <w:szCs w:val="12"/>
        </w:rPr>
        <w:t>Контроль за</w:t>
      </w:r>
      <w:proofErr w:type="gramEnd"/>
      <w:r w:rsidRPr="009D00BD">
        <w:rPr>
          <w:rFonts w:ascii="Times New Roman" w:eastAsia="Calibri" w:hAnsi="Times New Roman" w:cs="Times New Roman"/>
          <w:bCs/>
          <w:sz w:val="12"/>
          <w:szCs w:val="12"/>
        </w:rPr>
        <w:t xml:space="preserve"> выполнением настоящего постановления оставляю за собой.</w:t>
      </w:r>
    </w:p>
    <w:p w:rsidR="009D00BD" w:rsidRPr="009D00BD" w:rsidRDefault="009D00BD" w:rsidP="00B63009">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Глава сельского поселения Сургут</w:t>
      </w:r>
    </w:p>
    <w:p w:rsidR="009D00BD" w:rsidRPr="009D00BD" w:rsidRDefault="009D00BD" w:rsidP="00B63009">
      <w:pPr>
        <w:tabs>
          <w:tab w:val="left" w:pos="284"/>
          <w:tab w:val="left" w:pos="3828"/>
        </w:tabs>
        <w:spacing w:after="0" w:line="240" w:lineRule="auto"/>
        <w:jc w:val="right"/>
        <w:rPr>
          <w:rFonts w:ascii="Times New Roman" w:eastAsia="Calibri" w:hAnsi="Times New Roman" w:cs="Times New Roman"/>
          <w:bCs/>
          <w:sz w:val="12"/>
          <w:szCs w:val="12"/>
        </w:rPr>
      </w:pPr>
      <w:r w:rsidRPr="009D00BD">
        <w:rPr>
          <w:rFonts w:ascii="Times New Roman" w:eastAsia="Calibri" w:hAnsi="Times New Roman" w:cs="Times New Roman"/>
          <w:bCs/>
          <w:sz w:val="12"/>
          <w:szCs w:val="12"/>
        </w:rPr>
        <w:t>муниципального района Сергиевский</w:t>
      </w:r>
      <w:r w:rsidR="00B63009">
        <w:rPr>
          <w:rFonts w:ascii="Times New Roman" w:eastAsia="Calibri" w:hAnsi="Times New Roman" w:cs="Times New Roman"/>
          <w:bCs/>
          <w:sz w:val="12"/>
          <w:szCs w:val="12"/>
        </w:rPr>
        <w:t xml:space="preserve"> </w:t>
      </w:r>
      <w:r w:rsidRPr="009D00BD">
        <w:rPr>
          <w:rFonts w:ascii="Times New Roman" w:eastAsia="Calibri" w:hAnsi="Times New Roman" w:cs="Times New Roman"/>
          <w:bCs/>
          <w:sz w:val="12"/>
          <w:szCs w:val="12"/>
        </w:rPr>
        <w:t>Самарской области</w:t>
      </w:r>
    </w:p>
    <w:p w:rsidR="009D00BD" w:rsidRPr="009D00BD" w:rsidRDefault="009D00BD" w:rsidP="00B63009">
      <w:pPr>
        <w:tabs>
          <w:tab w:val="left" w:pos="284"/>
          <w:tab w:val="left" w:pos="3828"/>
        </w:tabs>
        <w:spacing w:after="0" w:line="240" w:lineRule="auto"/>
        <w:jc w:val="right"/>
        <w:rPr>
          <w:rFonts w:ascii="Times New Roman" w:eastAsia="Calibri" w:hAnsi="Times New Roman" w:cs="Times New Roman"/>
          <w:bCs/>
          <w:sz w:val="12"/>
          <w:szCs w:val="12"/>
        </w:rPr>
      </w:pPr>
      <w:proofErr w:type="spellStart"/>
      <w:r w:rsidRPr="009D00BD">
        <w:rPr>
          <w:rFonts w:ascii="Times New Roman" w:eastAsia="Calibri" w:hAnsi="Times New Roman" w:cs="Times New Roman"/>
          <w:bCs/>
          <w:sz w:val="12"/>
          <w:szCs w:val="12"/>
        </w:rPr>
        <w:t>С.А.Содомов</w:t>
      </w:r>
      <w:proofErr w:type="spellEnd"/>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АДМИНИСТРАЦИЯ</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ГОРОДСКОГО ПОСЕЛЕНИЯ СУХОДОЛ</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САМАРСКОЙ ОБЛАСТИ</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ПОСТАНОВЛЕНИЕ</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от «22»  апреля 2025 года № 49</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r w:rsidRPr="00B63009">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Самарской области № 218 от 28.12.2024г. «Об утверждении муниципальной программы «Благоустройство территории городского поселения Суходол муниципального района Сергиевский Самарской области» на 2025-2030гг.»</w:t>
      </w: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В соответствии с Федеральным </w:t>
      </w:r>
      <w:r w:rsidRPr="00B63009">
        <w:rPr>
          <w:rFonts w:ascii="Times New Roman" w:eastAsia="Calibri" w:hAnsi="Times New Roman" w:cs="Times New Roman"/>
          <w:bCs/>
          <w:sz w:val="12"/>
          <w:szCs w:val="12"/>
          <w:u w:val="single"/>
        </w:rPr>
        <w:t>законом</w:t>
      </w:r>
      <w:r w:rsidRPr="00B63009">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B63009">
        <w:rPr>
          <w:rFonts w:ascii="Times New Roman" w:eastAsia="Calibri" w:hAnsi="Times New Roman" w:cs="Times New Roman"/>
          <w:bCs/>
          <w:sz w:val="12"/>
          <w:szCs w:val="12"/>
          <w:u w:val="single"/>
        </w:rPr>
        <w:t>Уставом</w:t>
      </w:r>
      <w:r w:rsidRPr="00B63009">
        <w:rPr>
          <w:rFonts w:ascii="Times New Roman" w:eastAsia="Calibri" w:hAnsi="Times New Roman" w:cs="Times New Roman"/>
          <w:bCs/>
          <w:sz w:val="12"/>
          <w:szCs w:val="12"/>
        </w:rPr>
        <w:t xml:space="preserve">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Самарской области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 ПОСТАНОВЛЯЕТ:</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1.Внести изменения в Приложение к постановлению Администрации городского поселения Суходол муниципального района Сергиевский Самарской области № 218 от 28.12.2024г. «Об утверждении муниципальной программы «Благоустройство территории городского поселения Суходол муниципального района Сергиевский Самарской области» на 2025-2030гг.» (далее - Программа) следующего содержания: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Планируемый общий объем финансирования Программы составит:  136449,18133</w:t>
      </w:r>
      <w:r w:rsidRPr="00B63009">
        <w:rPr>
          <w:rFonts w:ascii="Times New Roman" w:eastAsia="Calibri" w:hAnsi="Times New Roman" w:cs="Times New Roman"/>
          <w:b/>
          <w:bCs/>
          <w:sz w:val="12"/>
          <w:szCs w:val="12"/>
        </w:rPr>
        <w:t xml:space="preserve"> </w:t>
      </w:r>
      <w:r w:rsidRPr="00B63009">
        <w:rPr>
          <w:rFonts w:ascii="Times New Roman" w:eastAsia="Calibri" w:hAnsi="Times New Roman" w:cs="Times New Roman"/>
          <w:bCs/>
          <w:sz w:val="12"/>
          <w:szCs w:val="12"/>
        </w:rPr>
        <w:t>тыс. рублей, в том числе:</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год – 27044,30833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год – 54744,37313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год – 54660,49987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997"/>
        <w:gridCol w:w="2693"/>
        <w:gridCol w:w="709"/>
        <w:gridCol w:w="703"/>
        <w:gridCol w:w="715"/>
        <w:gridCol w:w="567"/>
        <w:gridCol w:w="567"/>
        <w:gridCol w:w="572"/>
      </w:tblGrid>
      <w:tr w:rsidR="00B63009" w:rsidRPr="00B63009" w:rsidTr="00E31348">
        <w:trPr>
          <w:cantSplit/>
          <w:trHeight w:val="20"/>
        </w:trPr>
        <w:tc>
          <w:tcPr>
            <w:tcW w:w="663" w:type="pct"/>
            <w:vMerge w:val="restar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Наименование </w:t>
            </w:r>
            <w:r w:rsidRPr="00B63009">
              <w:rPr>
                <w:rFonts w:ascii="Times New Roman" w:eastAsia="Calibri" w:hAnsi="Times New Roman" w:cs="Times New Roman"/>
                <w:bCs/>
                <w:sz w:val="12"/>
                <w:szCs w:val="12"/>
              </w:rPr>
              <w:lastRenderedPageBreak/>
              <w:t>бюджета</w:t>
            </w:r>
          </w:p>
        </w:tc>
        <w:tc>
          <w:tcPr>
            <w:tcW w:w="1790" w:type="pct"/>
            <w:vMerge w:val="restar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lastRenderedPageBreak/>
              <w:t>Наименование мероприятий</w:t>
            </w:r>
          </w:p>
        </w:tc>
        <w:tc>
          <w:tcPr>
            <w:tcW w:w="2548" w:type="pct"/>
            <w:gridSpan w:val="6"/>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реализацию мероприятий, рублей</w:t>
            </w:r>
          </w:p>
        </w:tc>
      </w:tr>
      <w:tr w:rsidR="00B63009" w:rsidRPr="00B63009" w:rsidTr="00E31348">
        <w:trPr>
          <w:cantSplit/>
          <w:trHeight w:val="20"/>
        </w:trPr>
        <w:tc>
          <w:tcPr>
            <w:tcW w:w="663" w:type="pct"/>
            <w:vMerge/>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790" w:type="pct"/>
            <w:vMerge/>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471" w:type="pc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год</w:t>
            </w:r>
          </w:p>
        </w:tc>
        <w:tc>
          <w:tcPr>
            <w:tcW w:w="46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год</w:t>
            </w:r>
          </w:p>
        </w:tc>
        <w:tc>
          <w:tcPr>
            <w:tcW w:w="47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год</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год</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год</w:t>
            </w:r>
          </w:p>
        </w:tc>
        <w:tc>
          <w:tcPr>
            <w:tcW w:w="38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год</w:t>
            </w:r>
          </w:p>
        </w:tc>
      </w:tr>
      <w:tr w:rsidR="00B63009" w:rsidRPr="00B63009" w:rsidTr="00E31348">
        <w:trPr>
          <w:cantSplit/>
          <w:trHeight w:val="20"/>
        </w:trPr>
        <w:tc>
          <w:tcPr>
            <w:tcW w:w="663" w:type="pct"/>
            <w:vMerge w:val="restar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lastRenderedPageBreak/>
              <w:t>Местный бюджет</w:t>
            </w:r>
          </w:p>
        </w:tc>
        <w:tc>
          <w:tcPr>
            <w:tcW w:w="1790" w:type="pc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Электроэнергия и ТО уличного освещения</w:t>
            </w:r>
          </w:p>
        </w:tc>
        <w:tc>
          <w:tcPr>
            <w:tcW w:w="471"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15896,76947</w:t>
            </w:r>
          </w:p>
        </w:tc>
        <w:tc>
          <w:tcPr>
            <w:tcW w:w="46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31739,69732</w:t>
            </w:r>
          </w:p>
        </w:tc>
        <w:tc>
          <w:tcPr>
            <w:tcW w:w="47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30708,55959</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8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E31348">
        <w:trPr>
          <w:cantSplit/>
          <w:trHeight w:val="20"/>
        </w:trPr>
        <w:tc>
          <w:tcPr>
            <w:tcW w:w="663" w:type="pct"/>
            <w:vMerge/>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790" w:type="pc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Трудоустройство безработных, несовершеннолетних</w:t>
            </w:r>
          </w:p>
        </w:tc>
        <w:tc>
          <w:tcPr>
            <w:tcW w:w="471"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6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7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8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E31348">
        <w:trPr>
          <w:cantSplit/>
          <w:trHeight w:val="20"/>
        </w:trPr>
        <w:tc>
          <w:tcPr>
            <w:tcW w:w="663" w:type="pct"/>
            <w:vMerge/>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790" w:type="pc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Улучшение санитарно-эпидемиологического состояния территории</w:t>
            </w:r>
          </w:p>
        </w:tc>
        <w:tc>
          <w:tcPr>
            <w:tcW w:w="471"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474,00000</w:t>
            </w:r>
          </w:p>
        </w:tc>
        <w:tc>
          <w:tcPr>
            <w:tcW w:w="46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7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8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E31348">
        <w:trPr>
          <w:cantSplit/>
          <w:trHeight w:val="20"/>
        </w:trPr>
        <w:tc>
          <w:tcPr>
            <w:tcW w:w="663" w:type="pct"/>
            <w:vMerge/>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79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Прочие мероприятия</w:t>
            </w:r>
          </w:p>
        </w:tc>
        <w:tc>
          <w:tcPr>
            <w:tcW w:w="471"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1478,90082</w:t>
            </w:r>
          </w:p>
        </w:tc>
        <w:tc>
          <w:tcPr>
            <w:tcW w:w="46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15634,68341</w:t>
            </w:r>
          </w:p>
        </w:tc>
        <w:tc>
          <w:tcPr>
            <w:tcW w:w="47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16581,94788</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8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E31348">
        <w:trPr>
          <w:cantSplit/>
          <w:trHeight w:val="20"/>
        </w:trPr>
        <w:tc>
          <w:tcPr>
            <w:tcW w:w="663" w:type="pct"/>
            <w:vMerge/>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79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МАУ «Комфорт»</w:t>
            </w:r>
          </w:p>
        </w:tc>
        <w:tc>
          <w:tcPr>
            <w:tcW w:w="471"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9194,63804</w:t>
            </w:r>
          </w:p>
        </w:tc>
        <w:tc>
          <w:tcPr>
            <w:tcW w:w="46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7369,99240</w:t>
            </w:r>
          </w:p>
        </w:tc>
        <w:tc>
          <w:tcPr>
            <w:tcW w:w="47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7369,99240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8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E31348">
        <w:trPr>
          <w:cantSplit/>
          <w:trHeight w:val="20"/>
        </w:trPr>
        <w:tc>
          <w:tcPr>
            <w:tcW w:w="663" w:type="pct"/>
            <w:vMerge/>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790" w:type="pc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ИТОГО</w:t>
            </w:r>
          </w:p>
        </w:tc>
        <w:tc>
          <w:tcPr>
            <w:tcW w:w="471"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27044,30833</w:t>
            </w:r>
          </w:p>
        </w:tc>
        <w:tc>
          <w:tcPr>
            <w:tcW w:w="46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54744,37313</w:t>
            </w:r>
          </w:p>
        </w:tc>
        <w:tc>
          <w:tcPr>
            <w:tcW w:w="47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54660,49987</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8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E31348">
        <w:trPr>
          <w:cantSplit/>
          <w:trHeight w:val="20"/>
        </w:trPr>
        <w:tc>
          <w:tcPr>
            <w:tcW w:w="2452" w:type="pct"/>
            <w:gridSpan w:val="2"/>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ВСЕГО</w:t>
            </w:r>
          </w:p>
        </w:tc>
        <w:tc>
          <w:tcPr>
            <w:tcW w:w="471"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27044,30833</w:t>
            </w:r>
          </w:p>
        </w:tc>
        <w:tc>
          <w:tcPr>
            <w:tcW w:w="46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54744,37313</w:t>
            </w:r>
          </w:p>
        </w:tc>
        <w:tc>
          <w:tcPr>
            <w:tcW w:w="47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54660,49987</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77"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8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bl>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1.3. Раздел 5 Программы «Обоснование ресурсного обеспечения Программы»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Источником финансирования Программы являются средства бюджета городского поселения Суходол муниципального района Сергиевский Самарской области.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Общий объем финансирования на реализацию Программы составляет 136449,18133 тыс. рублей, в том числе по годам:</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2025 год – 27044,30833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2026 год – 54744,37313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2027 год – 54660,49987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2028 год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2029 год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2030 год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Объемы финансирования Программы по мероприятиям и годам подлежат уточнению при формировании бюджета городского поселения Суходол муниципального района Сергиевский Самарской области на соответствующий финансовый год.</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 Опубликовать настоящее Постановление в газете «Сергиевский вестник».</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4. </w:t>
      </w:r>
      <w:proofErr w:type="gramStart"/>
      <w:r w:rsidRPr="00B63009">
        <w:rPr>
          <w:rFonts w:ascii="Times New Roman" w:eastAsia="Calibri" w:hAnsi="Times New Roman" w:cs="Times New Roman"/>
          <w:bCs/>
          <w:sz w:val="12"/>
          <w:szCs w:val="12"/>
        </w:rPr>
        <w:t>Контроль за</w:t>
      </w:r>
      <w:proofErr w:type="gramEnd"/>
      <w:r w:rsidRPr="00B63009">
        <w:rPr>
          <w:rFonts w:ascii="Times New Roman" w:eastAsia="Calibri" w:hAnsi="Times New Roman" w:cs="Times New Roman"/>
          <w:bCs/>
          <w:sz w:val="12"/>
          <w:szCs w:val="12"/>
        </w:rPr>
        <w:t xml:space="preserve"> выполнением настоящего постановления оставляю за собой.</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Глава городского поселения Суходол</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63009">
        <w:rPr>
          <w:rFonts w:ascii="Times New Roman" w:eastAsia="Calibri" w:hAnsi="Times New Roman" w:cs="Times New Roman"/>
          <w:bCs/>
          <w:sz w:val="12"/>
          <w:szCs w:val="12"/>
        </w:rPr>
        <w:t>Самарской области</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И.О. </w:t>
      </w:r>
      <w:proofErr w:type="spellStart"/>
      <w:r w:rsidRPr="00B63009">
        <w:rPr>
          <w:rFonts w:ascii="Times New Roman" w:eastAsia="Calibri" w:hAnsi="Times New Roman" w:cs="Times New Roman"/>
          <w:bCs/>
          <w:sz w:val="12"/>
          <w:szCs w:val="12"/>
        </w:rPr>
        <w:t>Беседин</w:t>
      </w:r>
      <w:proofErr w:type="spellEnd"/>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АДМИНИСТРАЦИЯ</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ГОРОДСКОГО ПОСЕЛЕНИЯ СУХОДОЛ</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САМАРСКОЙ ОБЛАСТИ</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ПОСТАНОВЛЕНИЕ</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от «22»  апреля 2025 года № 50</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r w:rsidRPr="00B63009">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самарской области № 221 от 28.12.2024г.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Самарской области» на 2025-2030гг.»</w:t>
      </w: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B63009">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Самарской области </w:t>
      </w:r>
      <w:proofErr w:type="gramEnd"/>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
          <w:bCs/>
          <w:sz w:val="12"/>
          <w:szCs w:val="12"/>
        </w:rPr>
        <w:t>ПОСТАНОВЛЯЕТ</w:t>
      </w:r>
      <w:r w:rsidRPr="00B63009">
        <w:rPr>
          <w:rFonts w:ascii="Times New Roman" w:eastAsia="Calibri" w:hAnsi="Times New Roman" w:cs="Times New Roman"/>
          <w:bCs/>
          <w:sz w:val="12"/>
          <w:szCs w:val="12"/>
        </w:rPr>
        <w:t>:</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 Внести изменения в Приложение к постановлению Администрации городского поселения Суходол муниципального района Сергиевский Самарской области № 221 от 28.12.2024г.  «Об утверждении муниципальной Программы «Управление и распоряжение муниципальным имуществом городского поселения Суходол муниципального района Сергиевский Самарской области» на 2025-2030гг.» (далее - Программа) следующего содержания: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 В Паспорте Программы позицию «Объемы, источники финансирования программы»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Общий объем финансирования Программы составляет 2259,22935 тыс. рублей, в том числе из местного бюджета –2259,22935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 – 2259,22935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 - 0,0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 - 0,0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 – 0,00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 – 0,00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 – 0,00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Общий объем финансирования Программы составляет 2259,22935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290"/>
        <w:gridCol w:w="1863"/>
        <w:gridCol w:w="967"/>
        <w:gridCol w:w="859"/>
        <w:gridCol w:w="859"/>
        <w:gridCol w:w="859"/>
        <w:gridCol w:w="859"/>
        <w:gridCol w:w="967"/>
      </w:tblGrid>
      <w:tr w:rsidR="00B63009" w:rsidRPr="00B63009" w:rsidTr="00B63009">
        <w:trPr>
          <w:trHeight w:val="20"/>
        </w:trPr>
        <w:tc>
          <w:tcPr>
            <w:tcW w:w="192"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w:t>
            </w:r>
            <w:proofErr w:type="gramStart"/>
            <w:r w:rsidRPr="00B63009">
              <w:rPr>
                <w:rFonts w:ascii="Times New Roman" w:eastAsia="Calibri" w:hAnsi="Times New Roman" w:cs="Times New Roman"/>
                <w:bCs/>
                <w:sz w:val="12"/>
                <w:szCs w:val="12"/>
              </w:rPr>
              <w:t>п</w:t>
            </w:r>
            <w:proofErr w:type="gramEnd"/>
            <w:r w:rsidRPr="00B63009">
              <w:rPr>
                <w:rFonts w:ascii="Times New Roman" w:eastAsia="Calibri" w:hAnsi="Times New Roman" w:cs="Times New Roman"/>
                <w:bCs/>
                <w:sz w:val="12"/>
                <w:szCs w:val="12"/>
              </w:rPr>
              <w:t>/п</w:t>
            </w:r>
          </w:p>
        </w:tc>
        <w:tc>
          <w:tcPr>
            <w:tcW w:w="1238"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Наименование мероприятия</w:t>
            </w:r>
          </w:p>
        </w:tc>
        <w:tc>
          <w:tcPr>
            <w:tcW w:w="643"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2025 год, </w:t>
            </w:r>
          </w:p>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тыс. рублей</w:t>
            </w:r>
          </w:p>
        </w:tc>
        <w:tc>
          <w:tcPr>
            <w:tcW w:w="571"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2026 год, </w:t>
            </w:r>
          </w:p>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тыс. рублей</w:t>
            </w:r>
          </w:p>
        </w:tc>
        <w:tc>
          <w:tcPr>
            <w:tcW w:w="571"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2027 год, </w:t>
            </w:r>
          </w:p>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тыс. рублей</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2028 год, </w:t>
            </w:r>
          </w:p>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тыс. рублей</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2029 год, </w:t>
            </w:r>
          </w:p>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тыс. рублей</w:t>
            </w:r>
          </w:p>
        </w:tc>
        <w:tc>
          <w:tcPr>
            <w:tcW w:w="643"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2030 год, </w:t>
            </w:r>
          </w:p>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тыс. рублей</w:t>
            </w:r>
          </w:p>
        </w:tc>
      </w:tr>
      <w:tr w:rsidR="00B63009" w:rsidRPr="00B63009" w:rsidTr="00B63009">
        <w:trPr>
          <w:trHeight w:val="20"/>
        </w:trPr>
        <w:tc>
          <w:tcPr>
            <w:tcW w:w="192"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w:t>
            </w:r>
          </w:p>
        </w:tc>
        <w:tc>
          <w:tcPr>
            <w:tcW w:w="1238"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Переданные полномочия на решение вопросов местного значения</w:t>
            </w:r>
          </w:p>
        </w:tc>
        <w:tc>
          <w:tcPr>
            <w:tcW w:w="643"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2236,12935</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43"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w:t>
            </w:r>
          </w:p>
        </w:tc>
        <w:tc>
          <w:tcPr>
            <w:tcW w:w="1238"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Постановка на кадастровый учет, уточнение границ земельных участков, оценка прав собственности в границах поселения</w:t>
            </w:r>
          </w:p>
        </w:tc>
        <w:tc>
          <w:tcPr>
            <w:tcW w:w="643"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23,10000</w:t>
            </w:r>
          </w:p>
        </w:tc>
        <w:tc>
          <w:tcPr>
            <w:tcW w:w="571"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71"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43"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w:t>
            </w:r>
          </w:p>
        </w:tc>
        <w:tc>
          <w:tcPr>
            <w:tcW w:w="1238"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Итого по программе:</w:t>
            </w:r>
          </w:p>
        </w:tc>
        <w:tc>
          <w:tcPr>
            <w:tcW w:w="643"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2259,22935</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71" w:type="pct"/>
            <w:hideMark/>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71"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43" w:type="pct"/>
          </w:tcPr>
          <w:p w:rsidR="00B63009" w:rsidRPr="00B63009" w:rsidRDefault="00B63009" w:rsidP="00B63009">
            <w:pPr>
              <w:tabs>
                <w:tab w:val="left" w:pos="284"/>
                <w:tab w:val="left" w:pos="3828"/>
              </w:tabs>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bl>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 Опубликовать настоящее Постановление в газете «Сергиевский вестник».</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lastRenderedPageBreak/>
        <w:t>3. Настоящее Постановление вступает в силу со дня его официального опубликования.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4. </w:t>
      </w:r>
      <w:proofErr w:type="gramStart"/>
      <w:r w:rsidRPr="00B63009">
        <w:rPr>
          <w:rFonts w:ascii="Times New Roman" w:eastAsia="Calibri" w:hAnsi="Times New Roman" w:cs="Times New Roman"/>
          <w:bCs/>
          <w:sz w:val="12"/>
          <w:szCs w:val="12"/>
        </w:rPr>
        <w:t>Контроль за</w:t>
      </w:r>
      <w:proofErr w:type="gramEnd"/>
      <w:r w:rsidRPr="00B63009">
        <w:rPr>
          <w:rFonts w:ascii="Times New Roman" w:eastAsia="Calibri" w:hAnsi="Times New Roman" w:cs="Times New Roman"/>
          <w:bCs/>
          <w:sz w:val="12"/>
          <w:szCs w:val="12"/>
        </w:rPr>
        <w:t xml:space="preserve"> выполнением настоящего постановления оставляю за собой.</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Глава городского поселения Суходол</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63009">
        <w:rPr>
          <w:rFonts w:ascii="Times New Roman" w:eastAsia="Calibri" w:hAnsi="Times New Roman" w:cs="Times New Roman"/>
          <w:bCs/>
          <w:sz w:val="12"/>
          <w:szCs w:val="12"/>
        </w:rPr>
        <w:t>Самарской области</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И.О. </w:t>
      </w:r>
      <w:proofErr w:type="spellStart"/>
      <w:r w:rsidRPr="00B63009">
        <w:rPr>
          <w:rFonts w:ascii="Times New Roman" w:eastAsia="Calibri" w:hAnsi="Times New Roman" w:cs="Times New Roman"/>
          <w:bCs/>
          <w:sz w:val="12"/>
          <w:szCs w:val="12"/>
        </w:rPr>
        <w:t>Беседин</w:t>
      </w:r>
      <w:proofErr w:type="spellEnd"/>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АДМИНИСТРАЦИЯ</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ГОРОДСКОГО ПОСЕЛЕНИЯ СУХОДОЛ</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САМАРСКОЙ ОБЛАСТИ</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ПОСТАНОВЛЕНИЕ</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от «22»  апреля 2025 года № 51</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О внесении изменений в Приложение к постановлению администрации </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городского поселения Суходол муниципального района Сергиевский Самарской области № 222 от 28.12.2024 г. «Об утверждении муниципальной программы «</w:t>
      </w:r>
      <w:r>
        <w:rPr>
          <w:rFonts w:ascii="Times New Roman" w:eastAsia="Calibri" w:hAnsi="Times New Roman" w:cs="Times New Roman"/>
          <w:b/>
          <w:bCs/>
          <w:sz w:val="12"/>
          <w:szCs w:val="12"/>
        </w:rPr>
        <w:t>Р</w:t>
      </w:r>
      <w:r w:rsidRPr="00B63009">
        <w:rPr>
          <w:rFonts w:ascii="Times New Roman" w:eastAsia="Calibri" w:hAnsi="Times New Roman" w:cs="Times New Roman"/>
          <w:b/>
          <w:bCs/>
          <w:sz w:val="12"/>
          <w:szCs w:val="12"/>
        </w:rPr>
        <w:t>азвитие сферы культуры и молодежной политики на территории городского поселения Суходол муниципального района Сергиевский Самарской области» на 2025-2030гг.</w:t>
      </w: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B63009">
        <w:rPr>
          <w:rFonts w:ascii="Times New Roman" w:eastAsia="Calibri" w:hAnsi="Times New Roman" w:cs="Times New Roman"/>
          <w:bCs/>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Самарской области</w:t>
      </w:r>
      <w:proofErr w:type="gramEnd"/>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 ПОСТАНОВЛЯЕТ:</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 Внести изменения в Приложение к постановлению администрации городского поселения Суходол муниципального района Сергиевский Самарской области № 222 от 28.12.2024 г. «Об утверждении муниципальной программы «Развитие сферы культуры и молодежной политики на территории городского поселения Суходол муниципального района Сергиевский Самарской области» на 2025-2030гг. (далее - Программа) следующего содержания: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 В Паспорте Программы позицию «Источники финансирования Программы»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Общий объем финансирования программы в 2025- 2030 годах:</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всего – 5320,17264 тыс. рублей, в том числе:</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год – 4970,17264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год – 340,00000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год – 10,00000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Бюджет городского поселения Суходол муниципального района Сергиевский Самарской области.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B63009">
        <w:rPr>
          <w:rFonts w:ascii="Times New Roman" w:eastAsia="Calibri" w:hAnsi="Times New Roman" w:cs="Times New Roman"/>
          <w:bCs/>
          <w:sz w:val="12"/>
          <w:szCs w:val="12"/>
        </w:rPr>
        <w:t>Приложение №1 к Программе «Перечень мероприятий муниципальной программы «Развитие сферы культуры и молодежной политики на территории городского поселения Суходол муниципального района Сергиевский Самарской области» на 2025-2030 годы»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200"/>
        <w:gridCol w:w="1648"/>
        <w:gridCol w:w="1419"/>
        <w:gridCol w:w="393"/>
        <w:gridCol w:w="522"/>
        <w:gridCol w:w="557"/>
        <w:gridCol w:w="489"/>
        <w:gridCol w:w="463"/>
        <w:gridCol w:w="477"/>
        <w:gridCol w:w="418"/>
        <w:gridCol w:w="937"/>
      </w:tblGrid>
      <w:tr w:rsidR="00B63009" w:rsidRPr="00B63009" w:rsidTr="00B63009">
        <w:trPr>
          <w:trHeight w:val="20"/>
        </w:trPr>
        <w:tc>
          <w:tcPr>
            <w:tcW w:w="133" w:type="pct"/>
            <w:vMerge w:val="restar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w:t>
            </w:r>
            <w:proofErr w:type="gramStart"/>
            <w:r w:rsidRPr="00B63009">
              <w:rPr>
                <w:rFonts w:ascii="Times New Roman" w:eastAsia="Calibri" w:hAnsi="Times New Roman" w:cs="Times New Roman"/>
                <w:bCs/>
                <w:sz w:val="12"/>
                <w:szCs w:val="12"/>
              </w:rPr>
              <w:t>п</w:t>
            </w:r>
            <w:proofErr w:type="gramEnd"/>
            <w:r w:rsidRPr="00B63009">
              <w:rPr>
                <w:rFonts w:ascii="Times New Roman" w:eastAsia="Calibri" w:hAnsi="Times New Roman" w:cs="Times New Roman"/>
                <w:bCs/>
                <w:sz w:val="12"/>
                <w:szCs w:val="12"/>
              </w:rPr>
              <w:t>/п</w:t>
            </w:r>
          </w:p>
        </w:tc>
        <w:tc>
          <w:tcPr>
            <w:tcW w:w="1095" w:type="pct"/>
            <w:vMerge w:val="restar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Наименование мероприятия</w:t>
            </w:r>
          </w:p>
        </w:tc>
        <w:tc>
          <w:tcPr>
            <w:tcW w:w="943" w:type="pct"/>
            <w:vMerge w:val="restar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Ответственные исполнители (соисполнители)</w:t>
            </w:r>
          </w:p>
        </w:tc>
        <w:tc>
          <w:tcPr>
            <w:tcW w:w="261" w:type="pct"/>
            <w:vMerge w:val="restart"/>
            <w:tcBorders>
              <w:top w:val="single" w:sz="4" w:space="0" w:color="auto"/>
              <w:left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Срок реализации</w:t>
            </w:r>
          </w:p>
        </w:tc>
        <w:tc>
          <w:tcPr>
            <w:tcW w:w="2567" w:type="pct"/>
            <w:gridSpan w:val="7"/>
            <w:tcBorders>
              <w:top w:val="single" w:sz="4" w:space="0" w:color="auto"/>
              <w:left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Источники финансирования</w:t>
            </w:r>
          </w:p>
        </w:tc>
      </w:tr>
      <w:tr w:rsidR="00B63009" w:rsidRPr="00B63009" w:rsidTr="00B63009">
        <w:trPr>
          <w:trHeight w:val="20"/>
        </w:trPr>
        <w:tc>
          <w:tcPr>
            <w:tcW w:w="133" w:type="pct"/>
            <w:vMerge/>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095" w:type="pct"/>
            <w:vMerge/>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943" w:type="pct"/>
            <w:vMerge/>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261" w:type="pct"/>
            <w:vMerge/>
            <w:tcBorders>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347"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w:t>
            </w:r>
          </w:p>
        </w:tc>
        <w:tc>
          <w:tcPr>
            <w:tcW w:w="370"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w:t>
            </w:r>
          </w:p>
        </w:tc>
        <w:tc>
          <w:tcPr>
            <w:tcW w:w="325"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w:t>
            </w:r>
          </w:p>
        </w:tc>
        <w:tc>
          <w:tcPr>
            <w:tcW w:w="3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w:t>
            </w:r>
          </w:p>
        </w:tc>
        <w:tc>
          <w:tcPr>
            <w:tcW w:w="31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w:t>
            </w:r>
          </w:p>
        </w:tc>
        <w:tc>
          <w:tcPr>
            <w:tcW w:w="27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w:t>
            </w:r>
          </w:p>
        </w:tc>
        <w:tc>
          <w:tcPr>
            <w:tcW w:w="62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Источники финансирования</w:t>
            </w:r>
          </w:p>
        </w:tc>
      </w:tr>
      <w:tr w:rsidR="00B63009" w:rsidRPr="00B63009" w:rsidTr="00B63009">
        <w:trPr>
          <w:trHeight w:val="20"/>
        </w:trPr>
        <w:tc>
          <w:tcPr>
            <w:tcW w:w="13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w:t>
            </w:r>
          </w:p>
        </w:tc>
        <w:tc>
          <w:tcPr>
            <w:tcW w:w="109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4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Администрация городского поселения Суходол м. р. Сергиевский Самарской области</w:t>
            </w:r>
          </w:p>
        </w:tc>
        <w:tc>
          <w:tcPr>
            <w:tcW w:w="261"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2025-2030</w:t>
            </w:r>
          </w:p>
        </w:tc>
        <w:tc>
          <w:tcPr>
            <w:tcW w:w="34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263,90000</w:t>
            </w:r>
          </w:p>
        </w:tc>
        <w:tc>
          <w:tcPr>
            <w:tcW w:w="370"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340,00000</w:t>
            </w:r>
          </w:p>
        </w:tc>
        <w:tc>
          <w:tcPr>
            <w:tcW w:w="32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10,00000</w:t>
            </w:r>
          </w:p>
        </w:tc>
        <w:tc>
          <w:tcPr>
            <w:tcW w:w="3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Бюджет поселения</w:t>
            </w:r>
          </w:p>
        </w:tc>
      </w:tr>
      <w:tr w:rsidR="00B63009" w:rsidRPr="00B63009" w:rsidTr="00B63009">
        <w:trPr>
          <w:trHeight w:val="20"/>
        </w:trPr>
        <w:tc>
          <w:tcPr>
            <w:tcW w:w="13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w:t>
            </w:r>
          </w:p>
        </w:tc>
        <w:tc>
          <w:tcPr>
            <w:tcW w:w="109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4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Администрация городского поселения Суходол м. р. Сергиевский Самарской области</w:t>
            </w:r>
          </w:p>
        </w:tc>
        <w:tc>
          <w:tcPr>
            <w:tcW w:w="261"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2025-2030</w:t>
            </w:r>
          </w:p>
        </w:tc>
        <w:tc>
          <w:tcPr>
            <w:tcW w:w="34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3816,01028</w:t>
            </w:r>
          </w:p>
        </w:tc>
        <w:tc>
          <w:tcPr>
            <w:tcW w:w="370"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2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Бюджет поселения</w:t>
            </w:r>
          </w:p>
        </w:tc>
      </w:tr>
      <w:tr w:rsidR="00B63009" w:rsidRPr="00B63009" w:rsidTr="00B63009">
        <w:trPr>
          <w:trHeight w:val="20"/>
        </w:trPr>
        <w:tc>
          <w:tcPr>
            <w:tcW w:w="13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w:t>
            </w:r>
          </w:p>
        </w:tc>
        <w:tc>
          <w:tcPr>
            <w:tcW w:w="109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4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Администрация городского поселения Суходол м. р. Сергиевский Самарской области</w:t>
            </w:r>
          </w:p>
        </w:tc>
        <w:tc>
          <w:tcPr>
            <w:tcW w:w="261"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2025-2030</w:t>
            </w:r>
          </w:p>
        </w:tc>
        <w:tc>
          <w:tcPr>
            <w:tcW w:w="34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456,79719</w:t>
            </w:r>
          </w:p>
        </w:tc>
        <w:tc>
          <w:tcPr>
            <w:tcW w:w="370"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2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Бюджет поселения</w:t>
            </w:r>
          </w:p>
        </w:tc>
      </w:tr>
      <w:tr w:rsidR="00B63009" w:rsidRPr="00B63009" w:rsidTr="00B63009">
        <w:trPr>
          <w:trHeight w:val="20"/>
        </w:trPr>
        <w:tc>
          <w:tcPr>
            <w:tcW w:w="13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w:t>
            </w:r>
          </w:p>
        </w:tc>
        <w:tc>
          <w:tcPr>
            <w:tcW w:w="109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Организация и осуществление мероприятий по работе с детьми и молодежью в поселении</w:t>
            </w:r>
          </w:p>
        </w:tc>
        <w:tc>
          <w:tcPr>
            <w:tcW w:w="94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Администрация городского поселения Суходол м. р. Сергиевский Самарской области</w:t>
            </w:r>
          </w:p>
        </w:tc>
        <w:tc>
          <w:tcPr>
            <w:tcW w:w="261"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2025-2030</w:t>
            </w:r>
          </w:p>
        </w:tc>
        <w:tc>
          <w:tcPr>
            <w:tcW w:w="34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433,46517</w:t>
            </w:r>
          </w:p>
        </w:tc>
        <w:tc>
          <w:tcPr>
            <w:tcW w:w="370"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2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Бюджет поселения</w:t>
            </w:r>
          </w:p>
        </w:tc>
      </w:tr>
      <w:tr w:rsidR="00B63009" w:rsidRPr="00B63009" w:rsidTr="00B63009">
        <w:trPr>
          <w:trHeight w:val="20"/>
        </w:trPr>
        <w:tc>
          <w:tcPr>
            <w:tcW w:w="13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09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ИТОГО</w:t>
            </w:r>
          </w:p>
        </w:tc>
        <w:tc>
          <w:tcPr>
            <w:tcW w:w="94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261"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34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4970,17264</w:t>
            </w:r>
          </w:p>
        </w:tc>
        <w:tc>
          <w:tcPr>
            <w:tcW w:w="370"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340,00000</w:t>
            </w:r>
          </w:p>
        </w:tc>
        <w:tc>
          <w:tcPr>
            <w:tcW w:w="32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10,00000</w:t>
            </w:r>
          </w:p>
        </w:tc>
        <w:tc>
          <w:tcPr>
            <w:tcW w:w="3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317"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27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3"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r>
    </w:tbl>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 Опубликовать настоящее Постановление в газете «Сергиевский вестник».</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4. </w:t>
      </w:r>
      <w:proofErr w:type="gramStart"/>
      <w:r w:rsidRPr="00B63009">
        <w:rPr>
          <w:rFonts w:ascii="Times New Roman" w:eastAsia="Calibri" w:hAnsi="Times New Roman" w:cs="Times New Roman"/>
          <w:bCs/>
          <w:sz w:val="12"/>
          <w:szCs w:val="12"/>
        </w:rPr>
        <w:t>Контроль за</w:t>
      </w:r>
      <w:proofErr w:type="gramEnd"/>
      <w:r w:rsidRPr="00B63009">
        <w:rPr>
          <w:rFonts w:ascii="Times New Roman" w:eastAsia="Calibri" w:hAnsi="Times New Roman" w:cs="Times New Roman"/>
          <w:bCs/>
          <w:sz w:val="12"/>
          <w:szCs w:val="12"/>
        </w:rPr>
        <w:t xml:space="preserve"> выполнением настоящего постановления оставляю за собой.</w:t>
      </w:r>
    </w:p>
    <w:p w:rsidR="00E31348" w:rsidRDefault="00E31348" w:rsidP="00B63009">
      <w:pPr>
        <w:tabs>
          <w:tab w:val="left" w:pos="284"/>
          <w:tab w:val="left" w:pos="3828"/>
        </w:tabs>
        <w:spacing w:after="0" w:line="240" w:lineRule="auto"/>
        <w:jc w:val="right"/>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Глава городского поселения Суходол</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63009">
        <w:rPr>
          <w:rFonts w:ascii="Times New Roman" w:eastAsia="Calibri" w:hAnsi="Times New Roman" w:cs="Times New Roman"/>
          <w:bCs/>
          <w:sz w:val="12"/>
          <w:szCs w:val="12"/>
        </w:rPr>
        <w:t>Самарской области</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И.О.  </w:t>
      </w:r>
      <w:proofErr w:type="spellStart"/>
      <w:r w:rsidRPr="00B63009">
        <w:rPr>
          <w:rFonts w:ascii="Times New Roman" w:eastAsia="Calibri" w:hAnsi="Times New Roman" w:cs="Times New Roman"/>
          <w:bCs/>
          <w:sz w:val="12"/>
          <w:szCs w:val="12"/>
        </w:rPr>
        <w:t>Беседин</w:t>
      </w:r>
      <w:proofErr w:type="spellEnd"/>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lastRenderedPageBreak/>
        <w:t>АДМИНИСТРАЦИЯ</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ГОРОДСКОГО ПОСЕЛЕНИЯ СУХОДОЛ</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r w:rsidRPr="00B63009">
        <w:rPr>
          <w:rFonts w:ascii="Times New Roman" w:eastAsia="Calibri" w:hAnsi="Times New Roman" w:cs="Times New Roman"/>
          <w:b/>
          <w:bCs/>
          <w:sz w:val="12"/>
          <w:szCs w:val="12"/>
        </w:rPr>
        <w:t>САМАРСКОЙ ОБЛАСТИ</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ПОСТАНОВЛЕНИЕ</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от «22»  апреля 2025 года № 52</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Самарской области № 217 от 28.12.2024 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Самарской области» на 2025-2030гг.</w:t>
      </w: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B63009">
        <w:rPr>
          <w:rFonts w:ascii="Times New Roman" w:eastAsia="Calibri" w:hAnsi="Times New Roman" w:cs="Times New Roman"/>
          <w:bCs/>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Самарской области</w:t>
      </w:r>
      <w:proofErr w:type="gramEnd"/>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 ПОСТАНОВЛЯЕТ:</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 Внести изменения в Приложение к постановлению администрации городского поселения Суходол муниципального района Сергиевский Самарской области № 217 от 28.12.2024 г. «Об утверждении муниципальной программы «Совершенствование муниципального управления  городского поселения Суходол муниципального района Сергиевский Самарской области» на 2025-2030гг. (далее - Программа) следующего содержания: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 В Паспорте Программы позицию «Объемы и источники финансирования Программы»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Общий объем финансирования Программы составляет </w:t>
      </w:r>
      <w:r w:rsidRPr="00B63009">
        <w:rPr>
          <w:rFonts w:ascii="Times New Roman" w:eastAsia="Calibri" w:hAnsi="Times New Roman" w:cs="Times New Roman"/>
          <w:b/>
          <w:bCs/>
          <w:sz w:val="12"/>
          <w:szCs w:val="12"/>
        </w:rPr>
        <w:t>35112,82040</w:t>
      </w:r>
      <w:r w:rsidRPr="00B63009">
        <w:rPr>
          <w:rFonts w:ascii="Times New Roman" w:eastAsia="Calibri" w:hAnsi="Times New Roman" w:cs="Times New Roman"/>
          <w:bCs/>
          <w:sz w:val="12"/>
          <w:szCs w:val="12"/>
        </w:rPr>
        <w:t xml:space="preserve"> тыс. руб.,  в том числе по годам:</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год – 17566,29316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год – 7719,12922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год – 9827,39802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год - 0,00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год – 0,00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год – 0,00 тыс. руб.</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 Раздел  Программы  4 «Ресурсное обеспечение реализации Программы»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Общий объем финансирования программы «Совершенствование муниципального управления городского поселения Суходол муниципального района Сергиевский Самарской области» на 2025-2030гг. составляет:</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328"/>
        <w:gridCol w:w="2180"/>
        <w:gridCol w:w="981"/>
        <w:gridCol w:w="981"/>
        <w:gridCol w:w="981"/>
        <w:gridCol w:w="655"/>
        <w:gridCol w:w="653"/>
        <w:gridCol w:w="764"/>
      </w:tblGrid>
      <w:tr w:rsidR="00B63009" w:rsidRPr="00B63009" w:rsidTr="00B63009">
        <w:trPr>
          <w:trHeight w:val="20"/>
          <w:tblHeader/>
        </w:trPr>
        <w:tc>
          <w:tcPr>
            <w:tcW w:w="218" w:type="pct"/>
            <w:vMerge w:val="restar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w:t>
            </w:r>
            <w:proofErr w:type="gramStart"/>
            <w:r w:rsidRPr="00B63009">
              <w:rPr>
                <w:rFonts w:ascii="Times New Roman" w:eastAsia="Calibri" w:hAnsi="Times New Roman" w:cs="Times New Roman"/>
                <w:bCs/>
                <w:sz w:val="12"/>
                <w:szCs w:val="12"/>
              </w:rPr>
              <w:t>п</w:t>
            </w:r>
            <w:proofErr w:type="gramEnd"/>
            <w:r w:rsidRPr="00B63009">
              <w:rPr>
                <w:rFonts w:ascii="Times New Roman" w:eastAsia="Calibri" w:hAnsi="Times New Roman" w:cs="Times New Roman"/>
                <w:bCs/>
                <w:sz w:val="12"/>
                <w:szCs w:val="12"/>
              </w:rPr>
              <w:t>/п</w:t>
            </w:r>
          </w:p>
        </w:tc>
        <w:tc>
          <w:tcPr>
            <w:tcW w:w="1449" w:type="pct"/>
            <w:vMerge w:val="restar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Наименование мероприятия</w:t>
            </w:r>
          </w:p>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3333" w:type="pct"/>
            <w:gridSpan w:val="6"/>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Годы реализации</w:t>
            </w:r>
          </w:p>
        </w:tc>
      </w:tr>
      <w:tr w:rsidR="00B63009" w:rsidRPr="00B63009" w:rsidTr="00B63009">
        <w:trPr>
          <w:trHeight w:val="20"/>
          <w:tblHeader/>
        </w:trPr>
        <w:tc>
          <w:tcPr>
            <w:tcW w:w="218" w:type="pct"/>
            <w:vMerge/>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49" w:type="pct"/>
            <w:vMerge/>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652"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2030г.</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w:t>
            </w:r>
          </w:p>
        </w:tc>
        <w:tc>
          <w:tcPr>
            <w:tcW w:w="1449"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Функционирование высшего должностного лица муниципального образования</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1844,82794</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1495,09680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2495,09680</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w:t>
            </w:r>
          </w:p>
        </w:tc>
        <w:tc>
          <w:tcPr>
            <w:tcW w:w="1449"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7475,24793</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4873,73242</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5935,50122</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w:t>
            </w:r>
          </w:p>
        </w:tc>
        <w:tc>
          <w:tcPr>
            <w:tcW w:w="1449"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Информационное обеспечение населения городского поселения</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728,80000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w:t>
            </w:r>
          </w:p>
        </w:tc>
        <w:tc>
          <w:tcPr>
            <w:tcW w:w="1449"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Переданные полномочия для решения вопросов местного значения</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6279,01729</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49"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 счет средств местного бюджета</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16327,89316</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6368,82922</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8430,59802</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5</w:t>
            </w:r>
          </w:p>
        </w:tc>
        <w:tc>
          <w:tcPr>
            <w:tcW w:w="1449"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Первичный воинский учет </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1238,40000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1350,30000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1396,80000</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49"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 счет средств федерального бюджета</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1238,40000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1350,30000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1396,80000</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6</w:t>
            </w:r>
          </w:p>
        </w:tc>
        <w:tc>
          <w:tcPr>
            <w:tcW w:w="1449" w:type="pct"/>
            <w:tcBorders>
              <w:top w:val="single" w:sz="4" w:space="0" w:color="auto"/>
              <w:left w:val="single" w:sz="4" w:space="0" w:color="auto"/>
              <w:bottom w:val="single" w:sz="4" w:space="0" w:color="auto"/>
              <w:right w:val="single" w:sz="4" w:space="0" w:color="auto"/>
            </w:tcBorders>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49"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 счет внебюджетных средств</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blHeader/>
        </w:trPr>
        <w:tc>
          <w:tcPr>
            <w:tcW w:w="21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49"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ВСЕГО:</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17566,29316</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7719,12922</w:t>
            </w:r>
          </w:p>
        </w:tc>
        <w:tc>
          <w:tcPr>
            <w:tcW w:w="652"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9827,39802</w:t>
            </w:r>
          </w:p>
        </w:tc>
        <w:tc>
          <w:tcPr>
            <w:tcW w:w="435"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bl>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 Опубликовать настоящее Постановление в газете «Сергиевский вестник».</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4. </w:t>
      </w:r>
      <w:proofErr w:type="gramStart"/>
      <w:r w:rsidRPr="00B63009">
        <w:rPr>
          <w:rFonts w:ascii="Times New Roman" w:eastAsia="Calibri" w:hAnsi="Times New Roman" w:cs="Times New Roman"/>
          <w:bCs/>
          <w:sz w:val="12"/>
          <w:szCs w:val="12"/>
        </w:rPr>
        <w:t>Контроль за</w:t>
      </w:r>
      <w:proofErr w:type="gramEnd"/>
      <w:r w:rsidRPr="00B63009">
        <w:rPr>
          <w:rFonts w:ascii="Times New Roman" w:eastAsia="Calibri" w:hAnsi="Times New Roman" w:cs="Times New Roman"/>
          <w:bCs/>
          <w:sz w:val="12"/>
          <w:szCs w:val="12"/>
        </w:rPr>
        <w:t xml:space="preserve"> выполнением настоящего постановления оставляю за собой.</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Глава городского поселения Суходол</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63009">
        <w:rPr>
          <w:rFonts w:ascii="Times New Roman" w:eastAsia="Calibri" w:hAnsi="Times New Roman" w:cs="Times New Roman"/>
          <w:bCs/>
          <w:sz w:val="12"/>
          <w:szCs w:val="12"/>
        </w:rPr>
        <w:t>Самарской области</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И.О. </w:t>
      </w:r>
      <w:proofErr w:type="spellStart"/>
      <w:r w:rsidRPr="00B63009">
        <w:rPr>
          <w:rFonts w:ascii="Times New Roman" w:eastAsia="Calibri" w:hAnsi="Times New Roman" w:cs="Times New Roman"/>
          <w:bCs/>
          <w:sz w:val="12"/>
          <w:szCs w:val="12"/>
        </w:rPr>
        <w:t>Беседин</w:t>
      </w:r>
      <w:proofErr w:type="spellEnd"/>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АДМИНИСТРАЦИЯ</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ГОРОДСКОГО ПОСЕЛЕНИЯ СУХОДОЛ</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САМАРСКОЙ ОБЛАСТИ</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ПОСТАНОВЛЕНИЕ</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от «22»  апреля 2025 года № 53</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r w:rsidRPr="00B63009">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 муниципального района Сергиевский самарской области № 223 от 28.12.2024г.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самарской области» на 2025-2030гг.</w:t>
      </w: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В соответствии с Бюджетным кодексом Российской Федерации, Федеральным </w:t>
      </w:r>
      <w:r w:rsidRPr="00B63009">
        <w:rPr>
          <w:rFonts w:ascii="Times New Roman" w:eastAsia="Calibri" w:hAnsi="Times New Roman" w:cs="Times New Roman"/>
          <w:bCs/>
          <w:sz w:val="12"/>
          <w:szCs w:val="12"/>
          <w:u w:val="single"/>
        </w:rPr>
        <w:t>законом</w:t>
      </w:r>
      <w:r w:rsidRPr="00B63009">
        <w:rPr>
          <w:rFonts w:ascii="Times New Roman" w:eastAsia="Calibri" w:hAnsi="Times New Roman" w:cs="Times New Roman"/>
          <w:bCs/>
          <w:sz w:val="12"/>
          <w:szCs w:val="12"/>
        </w:rPr>
        <w:t xml:space="preserve"> Российской Федерации от 06.10.2003 № 131-ФЗ «Об общих принципах организации местного самоуправления в Российской Федерации» и </w:t>
      </w:r>
      <w:r w:rsidRPr="00B63009">
        <w:rPr>
          <w:rFonts w:ascii="Times New Roman" w:eastAsia="Calibri" w:hAnsi="Times New Roman" w:cs="Times New Roman"/>
          <w:bCs/>
          <w:sz w:val="12"/>
          <w:szCs w:val="12"/>
          <w:u w:val="single"/>
        </w:rPr>
        <w:t>Уставом</w:t>
      </w:r>
      <w:r w:rsidRPr="00B63009">
        <w:rPr>
          <w:rFonts w:ascii="Times New Roman" w:eastAsia="Calibri" w:hAnsi="Times New Roman" w:cs="Times New Roman"/>
          <w:bCs/>
          <w:sz w:val="12"/>
          <w:szCs w:val="12"/>
        </w:rPr>
        <w:t xml:space="preserve">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Самарской области </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ПОСТАНОВЛЯЕТ:</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lastRenderedPageBreak/>
        <w:t>1. Внести изменения в Приложение к постановлению администрации городского поселения Суходол муниципального района Сергиевский Самарской области № 223 от 28.12.2024 г. «Об утверждении муниципальной программы «Развитие физической культуры и спорта на территории городского поселения Суходол  муниципального района Сергиевский Самарской области» на 2025-2030гг. (Далее - Программа) следующего содержания: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 В паспорте Программы позицию «Объемы финансирования»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Прогнозируемые общие затраты на реализацию мероприятий программы составляют 9111,50086 тыс. рублей, в том числе по годам:</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год – 9111,50086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 В разделе 5 Программы позицию «Перечень программных мероприятий» изложить в следующей редакции:</w:t>
      </w:r>
    </w:p>
    <w:tbl>
      <w:tblPr>
        <w:tblW w:w="5000" w:type="pct"/>
        <w:tblLayout w:type="fixed"/>
        <w:tblCellMar>
          <w:left w:w="0" w:type="dxa"/>
          <w:right w:w="0" w:type="dxa"/>
        </w:tblCellMar>
        <w:tblLook w:val="0000" w:firstRow="0" w:lastRow="0" w:firstColumn="0" w:lastColumn="0" w:noHBand="0" w:noVBand="0"/>
      </w:tblPr>
      <w:tblGrid>
        <w:gridCol w:w="248"/>
        <w:gridCol w:w="1884"/>
        <w:gridCol w:w="850"/>
        <w:gridCol w:w="403"/>
        <w:gridCol w:w="763"/>
        <w:gridCol w:w="653"/>
        <w:gridCol w:w="653"/>
        <w:gridCol w:w="363"/>
        <w:gridCol w:w="1706"/>
      </w:tblGrid>
      <w:tr w:rsidR="00B63009" w:rsidRPr="00B63009" w:rsidTr="00B63009">
        <w:trPr>
          <w:trHeight w:val="20"/>
        </w:trPr>
        <w:tc>
          <w:tcPr>
            <w:tcW w:w="165" w:type="pct"/>
            <w:vMerge w:val="restar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w:t>
            </w:r>
            <w:proofErr w:type="gramStart"/>
            <w:r w:rsidRPr="00B63009">
              <w:rPr>
                <w:rFonts w:ascii="Times New Roman" w:eastAsia="Calibri" w:hAnsi="Times New Roman" w:cs="Times New Roman"/>
                <w:bCs/>
                <w:sz w:val="12"/>
                <w:szCs w:val="12"/>
              </w:rPr>
              <w:t>п</w:t>
            </w:r>
            <w:proofErr w:type="gramEnd"/>
            <w:r w:rsidRPr="00B63009">
              <w:rPr>
                <w:rFonts w:ascii="Times New Roman" w:eastAsia="Calibri" w:hAnsi="Times New Roman" w:cs="Times New Roman"/>
                <w:bCs/>
                <w:sz w:val="12"/>
                <w:szCs w:val="12"/>
              </w:rPr>
              <w:t>/п</w:t>
            </w:r>
          </w:p>
        </w:tc>
        <w:tc>
          <w:tcPr>
            <w:tcW w:w="1252" w:type="pct"/>
            <w:vMerge w:val="restar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Наименование мероприятия</w:t>
            </w:r>
          </w:p>
        </w:tc>
        <w:tc>
          <w:tcPr>
            <w:tcW w:w="2449" w:type="pct"/>
            <w:gridSpan w:val="6"/>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Планируемый объем финансирования, тыс. рублей, по годам:</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Исполнитель мероприятия</w:t>
            </w:r>
          </w:p>
        </w:tc>
      </w:tr>
      <w:tr w:rsidR="00B63009" w:rsidRPr="00B63009" w:rsidTr="00B63009">
        <w:trPr>
          <w:trHeight w:val="20"/>
        </w:trPr>
        <w:tc>
          <w:tcPr>
            <w:tcW w:w="165" w:type="pct"/>
            <w:vMerge/>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252" w:type="pct"/>
            <w:vMerge/>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56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w:t>
            </w:r>
          </w:p>
        </w:tc>
        <w:tc>
          <w:tcPr>
            <w:tcW w:w="26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w:t>
            </w:r>
          </w:p>
        </w:tc>
        <w:tc>
          <w:tcPr>
            <w:tcW w:w="507"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w:t>
            </w:r>
          </w:p>
        </w:tc>
        <w:tc>
          <w:tcPr>
            <w:tcW w:w="434" w:type="pct"/>
            <w:tcBorders>
              <w:top w:val="single" w:sz="4" w:space="0" w:color="000000"/>
              <w:left w:val="single" w:sz="4" w:space="0" w:color="000000"/>
              <w:bottom w:val="single" w:sz="4" w:space="0" w:color="000000"/>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w:t>
            </w:r>
          </w:p>
        </w:tc>
        <w:tc>
          <w:tcPr>
            <w:tcW w:w="434" w:type="pct"/>
            <w:tcBorders>
              <w:top w:val="single" w:sz="4" w:space="0" w:color="000000"/>
              <w:left w:val="single" w:sz="4" w:space="0" w:color="000000"/>
              <w:bottom w:val="single" w:sz="4" w:space="0" w:color="000000"/>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w:t>
            </w:r>
          </w:p>
        </w:tc>
        <w:tc>
          <w:tcPr>
            <w:tcW w:w="241" w:type="pct"/>
            <w:tcBorders>
              <w:top w:val="single" w:sz="4" w:space="0" w:color="000000"/>
              <w:left w:val="single" w:sz="4" w:space="0" w:color="000000"/>
              <w:bottom w:val="single" w:sz="4" w:space="0" w:color="000000"/>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r>
      <w:tr w:rsidR="00B63009" w:rsidRPr="00B63009" w:rsidTr="00B63009">
        <w:trPr>
          <w:trHeight w:val="20"/>
        </w:trPr>
        <w:tc>
          <w:tcPr>
            <w:tcW w:w="16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w:t>
            </w:r>
          </w:p>
        </w:tc>
        <w:tc>
          <w:tcPr>
            <w:tcW w:w="125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56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9111,50086</w:t>
            </w:r>
          </w:p>
        </w:tc>
        <w:tc>
          <w:tcPr>
            <w:tcW w:w="26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7"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000000"/>
              <w:left w:val="single" w:sz="4" w:space="0" w:color="000000"/>
              <w:bottom w:val="single" w:sz="4" w:space="0" w:color="000000"/>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000000"/>
              <w:left w:val="single" w:sz="4" w:space="0" w:color="000000"/>
              <w:bottom w:val="single" w:sz="4" w:space="0" w:color="000000"/>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241" w:type="pct"/>
            <w:tcBorders>
              <w:top w:val="single" w:sz="4" w:space="0" w:color="000000"/>
              <w:left w:val="single" w:sz="4" w:space="0" w:color="000000"/>
              <w:bottom w:val="single" w:sz="4" w:space="0" w:color="000000"/>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Администрация городского поселения Суходол м. р. Сергиевский Самарской области</w:t>
            </w:r>
          </w:p>
        </w:tc>
      </w:tr>
      <w:tr w:rsidR="00B63009" w:rsidRPr="00B63009" w:rsidTr="00B63009">
        <w:trPr>
          <w:trHeight w:val="20"/>
        </w:trPr>
        <w:tc>
          <w:tcPr>
            <w:tcW w:w="16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25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Всего:</w:t>
            </w:r>
          </w:p>
        </w:tc>
        <w:tc>
          <w:tcPr>
            <w:tcW w:w="56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9111,50086</w:t>
            </w:r>
          </w:p>
        </w:tc>
        <w:tc>
          <w:tcPr>
            <w:tcW w:w="26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07"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000000"/>
              <w:left w:val="single" w:sz="4" w:space="0" w:color="000000"/>
              <w:bottom w:val="single" w:sz="4" w:space="0" w:color="000000"/>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34" w:type="pct"/>
            <w:tcBorders>
              <w:top w:val="single" w:sz="4" w:space="0" w:color="000000"/>
              <w:left w:val="single" w:sz="4" w:space="0" w:color="000000"/>
              <w:bottom w:val="single" w:sz="4" w:space="0" w:color="000000"/>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241" w:type="pct"/>
            <w:tcBorders>
              <w:top w:val="single" w:sz="4" w:space="0" w:color="000000"/>
              <w:left w:val="single" w:sz="4" w:space="0" w:color="000000"/>
              <w:bottom w:val="single" w:sz="4" w:space="0" w:color="000000"/>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1134" w:type="pct"/>
            <w:tcBorders>
              <w:top w:val="single" w:sz="4" w:space="0" w:color="000000"/>
              <w:left w:val="single" w:sz="4" w:space="0" w:color="000000"/>
              <w:bottom w:val="single" w:sz="4" w:space="0" w:color="000000"/>
              <w:right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r>
    </w:tbl>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1.3. В разделе 6 Программы позицию «Финансовое обеспечение Программы»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Объем и источники финансирования мероприятий Программы:</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Средства местного бюджета – </w:t>
      </w:r>
      <w:r w:rsidRPr="00B63009">
        <w:rPr>
          <w:rFonts w:ascii="Times New Roman" w:eastAsia="Calibri" w:hAnsi="Times New Roman" w:cs="Times New Roman"/>
          <w:b/>
          <w:bCs/>
          <w:sz w:val="12"/>
          <w:szCs w:val="12"/>
        </w:rPr>
        <w:t xml:space="preserve">9111,50086 </w:t>
      </w:r>
      <w:r w:rsidRPr="00B63009">
        <w:rPr>
          <w:rFonts w:ascii="Times New Roman" w:eastAsia="Calibri" w:hAnsi="Times New Roman" w:cs="Times New Roman"/>
          <w:bCs/>
          <w:sz w:val="12"/>
          <w:szCs w:val="12"/>
        </w:rPr>
        <w:t>тыс. рублей, в том числе:</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год – 9111,50086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год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год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год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год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год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 Опубликовать настоящее Постановление в газете «Сергиевский вестник».</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4. </w:t>
      </w:r>
      <w:proofErr w:type="gramStart"/>
      <w:r w:rsidRPr="00B63009">
        <w:rPr>
          <w:rFonts w:ascii="Times New Roman" w:eastAsia="Calibri" w:hAnsi="Times New Roman" w:cs="Times New Roman"/>
          <w:bCs/>
          <w:sz w:val="12"/>
          <w:szCs w:val="12"/>
        </w:rPr>
        <w:t>Контроль за</w:t>
      </w:r>
      <w:proofErr w:type="gramEnd"/>
      <w:r w:rsidRPr="00B63009">
        <w:rPr>
          <w:rFonts w:ascii="Times New Roman" w:eastAsia="Calibri" w:hAnsi="Times New Roman" w:cs="Times New Roman"/>
          <w:bCs/>
          <w:sz w:val="12"/>
          <w:szCs w:val="12"/>
        </w:rPr>
        <w:t xml:space="preserve"> выполнением настоящего постановления оставляю за собой.</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Глава городского поселения Суходол</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63009">
        <w:rPr>
          <w:rFonts w:ascii="Times New Roman" w:eastAsia="Calibri" w:hAnsi="Times New Roman" w:cs="Times New Roman"/>
          <w:bCs/>
          <w:sz w:val="12"/>
          <w:szCs w:val="12"/>
        </w:rPr>
        <w:t>Самарской области</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И.О. </w:t>
      </w:r>
      <w:proofErr w:type="spellStart"/>
      <w:r w:rsidRPr="00B63009">
        <w:rPr>
          <w:rFonts w:ascii="Times New Roman" w:eastAsia="Calibri" w:hAnsi="Times New Roman" w:cs="Times New Roman"/>
          <w:bCs/>
          <w:sz w:val="12"/>
          <w:szCs w:val="12"/>
        </w:rPr>
        <w:t>Беседин</w:t>
      </w:r>
      <w:proofErr w:type="spellEnd"/>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АДМИНИСТРАЦИЯ</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ГОРОДСКОГО ПОСЕЛЕНИЯ СУХОДОЛ</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САМАРСКОЙ ОБЛАСТИ</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ПОСТАНОВЛЕНИЕ</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от «22»  апреля 2025 года № 54</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О внесении изменений в Приложение к постановлению администрации городского поселения Суходол  </w:t>
      </w:r>
    </w:p>
    <w:p w:rsid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 Самарской области № 220 от 28.12.2024г. «Об утверждении муниципальной программы</w:t>
      </w:r>
    </w:p>
    <w:p w:rsid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r w:rsidRPr="00B63009">
        <w:rPr>
          <w:rFonts w:ascii="Times New Roman" w:eastAsia="Calibri" w:hAnsi="Times New Roman" w:cs="Times New Roman"/>
          <w:b/>
          <w:bCs/>
          <w:sz w:val="12"/>
          <w:szCs w:val="12"/>
        </w:rPr>
        <w:t>муниципального района Сергиевский Самарской области» на 2025-2030гг.</w:t>
      </w: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В соответствии с Федеральным </w:t>
      </w:r>
      <w:r w:rsidRPr="00B63009">
        <w:rPr>
          <w:rFonts w:ascii="Times New Roman" w:eastAsia="Calibri" w:hAnsi="Times New Roman" w:cs="Times New Roman"/>
          <w:bCs/>
          <w:sz w:val="12"/>
          <w:szCs w:val="12"/>
          <w:u w:val="single"/>
        </w:rPr>
        <w:t>законом</w:t>
      </w:r>
      <w:r w:rsidRPr="00B63009">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B63009">
        <w:rPr>
          <w:rFonts w:ascii="Times New Roman" w:eastAsia="Calibri" w:hAnsi="Times New Roman" w:cs="Times New Roman"/>
          <w:bCs/>
          <w:sz w:val="12"/>
          <w:szCs w:val="12"/>
          <w:u w:val="single"/>
        </w:rPr>
        <w:t>Уставом</w:t>
      </w:r>
      <w:r w:rsidRPr="00B63009">
        <w:rPr>
          <w:rFonts w:ascii="Times New Roman" w:eastAsia="Calibri" w:hAnsi="Times New Roman" w:cs="Times New Roman"/>
          <w:bCs/>
          <w:sz w:val="12"/>
          <w:szCs w:val="12"/>
        </w:rPr>
        <w:t xml:space="preserve">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Самарской области </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ПОСТАНОВЛЯЕТ:</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B63009">
        <w:rPr>
          <w:rFonts w:ascii="Times New Roman" w:eastAsia="Calibri" w:hAnsi="Times New Roman" w:cs="Times New Roman"/>
          <w:bCs/>
          <w:sz w:val="12"/>
          <w:szCs w:val="12"/>
        </w:rPr>
        <w:t>1.Внести изменения в Приложение к постановлению Администрации городского поселения Суходол муниципального района Сергиевский Самарской области № 220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городского поселения Суходол муниципального района Сергиевский Самарской области» на 2025-2030гг. (далее - Программа) следующего</w:t>
      </w:r>
      <w:proofErr w:type="gramEnd"/>
      <w:r w:rsidRPr="00B63009">
        <w:rPr>
          <w:rFonts w:ascii="Times New Roman" w:eastAsia="Calibri" w:hAnsi="Times New Roman" w:cs="Times New Roman"/>
          <w:bCs/>
          <w:sz w:val="12"/>
          <w:szCs w:val="12"/>
        </w:rPr>
        <w:t xml:space="preserve"> содержания: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 В Паспорте Программы позицию «Объем и источники финансирования Программы»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Прогнозируемые общие затраты на реализацию мероприятий программы составляют 2345,66071 тыс. рублей, в том числе по годам:</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год – 80,00000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год – 465,81796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год – 1799,84275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Общий объем финансирования на реализацию Программы составляет 2345,66071 тыс. рублей, в том числе по годам:</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2025 год – 80,00000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2026 год – 465,81796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2027 год – 1799,84275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2028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2029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lastRenderedPageBreak/>
        <w:t>- на 2030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1.3. Раздел 5 Программы «Перечень программных мероприятий»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987"/>
        <w:gridCol w:w="837"/>
        <w:gridCol w:w="940"/>
        <w:gridCol w:w="940"/>
        <w:gridCol w:w="940"/>
        <w:gridCol w:w="940"/>
        <w:gridCol w:w="939"/>
      </w:tblGrid>
      <w:tr w:rsidR="00B63009" w:rsidRPr="00B63009" w:rsidTr="00B63009">
        <w:trPr>
          <w:cantSplit/>
          <w:trHeight w:val="20"/>
        </w:trPr>
        <w:tc>
          <w:tcPr>
            <w:tcW w:w="1320" w:type="pct"/>
            <w:vMerge w:val="restar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Наименование мероприятий</w:t>
            </w:r>
          </w:p>
        </w:tc>
        <w:tc>
          <w:tcPr>
            <w:tcW w:w="3680" w:type="pct"/>
            <w:gridSpan w:val="6"/>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Городское поселение Суходол м. р. Сергиевский Самарской области</w:t>
            </w:r>
          </w:p>
        </w:tc>
      </w:tr>
      <w:tr w:rsidR="00B63009" w:rsidRPr="00B63009" w:rsidTr="00B63009">
        <w:trPr>
          <w:cantSplit/>
          <w:trHeight w:val="20"/>
        </w:trPr>
        <w:tc>
          <w:tcPr>
            <w:tcW w:w="1320" w:type="pct"/>
            <w:vMerge/>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556" w:type="pc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2025 год, тыс. рублей</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2026 год, тыс. рублей</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2027 год, тыс. рублей</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2028 год, тыс. рублей</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2029 год, тыс. рублей</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2030 год, тыс. рублей</w:t>
            </w:r>
          </w:p>
        </w:tc>
      </w:tr>
      <w:tr w:rsidR="00B63009" w:rsidRPr="00B63009" w:rsidTr="00B63009">
        <w:trPr>
          <w:cantSplit/>
          <w:trHeight w:val="20"/>
        </w:trPr>
        <w:tc>
          <w:tcPr>
            <w:tcW w:w="1320" w:type="pc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556"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80,00000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465,81796</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1799,84275</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cantSplit/>
          <w:trHeight w:val="20"/>
        </w:trPr>
        <w:tc>
          <w:tcPr>
            <w:tcW w:w="1320" w:type="pc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Создание муниципальной пожарной охраны в городском поселении</w:t>
            </w:r>
          </w:p>
        </w:tc>
        <w:tc>
          <w:tcPr>
            <w:tcW w:w="556"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cantSplit/>
          <w:trHeight w:val="20"/>
        </w:trPr>
        <w:tc>
          <w:tcPr>
            <w:tcW w:w="1320"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Прочие мероприятия</w:t>
            </w:r>
          </w:p>
        </w:tc>
        <w:tc>
          <w:tcPr>
            <w:tcW w:w="556"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cantSplit/>
          <w:trHeight w:val="20"/>
        </w:trPr>
        <w:tc>
          <w:tcPr>
            <w:tcW w:w="1320" w:type="pct"/>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ИТОГО</w:t>
            </w:r>
          </w:p>
        </w:tc>
        <w:tc>
          <w:tcPr>
            <w:tcW w:w="556"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80,00000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465,81796</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1799,84275</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bl>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 Опубликовать настоящее Постановление в газете «Сергиевский вестник».</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4. </w:t>
      </w:r>
      <w:proofErr w:type="gramStart"/>
      <w:r w:rsidRPr="00B63009">
        <w:rPr>
          <w:rFonts w:ascii="Times New Roman" w:eastAsia="Calibri" w:hAnsi="Times New Roman" w:cs="Times New Roman"/>
          <w:bCs/>
          <w:sz w:val="12"/>
          <w:szCs w:val="12"/>
        </w:rPr>
        <w:t>Контроль за</w:t>
      </w:r>
      <w:proofErr w:type="gramEnd"/>
      <w:r w:rsidRPr="00B63009">
        <w:rPr>
          <w:rFonts w:ascii="Times New Roman" w:eastAsia="Calibri" w:hAnsi="Times New Roman" w:cs="Times New Roman"/>
          <w:bCs/>
          <w:sz w:val="12"/>
          <w:szCs w:val="12"/>
        </w:rPr>
        <w:t xml:space="preserve"> выполнением настоящего постановления оставляю за собой.</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Глава городского поселения  Суходол</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63009">
        <w:rPr>
          <w:rFonts w:ascii="Times New Roman" w:eastAsia="Calibri" w:hAnsi="Times New Roman" w:cs="Times New Roman"/>
          <w:bCs/>
          <w:sz w:val="12"/>
          <w:szCs w:val="12"/>
        </w:rPr>
        <w:t>Самарской области</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И.О. </w:t>
      </w:r>
      <w:proofErr w:type="spellStart"/>
      <w:r w:rsidRPr="00B63009">
        <w:rPr>
          <w:rFonts w:ascii="Times New Roman" w:eastAsia="Calibri" w:hAnsi="Times New Roman" w:cs="Times New Roman"/>
          <w:bCs/>
          <w:sz w:val="12"/>
          <w:szCs w:val="12"/>
        </w:rPr>
        <w:t>Беседин</w:t>
      </w:r>
      <w:proofErr w:type="spellEnd"/>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АДМИНИСТРАЦИЯ</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ГОРОДСКОГО ПОСЕЛЕНИЯ СУХОДОЛ</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САМАРСКОЙ ОБЛАСТИ</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ПОСТАНОВЛЕНИЕ</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от «22»  апреля 2025 года № 55</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 внесении изменений в Приложение к постановлению администрации городского поселения Суходол</w:t>
      </w:r>
    </w:p>
    <w:p w:rsid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 муниципального района Сергиевский Самарской области № 219 от 28.12.2024г. «Об утверждении муниципальной программы «Реконструкция, ремонт и укрепление материально-технической базы учреждений городского поселения Суходол </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r w:rsidRPr="00B63009">
        <w:rPr>
          <w:rFonts w:ascii="Times New Roman" w:eastAsia="Calibri" w:hAnsi="Times New Roman" w:cs="Times New Roman"/>
          <w:b/>
          <w:bCs/>
          <w:sz w:val="12"/>
          <w:szCs w:val="12"/>
        </w:rPr>
        <w:t>муниципального района Сергиевский Самарской области» на 2025-2030гг.</w:t>
      </w: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В соответствии с Федеральным </w:t>
      </w:r>
      <w:r w:rsidRPr="00B63009">
        <w:rPr>
          <w:rFonts w:ascii="Times New Roman" w:eastAsia="Calibri" w:hAnsi="Times New Roman" w:cs="Times New Roman"/>
          <w:bCs/>
          <w:sz w:val="12"/>
          <w:szCs w:val="12"/>
          <w:u w:val="single"/>
        </w:rPr>
        <w:t>законом</w:t>
      </w:r>
      <w:r w:rsidRPr="00B63009">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B63009">
        <w:rPr>
          <w:rFonts w:ascii="Times New Roman" w:eastAsia="Calibri" w:hAnsi="Times New Roman" w:cs="Times New Roman"/>
          <w:bCs/>
          <w:sz w:val="12"/>
          <w:szCs w:val="12"/>
          <w:u w:val="single"/>
        </w:rPr>
        <w:t>Уставом</w:t>
      </w:r>
      <w:r w:rsidRPr="00B63009">
        <w:rPr>
          <w:rFonts w:ascii="Times New Roman" w:eastAsia="Calibri" w:hAnsi="Times New Roman" w:cs="Times New Roman"/>
          <w:bCs/>
          <w:sz w:val="12"/>
          <w:szCs w:val="12"/>
        </w:rPr>
        <w:t xml:space="preserve"> городского поселения Суходол муниципального района Сергиевский Самарской области, в целях уточнения объемов финансирования проводимых программных мероприятий, Администрация городского поселения Суходол муниципального района Сергиевский Самарской области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 ПОСТАНОВЛЯЕТ:</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 Внести изменения в Приложение к постановлению Администрации городского поселения Суходол муниципального района Сергиевский Самарской области № 219  от 28.12.2024г. «Об утверждении муниципальной программы «Реконструкция, ремонт и укрепление материально-технической базы учреждений городского поселения Суходол муниципального района Сергиевский Самарской области» на 2025-2030гг. (далее - Программа) следующего содержания: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 В Паспорте Программы позицию «Объемы и источники финансирования программных мероприятий»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Объем   финансирования, необходимый для реализации  мероприятий  Программы составит 599,32129 тыс. рублей, в том числе:</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 2025 году – 379,79966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 2026 году – 107,08372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 2027 году – 112,43791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 2028 году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 2029 году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 2030 году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CellMar>
          <w:left w:w="0" w:type="dxa"/>
          <w:right w:w="0" w:type="dxa"/>
        </w:tblCellMar>
        <w:tblLook w:val="0000" w:firstRow="0" w:lastRow="0" w:firstColumn="0" w:lastColumn="0" w:noHBand="0" w:noVBand="0"/>
      </w:tblPr>
      <w:tblGrid>
        <w:gridCol w:w="289"/>
        <w:gridCol w:w="2134"/>
        <w:gridCol w:w="957"/>
        <w:gridCol w:w="955"/>
        <w:gridCol w:w="957"/>
        <w:gridCol w:w="743"/>
        <w:gridCol w:w="745"/>
        <w:gridCol w:w="743"/>
      </w:tblGrid>
      <w:tr w:rsidR="00B63009" w:rsidRPr="00B63009" w:rsidTr="00B63009">
        <w:trPr>
          <w:trHeight w:val="20"/>
        </w:trPr>
        <w:tc>
          <w:tcPr>
            <w:tcW w:w="192" w:type="pct"/>
            <w:vMerge w:val="restar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w:t>
            </w:r>
            <w:proofErr w:type="gramStart"/>
            <w:r w:rsidRPr="00B63009">
              <w:rPr>
                <w:rFonts w:ascii="Times New Roman" w:eastAsia="Calibri" w:hAnsi="Times New Roman" w:cs="Times New Roman"/>
                <w:bCs/>
                <w:sz w:val="12"/>
                <w:szCs w:val="12"/>
              </w:rPr>
              <w:t>п</w:t>
            </w:r>
            <w:proofErr w:type="gramEnd"/>
            <w:r w:rsidRPr="00B63009">
              <w:rPr>
                <w:rFonts w:ascii="Times New Roman" w:eastAsia="Calibri" w:hAnsi="Times New Roman" w:cs="Times New Roman"/>
                <w:bCs/>
                <w:sz w:val="12"/>
                <w:szCs w:val="12"/>
              </w:rPr>
              <w:t>/п</w:t>
            </w:r>
          </w:p>
        </w:tc>
        <w:tc>
          <w:tcPr>
            <w:tcW w:w="1418" w:type="pct"/>
            <w:vMerge w:val="restar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Наименование мероприятия</w:t>
            </w:r>
          </w:p>
        </w:tc>
        <w:tc>
          <w:tcPr>
            <w:tcW w:w="3390" w:type="pct"/>
            <w:gridSpan w:val="6"/>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Планируемый объем финансирования, тыс. рублей</w:t>
            </w:r>
          </w:p>
        </w:tc>
      </w:tr>
      <w:tr w:rsidR="00B63009" w:rsidRPr="00B63009" w:rsidTr="00B63009">
        <w:trPr>
          <w:trHeight w:val="20"/>
        </w:trPr>
        <w:tc>
          <w:tcPr>
            <w:tcW w:w="192" w:type="pct"/>
            <w:vMerge/>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18" w:type="pct"/>
            <w:vMerge/>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2026 г. </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w:t>
            </w: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Техническое обслуживание сетей и коммуникаций</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199,69966</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107,08372</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112,43791</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w:t>
            </w: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Ремонт и укрепление материально – технической базы учреждений</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180,10000</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w:t>
            </w: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4</w:t>
            </w: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Содержание имущества, находящегося в безвозмездном пользовании</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Средства местного бюджета</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379,79966</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107,08372</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112,43791</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w:t>
            </w: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Внебюджетные средства</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w:t>
            </w: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Средства областного бюджета</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92"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1418"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Всего:</w:t>
            </w:r>
          </w:p>
        </w:tc>
        <w:tc>
          <w:tcPr>
            <w:tcW w:w="636"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379,79966</w:t>
            </w:r>
          </w:p>
        </w:tc>
        <w:tc>
          <w:tcPr>
            <w:tcW w:w="635" w:type="pct"/>
            <w:tcBorders>
              <w:top w:val="single" w:sz="4" w:space="0" w:color="000000"/>
              <w:left w:val="single" w:sz="4" w:space="0" w:color="000000"/>
              <w:bottom w:val="single" w:sz="4" w:space="0" w:color="000000"/>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107,08372</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112,43791</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bl>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1.3. В разделе программы 5 «Обоснование ресурсного обеспечения Программы» изложить в следующей редакции: </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Общая сумма на календарный год планируемых затрат уточняется бюджетом муниципального  образования городского поселения Суходол муниципального района Сергиевский Самарской области. Финансирование мероприятий программы осуществляется за счет средств бюджета городского поселения Суходол муниципального района Сергиевский Самарской области. Планируемый общий объем финансирования Программы  составит  599,32129 тыс. рублей, в т. ч.:</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lastRenderedPageBreak/>
        <w:t>2025 г. – 379,79966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 – 107,08372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 – 112,43791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 – 0,00 тыс. рублей (прогноз).</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 Опубликовать настоящее Постановление в газете «Сергиевский вестник».</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4. </w:t>
      </w:r>
      <w:proofErr w:type="gramStart"/>
      <w:r w:rsidRPr="00B63009">
        <w:rPr>
          <w:rFonts w:ascii="Times New Roman" w:eastAsia="Calibri" w:hAnsi="Times New Roman" w:cs="Times New Roman"/>
          <w:bCs/>
          <w:sz w:val="12"/>
          <w:szCs w:val="12"/>
        </w:rPr>
        <w:t>Контроль за</w:t>
      </w:r>
      <w:proofErr w:type="gramEnd"/>
      <w:r w:rsidRPr="00B63009">
        <w:rPr>
          <w:rFonts w:ascii="Times New Roman" w:eastAsia="Calibri" w:hAnsi="Times New Roman" w:cs="Times New Roman"/>
          <w:bCs/>
          <w:sz w:val="12"/>
          <w:szCs w:val="12"/>
        </w:rPr>
        <w:t xml:space="preserve"> выполнением настоящего постановления оставляю за собой.</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Глава городского поселения Суходол</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63009">
        <w:rPr>
          <w:rFonts w:ascii="Times New Roman" w:eastAsia="Calibri" w:hAnsi="Times New Roman" w:cs="Times New Roman"/>
          <w:bCs/>
          <w:sz w:val="12"/>
          <w:szCs w:val="12"/>
        </w:rPr>
        <w:t>Самарской области</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И.О. </w:t>
      </w:r>
      <w:proofErr w:type="spellStart"/>
      <w:r w:rsidRPr="00B63009">
        <w:rPr>
          <w:rFonts w:ascii="Times New Roman" w:eastAsia="Calibri" w:hAnsi="Times New Roman" w:cs="Times New Roman"/>
          <w:bCs/>
          <w:sz w:val="12"/>
          <w:szCs w:val="12"/>
        </w:rPr>
        <w:t>Беседин</w:t>
      </w:r>
      <w:proofErr w:type="spellEnd"/>
    </w:p>
    <w:p w:rsidR="00E31348" w:rsidRDefault="00E31348" w:rsidP="00B63009">
      <w:pPr>
        <w:tabs>
          <w:tab w:val="left" w:pos="284"/>
          <w:tab w:val="left" w:pos="3828"/>
        </w:tabs>
        <w:spacing w:after="0" w:line="240" w:lineRule="auto"/>
        <w:jc w:val="center"/>
        <w:rPr>
          <w:rFonts w:ascii="Times New Roman" w:eastAsia="Calibri" w:hAnsi="Times New Roman" w:cs="Times New Roman"/>
          <w:b/>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АДМИНИСТРАЦИЯ</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СЕЛЬСКОГО ПОСЕЛЕНИЯ ЧЕРНОВКА</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САМАРСКОЙ ОБЛАСТИ</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ПОСТАНОВЛЕНИЕ</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от 22 апреля 2025г.№ 13</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О внесении изменений в Приложение к постановлению администрации сельского поселения Черновка  </w:t>
      </w:r>
    </w:p>
    <w:p w:rsid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 xml:space="preserve">муниципального района Сергиевский Самарской области № 71 от 28.12.2024г. «Об утверждении муниципальной программы </w:t>
      </w:r>
    </w:p>
    <w:p w:rsid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r w:rsidRPr="00B63009">
        <w:rPr>
          <w:rFonts w:ascii="Times New Roman" w:eastAsia="Calibri" w:hAnsi="Times New Roman" w:cs="Times New Roman"/>
          <w:b/>
          <w:bCs/>
          <w:sz w:val="12"/>
          <w:szCs w:val="12"/>
        </w:rPr>
        <w:t xml:space="preserve"> муниципального района Сергиевский Самарской области» на 2025-2030гг.</w:t>
      </w: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В соответствии с Федеральным </w:t>
      </w:r>
      <w:r w:rsidRPr="00B63009">
        <w:rPr>
          <w:rFonts w:ascii="Times New Roman" w:eastAsia="Calibri" w:hAnsi="Times New Roman" w:cs="Times New Roman"/>
          <w:bCs/>
          <w:sz w:val="12"/>
          <w:szCs w:val="12"/>
          <w:u w:val="single"/>
        </w:rPr>
        <w:t>законом</w:t>
      </w:r>
      <w:r w:rsidRPr="00B63009">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B63009">
        <w:rPr>
          <w:rFonts w:ascii="Times New Roman" w:eastAsia="Calibri" w:hAnsi="Times New Roman" w:cs="Times New Roman"/>
          <w:bCs/>
          <w:sz w:val="12"/>
          <w:szCs w:val="12"/>
          <w:u w:val="single"/>
        </w:rPr>
        <w:t>Уставом</w:t>
      </w:r>
      <w:r w:rsidRPr="00B63009">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Самарской области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w:t>
      </w:r>
      <w:r w:rsidRPr="00B63009">
        <w:rPr>
          <w:rFonts w:ascii="Times New Roman" w:eastAsia="Calibri" w:hAnsi="Times New Roman" w:cs="Times New Roman"/>
          <w:b/>
          <w:bCs/>
          <w:sz w:val="12"/>
          <w:szCs w:val="12"/>
        </w:rPr>
        <w:t>ПОСТАНОВЛЯЕТ</w:t>
      </w:r>
      <w:r w:rsidRPr="00B63009">
        <w:rPr>
          <w:rFonts w:ascii="Times New Roman" w:eastAsia="Calibri" w:hAnsi="Times New Roman" w:cs="Times New Roman"/>
          <w:bCs/>
          <w:sz w:val="12"/>
          <w:szCs w:val="12"/>
        </w:rPr>
        <w:t>:</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B63009">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Черновка муниципального района Сергиевский Самарской области № 71 от 28.12.2024г. «Об утверждении муниципальной программы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сельского поселения Черновка муниципального района Сергиевский Самарской области» на 2025-2030гг. (далее - Программа) следующего</w:t>
      </w:r>
      <w:proofErr w:type="gramEnd"/>
      <w:r w:rsidRPr="00B63009">
        <w:rPr>
          <w:rFonts w:ascii="Times New Roman" w:eastAsia="Calibri" w:hAnsi="Times New Roman" w:cs="Times New Roman"/>
          <w:bCs/>
          <w:sz w:val="12"/>
          <w:szCs w:val="12"/>
        </w:rPr>
        <w:t xml:space="preserve"> содержания: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 В Паспорте Программы позицию «Объем и источники финансирования Программы»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Прогнозируемые общие затраты на реализацию мероприятий программы составляют 629,25132 тыс. рублей, в том числе по годам:</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год – 388,67318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год – 159,52916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год – 81,04898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 Раздел 4 Программы «Срок реализации Программы и источники финансирования» абзац 3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Общий объем финансирования на реализацию Программы составляет 629,25132 тыс. рублей, в том числе по годам:</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2025 год – 388,67318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2026 год – 159,52916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2027 год – 81,04898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2028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2029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на 2030 год – 0,00 тыс. рублей.</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1.3. Раздел 5 Программы «Перечень программных мероприятий» изложить в следующей редакции:</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Перечень программных мероприятий, сроки их реализации, информация о необходимых ресурсах приведены в следующей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7"/>
        <w:gridCol w:w="940"/>
        <w:gridCol w:w="940"/>
        <w:gridCol w:w="940"/>
        <w:gridCol w:w="837"/>
        <w:gridCol w:w="940"/>
        <w:gridCol w:w="939"/>
      </w:tblGrid>
      <w:tr w:rsidR="00B63009" w:rsidRPr="00B63009" w:rsidTr="00B63009">
        <w:trPr>
          <w:trHeight w:val="20"/>
        </w:trPr>
        <w:tc>
          <w:tcPr>
            <w:tcW w:w="1320" w:type="pct"/>
            <w:vMerge w:val="restart"/>
            <w:shd w:val="clear" w:color="auto" w:fill="auto"/>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Наименование мероприятий</w:t>
            </w:r>
          </w:p>
        </w:tc>
        <w:tc>
          <w:tcPr>
            <w:tcW w:w="3680" w:type="pct"/>
            <w:gridSpan w:val="6"/>
            <w:shd w:val="clear" w:color="auto" w:fill="auto"/>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Сельское поселение Черновка м. р. Сергиевский Самарской области</w:t>
            </w:r>
          </w:p>
        </w:tc>
      </w:tr>
      <w:tr w:rsidR="00B63009" w:rsidRPr="00B63009" w:rsidTr="00B63009">
        <w:trPr>
          <w:trHeight w:val="20"/>
        </w:trPr>
        <w:tc>
          <w:tcPr>
            <w:tcW w:w="1320" w:type="pct"/>
            <w:vMerge/>
            <w:shd w:val="clear" w:color="auto" w:fill="auto"/>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p>
        </w:tc>
        <w:tc>
          <w:tcPr>
            <w:tcW w:w="625" w:type="pct"/>
            <w:shd w:val="clear" w:color="auto" w:fill="auto"/>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2025 год, тыс. рублей</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2026 год, тыс. рублей</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2027 год, тыс. рублей</w:t>
            </w:r>
          </w:p>
        </w:tc>
        <w:tc>
          <w:tcPr>
            <w:tcW w:w="556"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2027 год, тыс. рублей</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2027 год, тыс. рублей</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Затраты на 2027 год, тыс. рублей</w:t>
            </w:r>
          </w:p>
        </w:tc>
      </w:tr>
      <w:tr w:rsidR="00B63009" w:rsidRPr="00B63009" w:rsidTr="00B63009">
        <w:trPr>
          <w:trHeight w:val="20"/>
        </w:trPr>
        <w:tc>
          <w:tcPr>
            <w:tcW w:w="1320" w:type="pct"/>
            <w:shd w:val="clear" w:color="auto" w:fill="auto"/>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Мероприятия в области гражданской обороны, предупреждения и ликвидации чрезвычайных ситуаций природного и техногенного характера</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66,67920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159,52916</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81,04898</w:t>
            </w:r>
          </w:p>
        </w:tc>
        <w:tc>
          <w:tcPr>
            <w:tcW w:w="556"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320" w:type="pct"/>
            <w:shd w:val="clear" w:color="auto" w:fill="auto"/>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Создание муниципальной пожарной охраны в сельском поселении</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321,99398</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56"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320"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Прочие мероприятия</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556"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r w:rsidR="00B63009" w:rsidRPr="00B63009" w:rsidTr="00B63009">
        <w:trPr>
          <w:trHeight w:val="20"/>
        </w:trPr>
        <w:tc>
          <w:tcPr>
            <w:tcW w:w="1320" w:type="pct"/>
            <w:shd w:val="clear" w:color="auto" w:fill="auto"/>
            <w:hideMark/>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ИТОГО</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388,67318</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159,52916</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81,04898</w:t>
            </w:r>
          </w:p>
        </w:tc>
        <w:tc>
          <w:tcPr>
            <w:tcW w:w="556"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c>
          <w:tcPr>
            <w:tcW w:w="625" w:type="pct"/>
            <w:shd w:val="clear" w:color="auto" w:fill="auto"/>
          </w:tcPr>
          <w:p w:rsidR="00B63009" w:rsidRPr="00B63009" w:rsidRDefault="00B63009" w:rsidP="00B63009">
            <w:pPr>
              <w:tabs>
                <w:tab w:val="left" w:pos="284"/>
                <w:tab w:val="left" w:pos="3828"/>
              </w:tabs>
              <w:spacing w:after="0" w:line="240" w:lineRule="auto"/>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0,00</w:t>
            </w:r>
          </w:p>
        </w:tc>
      </w:tr>
    </w:tbl>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 Опубликовать настоящее Постановление в газете «Сергиевский вестник».</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63009" w:rsidRPr="00B63009" w:rsidRDefault="00B63009" w:rsidP="00B63009">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4. </w:t>
      </w:r>
      <w:proofErr w:type="gramStart"/>
      <w:r w:rsidRPr="00B63009">
        <w:rPr>
          <w:rFonts w:ascii="Times New Roman" w:eastAsia="Calibri" w:hAnsi="Times New Roman" w:cs="Times New Roman"/>
          <w:bCs/>
          <w:sz w:val="12"/>
          <w:szCs w:val="12"/>
        </w:rPr>
        <w:t>Контроль за</w:t>
      </w:r>
      <w:proofErr w:type="gramEnd"/>
      <w:r w:rsidRPr="00B63009">
        <w:rPr>
          <w:rFonts w:ascii="Times New Roman" w:eastAsia="Calibri" w:hAnsi="Times New Roman" w:cs="Times New Roman"/>
          <w:bCs/>
          <w:sz w:val="12"/>
          <w:szCs w:val="12"/>
        </w:rPr>
        <w:t xml:space="preserve"> выполнением настоящего постановления оставляю за собой.</w:t>
      </w:r>
    </w:p>
    <w:p w:rsidR="00E31348" w:rsidRDefault="00E31348" w:rsidP="00B63009">
      <w:pPr>
        <w:tabs>
          <w:tab w:val="left" w:pos="284"/>
          <w:tab w:val="left" w:pos="3828"/>
        </w:tabs>
        <w:spacing w:after="0" w:line="240" w:lineRule="auto"/>
        <w:jc w:val="right"/>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Глава сельского поселения  Черновка</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B63009">
        <w:rPr>
          <w:rFonts w:ascii="Times New Roman" w:eastAsia="Calibri" w:hAnsi="Times New Roman" w:cs="Times New Roman"/>
          <w:bCs/>
          <w:sz w:val="12"/>
          <w:szCs w:val="12"/>
        </w:rPr>
        <w:t>Самарской области</w:t>
      </w:r>
    </w:p>
    <w:p w:rsidR="00B63009" w:rsidRPr="00B63009" w:rsidRDefault="00B63009" w:rsidP="00B63009">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С.А. Белов</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lastRenderedPageBreak/>
        <w:t>АДМИНИСТРАЦИЯ</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СЕЛЬСКОГО ПОСЕЛЕНИЯ ЧЕРНОВКА</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МУНИЦИПАЛЬНОГО РАЙОНА СЕРГИЕВСКИЙ</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САМАРСКОЙ ОБЛАСТИ</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ПОСТАНОВЛЕНИЕ</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от 22 апреля 2025г.№14</w:t>
      </w: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center"/>
        <w:rPr>
          <w:rFonts w:ascii="Times New Roman" w:eastAsia="Calibri" w:hAnsi="Times New Roman" w:cs="Times New Roman"/>
          <w:b/>
          <w:bCs/>
          <w:sz w:val="12"/>
          <w:szCs w:val="12"/>
        </w:rPr>
      </w:pPr>
      <w:r w:rsidRPr="00B63009">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 муниципального района Сергиевский  Самарской области № 68 от 28.12.2024 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Самарской области» на 2025-2030гг.</w:t>
      </w: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022D9F"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B63009">
        <w:rPr>
          <w:rFonts w:ascii="Times New Roman" w:eastAsia="Calibri" w:hAnsi="Times New Roman" w:cs="Times New Roman"/>
          <w:bCs/>
          <w:sz w:val="12"/>
          <w:szCs w:val="12"/>
        </w:rPr>
        <w:t>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Самарской области</w:t>
      </w:r>
      <w:proofErr w:type="gramEnd"/>
    </w:p>
    <w:p w:rsidR="00B63009"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 xml:space="preserve"> ПОСТАНОВЛЯЕТ:</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Черновка муниципального района Сергиевский Самарской области № 68 от 28.12.2024 г. «Об утверждении муниципальной программы «Совершенствование муниципального управления  сельского поселения Черновка муниципального района Сергиевский Самарской области» на 2025-2030гг. (далее - Программа) следующего содержания:</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1.1. В Паспорте Программы позицию «Объемы и источники финансирования Программы» изложить в следующей редакции:</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Общий объем финансирования Программы составляет </w:t>
      </w:r>
      <w:r w:rsidRPr="00B63009">
        <w:rPr>
          <w:rFonts w:ascii="Times New Roman" w:eastAsia="Calibri" w:hAnsi="Times New Roman" w:cs="Times New Roman"/>
          <w:b/>
          <w:bCs/>
          <w:sz w:val="12"/>
          <w:szCs w:val="12"/>
        </w:rPr>
        <w:t>7786,85009</w:t>
      </w:r>
      <w:r w:rsidRPr="00B63009">
        <w:rPr>
          <w:rFonts w:ascii="Times New Roman" w:eastAsia="Calibri" w:hAnsi="Times New Roman" w:cs="Times New Roman"/>
          <w:bCs/>
          <w:sz w:val="12"/>
          <w:szCs w:val="12"/>
        </w:rPr>
        <w:t xml:space="preserve"> тыс. руб.,  в том числе по годам:</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2025 год – 4107,01093 тыс. руб.;</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2026 год – 1877,76252 тыс. руб.;</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2027 год – 1802,07664 тыс. руб.;</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2028 год - 0,00 тыс. руб.;</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2029 год – 0,00 тыс. руб.;</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2030 год – 0,00 тыс. руб.</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1.2. Раздел  Программы  4 «Ресурсное обеспечение реализации Программы» изложить в следующей редакции:</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Общий объем финансирования программы «Совершенствование муниципального управления сельского поселения Черновка муниципального района Сергиевский Самарской области» на 2025-2030гг. составляет:</w:t>
      </w:r>
    </w:p>
    <w:p w:rsidR="00B63009" w:rsidRPr="00B63009" w:rsidRDefault="00B63009" w:rsidP="00022D9F">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C0" w:firstRow="0" w:lastRow="1" w:firstColumn="1" w:lastColumn="1" w:noHBand="0" w:noVBand="0"/>
      </w:tblPr>
      <w:tblGrid>
        <w:gridCol w:w="328"/>
        <w:gridCol w:w="2180"/>
        <w:gridCol w:w="981"/>
        <w:gridCol w:w="981"/>
        <w:gridCol w:w="981"/>
        <w:gridCol w:w="655"/>
        <w:gridCol w:w="653"/>
        <w:gridCol w:w="764"/>
      </w:tblGrid>
      <w:tr w:rsidR="00B63009" w:rsidRPr="00022D9F" w:rsidTr="00022D9F">
        <w:trPr>
          <w:trHeight w:val="20"/>
          <w:tblHeader/>
        </w:trPr>
        <w:tc>
          <w:tcPr>
            <w:tcW w:w="218" w:type="pct"/>
            <w:vMerge w:val="restar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 </w:t>
            </w:r>
            <w:proofErr w:type="gramStart"/>
            <w:r w:rsidRPr="00022D9F">
              <w:rPr>
                <w:rFonts w:ascii="Times New Roman" w:eastAsia="Calibri" w:hAnsi="Times New Roman" w:cs="Times New Roman"/>
                <w:bCs/>
                <w:sz w:val="12"/>
                <w:szCs w:val="12"/>
              </w:rPr>
              <w:t>п</w:t>
            </w:r>
            <w:proofErr w:type="gramEnd"/>
            <w:r w:rsidRPr="00022D9F">
              <w:rPr>
                <w:rFonts w:ascii="Times New Roman" w:eastAsia="Calibri" w:hAnsi="Times New Roman" w:cs="Times New Roman"/>
                <w:bCs/>
                <w:sz w:val="12"/>
                <w:szCs w:val="12"/>
              </w:rPr>
              <w:t>/п</w:t>
            </w:r>
          </w:p>
        </w:tc>
        <w:tc>
          <w:tcPr>
            <w:tcW w:w="1449" w:type="pct"/>
            <w:vMerge w:val="restar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Наименование мероприятия</w:t>
            </w:r>
          </w:p>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p>
        </w:tc>
        <w:tc>
          <w:tcPr>
            <w:tcW w:w="3333" w:type="pct"/>
            <w:gridSpan w:val="6"/>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Годы реализации</w:t>
            </w:r>
          </w:p>
        </w:tc>
      </w:tr>
      <w:tr w:rsidR="00B63009" w:rsidRPr="00022D9F" w:rsidTr="00022D9F">
        <w:trPr>
          <w:trHeight w:val="20"/>
          <w:tblHeader/>
        </w:trPr>
        <w:tc>
          <w:tcPr>
            <w:tcW w:w="218" w:type="pct"/>
            <w:vMerge/>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p>
        </w:tc>
        <w:tc>
          <w:tcPr>
            <w:tcW w:w="1449" w:type="pct"/>
            <w:vMerge/>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p>
        </w:tc>
        <w:tc>
          <w:tcPr>
            <w:tcW w:w="652"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 г.</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2026 г.</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 г.</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 г.</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 г.</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2030г.</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w:t>
            </w:r>
          </w:p>
        </w:tc>
        <w:tc>
          <w:tcPr>
            <w:tcW w:w="1449"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Функционирование высшего должностного лица муниципального образования</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1147,38313</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762,13178</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487,24178</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w:t>
            </w:r>
          </w:p>
        </w:tc>
        <w:tc>
          <w:tcPr>
            <w:tcW w:w="1449"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1995,61770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935,63074</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1128,53486</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w:t>
            </w:r>
          </w:p>
        </w:tc>
        <w:tc>
          <w:tcPr>
            <w:tcW w:w="1449"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Информационное обеспечение населения сельского поселения</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191,00000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4</w:t>
            </w:r>
          </w:p>
        </w:tc>
        <w:tc>
          <w:tcPr>
            <w:tcW w:w="1449"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Переданные полномочия для решения вопросов местного значения</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607,91010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p>
        </w:tc>
        <w:tc>
          <w:tcPr>
            <w:tcW w:w="1449"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За счет средств местного бюджета</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3941,91093</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1697,76252</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1615,77664</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5</w:t>
            </w:r>
          </w:p>
        </w:tc>
        <w:tc>
          <w:tcPr>
            <w:tcW w:w="1449"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Первичный воинский учет </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165,10000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180,00000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186,30000</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p>
        </w:tc>
        <w:tc>
          <w:tcPr>
            <w:tcW w:w="1449"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За счет средств федерального бюджета</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165,10000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180,00000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186,30000</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6</w:t>
            </w:r>
          </w:p>
        </w:tc>
        <w:tc>
          <w:tcPr>
            <w:tcW w:w="1449" w:type="pct"/>
            <w:tcBorders>
              <w:top w:val="single" w:sz="4" w:space="0" w:color="auto"/>
              <w:left w:val="single" w:sz="4" w:space="0" w:color="auto"/>
              <w:bottom w:val="single" w:sz="4" w:space="0" w:color="auto"/>
              <w:right w:val="single" w:sz="4" w:space="0" w:color="auto"/>
            </w:tcBorders>
            <w:hideMark/>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Функционирование местных администраций</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p>
        </w:tc>
        <w:tc>
          <w:tcPr>
            <w:tcW w:w="1449"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За счет внебюджетных средств</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B63009" w:rsidRPr="00022D9F" w:rsidTr="00022D9F">
        <w:trPr>
          <w:trHeight w:val="20"/>
          <w:tblHeader/>
        </w:trPr>
        <w:tc>
          <w:tcPr>
            <w:tcW w:w="21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p>
        </w:tc>
        <w:tc>
          <w:tcPr>
            <w:tcW w:w="1449"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ВСЕГО:</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4107,01093</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1877,76252</w:t>
            </w:r>
          </w:p>
        </w:tc>
        <w:tc>
          <w:tcPr>
            <w:tcW w:w="652"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1802,07664</w:t>
            </w:r>
          </w:p>
        </w:tc>
        <w:tc>
          <w:tcPr>
            <w:tcW w:w="435"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34"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08" w:type="pct"/>
            <w:tcBorders>
              <w:top w:val="single" w:sz="4" w:space="0" w:color="auto"/>
              <w:left w:val="single" w:sz="4" w:space="0" w:color="auto"/>
              <w:bottom w:val="single" w:sz="4" w:space="0" w:color="auto"/>
              <w:right w:val="single" w:sz="4" w:space="0" w:color="auto"/>
            </w:tcBorders>
          </w:tcPr>
          <w:p w:rsidR="00B63009" w:rsidRPr="00022D9F" w:rsidRDefault="00B63009"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bl>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2. Опубликовать настоящее Постановление в газете «Сергиевский вестник».</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B63009" w:rsidRPr="00B63009" w:rsidRDefault="00B63009"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 xml:space="preserve">4. </w:t>
      </w:r>
      <w:proofErr w:type="gramStart"/>
      <w:r w:rsidRPr="00B63009">
        <w:rPr>
          <w:rFonts w:ascii="Times New Roman" w:eastAsia="Calibri" w:hAnsi="Times New Roman" w:cs="Times New Roman"/>
          <w:bCs/>
          <w:sz w:val="12"/>
          <w:szCs w:val="12"/>
        </w:rPr>
        <w:t>Контроль за</w:t>
      </w:r>
      <w:proofErr w:type="gramEnd"/>
      <w:r w:rsidRPr="00B63009">
        <w:rPr>
          <w:rFonts w:ascii="Times New Roman" w:eastAsia="Calibri" w:hAnsi="Times New Roman" w:cs="Times New Roman"/>
          <w:bCs/>
          <w:sz w:val="12"/>
          <w:szCs w:val="12"/>
        </w:rPr>
        <w:t xml:space="preserve"> выполнением настоящего постановления оставляю за собой.</w:t>
      </w:r>
    </w:p>
    <w:p w:rsidR="00B63009" w:rsidRPr="00B63009" w:rsidRDefault="00B63009" w:rsidP="00022D9F">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Глава сельского поселения Черновка</w:t>
      </w:r>
    </w:p>
    <w:p w:rsidR="00B63009" w:rsidRPr="00B63009" w:rsidRDefault="00B63009" w:rsidP="00022D9F">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муниципального района Сергиевский</w:t>
      </w:r>
      <w:r w:rsidR="00022D9F">
        <w:rPr>
          <w:rFonts w:ascii="Times New Roman" w:eastAsia="Calibri" w:hAnsi="Times New Roman" w:cs="Times New Roman"/>
          <w:bCs/>
          <w:sz w:val="12"/>
          <w:szCs w:val="12"/>
        </w:rPr>
        <w:t xml:space="preserve"> </w:t>
      </w:r>
      <w:r w:rsidRPr="00B63009">
        <w:rPr>
          <w:rFonts w:ascii="Times New Roman" w:eastAsia="Calibri" w:hAnsi="Times New Roman" w:cs="Times New Roman"/>
          <w:bCs/>
          <w:sz w:val="12"/>
          <w:szCs w:val="12"/>
        </w:rPr>
        <w:t>Самарской области</w:t>
      </w:r>
    </w:p>
    <w:p w:rsidR="00B63009" w:rsidRPr="00B63009" w:rsidRDefault="00B63009" w:rsidP="00022D9F">
      <w:pPr>
        <w:tabs>
          <w:tab w:val="left" w:pos="284"/>
          <w:tab w:val="left" w:pos="3828"/>
        </w:tabs>
        <w:spacing w:after="0" w:line="240" w:lineRule="auto"/>
        <w:jc w:val="right"/>
        <w:rPr>
          <w:rFonts w:ascii="Times New Roman" w:eastAsia="Calibri" w:hAnsi="Times New Roman" w:cs="Times New Roman"/>
          <w:bCs/>
          <w:sz w:val="12"/>
          <w:szCs w:val="12"/>
        </w:rPr>
      </w:pPr>
      <w:r w:rsidRPr="00B63009">
        <w:rPr>
          <w:rFonts w:ascii="Times New Roman" w:eastAsia="Calibri" w:hAnsi="Times New Roman" w:cs="Times New Roman"/>
          <w:bCs/>
          <w:sz w:val="12"/>
          <w:szCs w:val="12"/>
        </w:rPr>
        <w:t>С.А. Белов</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АДМИНИСТРАЦИЯ</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СЕЛЬСКОГО ПОСЕЛЕНИЯ ЧЕРНОВКА</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МУНИЦИПАЛЬНОГО РАЙОНА СЕРГИЕВСКИЙ</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САМАРСКОЙ ОБЛАСТИ</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ПОСТАНОВЛЕНИЕ</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от 22 апреля 2025г. №15</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Cs/>
          <w:sz w:val="12"/>
          <w:szCs w:val="12"/>
        </w:rPr>
      </w:pPr>
    </w:p>
    <w:p w:rsid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w:t>
      </w:r>
    </w:p>
    <w:p w:rsid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 xml:space="preserve"> муниципального района Сергиевский Самарской области № 70 от 28.12.2024г. «Об утверждении муниципальной программы «Реконструкция, ремонт и укрепление материально-технической базы учреждений сельского поселения Черновка </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Cs/>
          <w:sz w:val="12"/>
          <w:szCs w:val="12"/>
        </w:rPr>
      </w:pPr>
      <w:r w:rsidRPr="00022D9F">
        <w:rPr>
          <w:rFonts w:ascii="Times New Roman" w:eastAsia="Calibri" w:hAnsi="Times New Roman" w:cs="Times New Roman"/>
          <w:b/>
          <w:bCs/>
          <w:sz w:val="12"/>
          <w:szCs w:val="12"/>
        </w:rPr>
        <w:t>муниципального района Сергиевский Самарской области» на 2025-2030гг.</w:t>
      </w:r>
    </w:p>
    <w:p w:rsidR="00022D9F" w:rsidRPr="00022D9F" w:rsidRDefault="00022D9F" w:rsidP="00022D9F">
      <w:pPr>
        <w:tabs>
          <w:tab w:val="left" w:pos="284"/>
          <w:tab w:val="left" w:pos="3828"/>
        </w:tabs>
        <w:spacing w:after="0" w:line="240" w:lineRule="auto"/>
        <w:jc w:val="both"/>
        <w:rPr>
          <w:rFonts w:ascii="Times New Roman" w:eastAsia="Calibri" w:hAnsi="Times New Roman" w:cs="Times New Roman"/>
          <w:bCs/>
          <w:sz w:val="12"/>
          <w:szCs w:val="12"/>
        </w:rPr>
      </w:pPr>
    </w:p>
    <w:p w:rsid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В соответствии с Федеральным </w:t>
      </w:r>
      <w:r w:rsidRPr="00022D9F">
        <w:rPr>
          <w:rFonts w:ascii="Times New Roman" w:eastAsia="Calibri" w:hAnsi="Times New Roman" w:cs="Times New Roman"/>
          <w:bCs/>
          <w:sz w:val="12"/>
          <w:szCs w:val="12"/>
          <w:u w:val="single"/>
        </w:rPr>
        <w:t>законом</w:t>
      </w:r>
      <w:r w:rsidRPr="00022D9F">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022D9F">
        <w:rPr>
          <w:rFonts w:ascii="Times New Roman" w:eastAsia="Calibri" w:hAnsi="Times New Roman" w:cs="Times New Roman"/>
          <w:bCs/>
          <w:sz w:val="12"/>
          <w:szCs w:val="12"/>
          <w:u w:val="single"/>
        </w:rPr>
        <w:t>Уставом</w:t>
      </w:r>
      <w:r w:rsidRPr="00022D9F">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Самарской области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lastRenderedPageBreak/>
        <w:t xml:space="preserve"> ПОСТАНОВЛЯЕТ:</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Черновка муниципального района Сергиевский Самарской области № 70  от 28.12.2024г. «Об утверждении муниципальной программы «Реконструкция, ремонт и укрепление материально-технической базы учреждений сельского поселения Черновка муниципального района Сергиевский Самарской области» на 2025-2030гг. (далее - Программа) следующего содержания:</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 В Паспорте Программы позицию «Объемы и источники финансирования программных мероприятий» изложить в следующей редакции: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Объем   финансирования, необходимый для реализации  мероприятий  Программы составит 171,86099 тыс. рублей, в том числе:</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 2025 году – 147,56740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 2026 году – 11,85053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 2027 году – 12,44306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 2028 году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 2029 году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 2030 году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1.2. Раздел Программы 4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CellMar>
          <w:left w:w="0" w:type="dxa"/>
          <w:right w:w="0" w:type="dxa"/>
        </w:tblCellMar>
        <w:tblLook w:val="0000" w:firstRow="0" w:lastRow="0" w:firstColumn="0" w:lastColumn="0" w:noHBand="0" w:noVBand="0"/>
      </w:tblPr>
      <w:tblGrid>
        <w:gridCol w:w="318"/>
        <w:gridCol w:w="2106"/>
        <w:gridCol w:w="957"/>
        <w:gridCol w:w="955"/>
        <w:gridCol w:w="957"/>
        <w:gridCol w:w="743"/>
        <w:gridCol w:w="745"/>
        <w:gridCol w:w="742"/>
      </w:tblGrid>
      <w:tr w:rsidR="00022D9F" w:rsidRPr="00022D9F" w:rsidTr="00022D9F">
        <w:trPr>
          <w:trHeight w:val="20"/>
        </w:trPr>
        <w:tc>
          <w:tcPr>
            <w:tcW w:w="211" w:type="pct"/>
            <w:vMerge w:val="restar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 </w:t>
            </w:r>
            <w:proofErr w:type="gramStart"/>
            <w:r w:rsidRPr="00022D9F">
              <w:rPr>
                <w:rFonts w:ascii="Times New Roman" w:eastAsia="Calibri" w:hAnsi="Times New Roman" w:cs="Times New Roman"/>
                <w:bCs/>
                <w:sz w:val="12"/>
                <w:szCs w:val="12"/>
              </w:rPr>
              <w:t>п</w:t>
            </w:r>
            <w:proofErr w:type="gramEnd"/>
            <w:r w:rsidRPr="00022D9F">
              <w:rPr>
                <w:rFonts w:ascii="Times New Roman" w:eastAsia="Calibri" w:hAnsi="Times New Roman" w:cs="Times New Roman"/>
                <w:bCs/>
                <w:sz w:val="12"/>
                <w:szCs w:val="12"/>
              </w:rPr>
              <w:t>/п</w:t>
            </w:r>
          </w:p>
        </w:tc>
        <w:tc>
          <w:tcPr>
            <w:tcW w:w="1400" w:type="pct"/>
            <w:vMerge w:val="restar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Наименование мероприятия</w:t>
            </w:r>
          </w:p>
        </w:tc>
        <w:tc>
          <w:tcPr>
            <w:tcW w:w="3389" w:type="pct"/>
            <w:gridSpan w:val="6"/>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Планируемый объем финансирования, тыс. рублей</w:t>
            </w:r>
          </w:p>
        </w:tc>
      </w:tr>
      <w:tr w:rsidR="00022D9F" w:rsidRPr="00022D9F" w:rsidTr="00022D9F">
        <w:trPr>
          <w:trHeight w:val="20"/>
        </w:trPr>
        <w:tc>
          <w:tcPr>
            <w:tcW w:w="211" w:type="pct"/>
            <w:vMerge/>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400" w:type="pct"/>
            <w:vMerge/>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 г.</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2026 г.</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 г.</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 г.</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 г.</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 г.</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w:t>
            </w: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Техническое обслуживание сетей и коммуникаций</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113,56138</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11,85053</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12,44306</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w:t>
            </w: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Ремонт и укрепление материально – технической базы учреждений</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25,00000</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w:t>
            </w: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4</w:t>
            </w: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Содержание имущества, находящегося в безвозмездном пользовании</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9,00602</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Средства местного бюджета</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147,56740</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11,85053</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12,44306</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w:t>
            </w: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Внебюджетные средства</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w:t>
            </w: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Прочие мероприятия</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Средства областного бюджета</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400"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Всего:</w:t>
            </w:r>
          </w:p>
        </w:tc>
        <w:tc>
          <w:tcPr>
            <w:tcW w:w="636"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147,56740</w:t>
            </w:r>
          </w:p>
        </w:tc>
        <w:tc>
          <w:tcPr>
            <w:tcW w:w="635" w:type="pct"/>
            <w:tcBorders>
              <w:top w:val="single" w:sz="4" w:space="0" w:color="000000"/>
              <w:left w:val="single" w:sz="4" w:space="0" w:color="000000"/>
              <w:bottom w:val="single" w:sz="4" w:space="0" w:color="000000"/>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11,85053</w:t>
            </w:r>
          </w:p>
        </w:tc>
        <w:tc>
          <w:tcPr>
            <w:tcW w:w="636" w:type="pct"/>
            <w:tcBorders>
              <w:top w:val="single" w:sz="4" w:space="0" w:color="000000"/>
              <w:left w:val="single" w:sz="4" w:space="0" w:color="000000"/>
              <w:bottom w:val="single" w:sz="4" w:space="0" w:color="000000"/>
              <w:right w:val="single" w:sz="4" w:space="0" w:color="auto"/>
            </w:tcBorders>
            <w:shd w:val="clear" w:color="auto" w:fill="auto"/>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12,44306</w:t>
            </w:r>
          </w:p>
        </w:tc>
        <w:tc>
          <w:tcPr>
            <w:tcW w:w="494"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5"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93" w:type="pct"/>
            <w:tcBorders>
              <w:top w:val="single" w:sz="4" w:space="0" w:color="000000"/>
              <w:left w:val="single" w:sz="4" w:space="0" w:color="000000"/>
              <w:bottom w:val="single" w:sz="4" w:space="0" w:color="000000"/>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bl>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1.3. В разделе программы 5 «Обоснование ресурсного обеспечения Программы» изложить в следующей редакции: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Общая сумма на календарный год планируемых затрат уточняется бюджетом муниципального  образования сельского поселения Черновка муниципального района Сергиевский Самарской области. Финансирование мероприятий программы осуществляется за счет средств бюджета сельского поселения Черновка муниципального района Сергиевский Самарской области. Планируемый общий объем финансирования Программы  составит  171,86099 тыс. рублей, в т. ч.:</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 г. – 147,56740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2026 г. – 11,85053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 г. – 12,44306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 г. – 0,00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 г. – 0,00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 г. – 0,00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 Опубликовать настоящее Постановление в газете «Сергиевский вестник».</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4. </w:t>
      </w:r>
      <w:proofErr w:type="gramStart"/>
      <w:r w:rsidRPr="00022D9F">
        <w:rPr>
          <w:rFonts w:ascii="Times New Roman" w:eastAsia="Calibri" w:hAnsi="Times New Roman" w:cs="Times New Roman"/>
          <w:bCs/>
          <w:sz w:val="12"/>
          <w:szCs w:val="12"/>
        </w:rPr>
        <w:t>Контроль за</w:t>
      </w:r>
      <w:proofErr w:type="gramEnd"/>
      <w:r w:rsidRPr="00022D9F">
        <w:rPr>
          <w:rFonts w:ascii="Times New Roman" w:eastAsia="Calibri" w:hAnsi="Times New Roman" w:cs="Times New Roman"/>
          <w:bCs/>
          <w:sz w:val="12"/>
          <w:szCs w:val="12"/>
        </w:rPr>
        <w:t xml:space="preserve"> выполнением настоящего постановления оставляю за собой.</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Глава сельского поселения Черновка</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022D9F">
        <w:rPr>
          <w:rFonts w:ascii="Times New Roman" w:eastAsia="Calibri" w:hAnsi="Times New Roman" w:cs="Times New Roman"/>
          <w:bCs/>
          <w:sz w:val="12"/>
          <w:szCs w:val="12"/>
        </w:rPr>
        <w:t>Самарской области</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С.А. Белов</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АДМИНИСТРАЦИЯ</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СЕЛЬСКОГО ПОСЕЛЕНИЯ ЧЕРНОВКА</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МУНИЦИПАЛЬНОГО РАЙОНА СЕРГИЕВСКИЙ</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САМАРСКОЙ ОБЛАСТИ</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ПОСТАНОВЛЕНИЕ</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от 22 апреля 2025г. № 16</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Cs/>
          <w:sz w:val="12"/>
          <w:szCs w:val="12"/>
        </w:rPr>
      </w:pPr>
    </w:p>
    <w:p w:rsid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О внесении изменений в Приложение к постановлению администрации</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 xml:space="preserve"> сельского поселения Черновка муниципального района Сергиевский  Самарской области № 73 от 28.12.2024 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Самарской области» на 2025-2030гг.</w:t>
      </w:r>
    </w:p>
    <w:p w:rsidR="00022D9F" w:rsidRPr="00022D9F" w:rsidRDefault="00022D9F" w:rsidP="00022D9F">
      <w:pPr>
        <w:tabs>
          <w:tab w:val="left" w:pos="284"/>
          <w:tab w:val="left" w:pos="3828"/>
        </w:tabs>
        <w:spacing w:after="0" w:line="240" w:lineRule="auto"/>
        <w:jc w:val="both"/>
        <w:rPr>
          <w:rFonts w:ascii="Times New Roman" w:eastAsia="Calibri" w:hAnsi="Times New Roman" w:cs="Times New Roman"/>
          <w:bCs/>
          <w:sz w:val="12"/>
          <w:szCs w:val="12"/>
        </w:rPr>
      </w:pPr>
    </w:p>
    <w:p w:rsid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022D9F">
        <w:rPr>
          <w:rFonts w:ascii="Times New Roman" w:eastAsia="Calibri" w:hAnsi="Times New Roman" w:cs="Times New Roman"/>
          <w:bCs/>
          <w:sz w:val="12"/>
          <w:szCs w:val="12"/>
        </w:rPr>
        <w:t xml:space="preserve">В соответствии со статьей 179  Бюджетного Кодекса Российской Федерации,  Федеральным законом РФ  от 06.10.2003 года  N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Самарской области </w:t>
      </w:r>
      <w:proofErr w:type="gramEnd"/>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ПОСТАНОВЛЯЕТ:</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Черновка муниципального района Сергиевский Самарской области № 73 от 28.12.2024 г. «Об утверждении муниципальной программы «Развитие сферы культуры и молодежной политики на территории сельского поселения Черновка муниципального района Сергиевский Самарской области» на 2025-2030гг. (далее - Программа) следующего содержания:</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 В Паспорте Программы позицию «Источники финансирования Программы» изложить в следующей редакции: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Общий объем финансирования программы в 2025- 2030 годах:</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всего – 1014,75469 тыс. рублей, в том числе:</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 год – 476,92248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lastRenderedPageBreak/>
        <w:t>2026 год – 527,83221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 год – 10,00000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Бюджет сельского поселения Черновка муниципального района Сергиевский Самарской области.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1.2. </w:t>
      </w:r>
      <w:r w:rsidRPr="00022D9F">
        <w:rPr>
          <w:rFonts w:ascii="Times New Roman" w:eastAsia="Calibri" w:hAnsi="Times New Roman" w:cs="Times New Roman"/>
          <w:bCs/>
          <w:sz w:val="12"/>
          <w:szCs w:val="12"/>
        </w:rPr>
        <w:t>Приложение №1 к Программе « Перечень мероприятий муниципальной программы «Развитие сферы культуры и молодежной политики на территории сельского поселения Черновка муниципального района Сергиевский Самарской области» на 2025-2030 годы» изложить в следующей редакции:</w:t>
      </w:r>
    </w:p>
    <w:tbl>
      <w:tblPr>
        <w:tblW w:w="5000" w:type="pct"/>
        <w:tblLayout w:type="fixed"/>
        <w:tblCellMar>
          <w:left w:w="0" w:type="dxa"/>
          <w:right w:w="0" w:type="dxa"/>
        </w:tblCellMar>
        <w:tblLook w:val="04A0" w:firstRow="1" w:lastRow="0" w:firstColumn="1" w:lastColumn="0" w:noHBand="0" w:noVBand="1"/>
      </w:tblPr>
      <w:tblGrid>
        <w:gridCol w:w="199"/>
        <w:gridCol w:w="2102"/>
        <w:gridCol w:w="1390"/>
        <w:gridCol w:w="385"/>
        <w:gridCol w:w="417"/>
        <w:gridCol w:w="418"/>
        <w:gridCol w:w="421"/>
        <w:gridCol w:w="414"/>
        <w:gridCol w:w="417"/>
        <w:gridCol w:w="420"/>
        <w:gridCol w:w="940"/>
      </w:tblGrid>
      <w:tr w:rsidR="00022D9F" w:rsidRPr="00022D9F" w:rsidTr="00022D9F">
        <w:trPr>
          <w:trHeight w:val="20"/>
        </w:trPr>
        <w:tc>
          <w:tcPr>
            <w:tcW w:w="132" w:type="pct"/>
            <w:vMerge w:val="restart"/>
            <w:tcBorders>
              <w:top w:val="single" w:sz="4" w:space="0" w:color="auto"/>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 </w:t>
            </w:r>
            <w:proofErr w:type="gramStart"/>
            <w:r w:rsidRPr="00022D9F">
              <w:rPr>
                <w:rFonts w:ascii="Times New Roman" w:eastAsia="Calibri" w:hAnsi="Times New Roman" w:cs="Times New Roman"/>
                <w:bCs/>
                <w:sz w:val="12"/>
                <w:szCs w:val="12"/>
              </w:rPr>
              <w:t>п</w:t>
            </w:r>
            <w:proofErr w:type="gramEnd"/>
            <w:r w:rsidRPr="00022D9F">
              <w:rPr>
                <w:rFonts w:ascii="Times New Roman" w:eastAsia="Calibri" w:hAnsi="Times New Roman" w:cs="Times New Roman"/>
                <w:bCs/>
                <w:sz w:val="12"/>
                <w:szCs w:val="12"/>
              </w:rPr>
              <w:t>/п</w:t>
            </w:r>
          </w:p>
        </w:tc>
        <w:tc>
          <w:tcPr>
            <w:tcW w:w="1397" w:type="pct"/>
            <w:vMerge w:val="restart"/>
            <w:tcBorders>
              <w:top w:val="single" w:sz="4" w:space="0" w:color="auto"/>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Наименование мероприятия</w:t>
            </w:r>
          </w:p>
        </w:tc>
        <w:tc>
          <w:tcPr>
            <w:tcW w:w="924" w:type="pct"/>
            <w:vMerge w:val="restart"/>
            <w:tcBorders>
              <w:top w:val="single" w:sz="4" w:space="0" w:color="auto"/>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Ответственные исполнители (соисполнители)</w:t>
            </w:r>
          </w:p>
        </w:tc>
        <w:tc>
          <w:tcPr>
            <w:tcW w:w="256" w:type="pct"/>
            <w:vMerge w:val="restart"/>
            <w:tcBorders>
              <w:top w:val="single" w:sz="4" w:space="0" w:color="auto"/>
              <w:left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Срок реализации</w:t>
            </w:r>
          </w:p>
        </w:tc>
        <w:tc>
          <w:tcPr>
            <w:tcW w:w="2291" w:type="pct"/>
            <w:gridSpan w:val="7"/>
            <w:tcBorders>
              <w:top w:val="single" w:sz="4" w:space="0" w:color="auto"/>
              <w:left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Источники финансирования</w:t>
            </w:r>
          </w:p>
        </w:tc>
      </w:tr>
      <w:tr w:rsidR="00022D9F" w:rsidRPr="00022D9F" w:rsidTr="00022D9F">
        <w:trPr>
          <w:trHeight w:val="20"/>
        </w:trPr>
        <w:tc>
          <w:tcPr>
            <w:tcW w:w="132" w:type="pct"/>
            <w:vMerge/>
            <w:tcBorders>
              <w:top w:val="single" w:sz="4" w:space="0" w:color="auto"/>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397" w:type="pct"/>
            <w:vMerge/>
            <w:tcBorders>
              <w:top w:val="single" w:sz="4" w:space="0" w:color="auto"/>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924" w:type="pct"/>
            <w:vMerge/>
            <w:tcBorders>
              <w:top w:val="single" w:sz="4" w:space="0" w:color="auto"/>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256" w:type="pct"/>
            <w:vMerge/>
            <w:tcBorders>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277" w:type="pct"/>
            <w:tcBorders>
              <w:top w:val="single" w:sz="4" w:space="0" w:color="auto"/>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w:t>
            </w:r>
          </w:p>
        </w:tc>
        <w:tc>
          <w:tcPr>
            <w:tcW w:w="278" w:type="pct"/>
            <w:tcBorders>
              <w:top w:val="single" w:sz="4" w:space="0" w:color="auto"/>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2026</w:t>
            </w:r>
          </w:p>
        </w:tc>
        <w:tc>
          <w:tcPr>
            <w:tcW w:w="280" w:type="pct"/>
            <w:tcBorders>
              <w:top w:val="single" w:sz="4" w:space="0" w:color="auto"/>
              <w:left w:val="single" w:sz="4" w:space="0" w:color="auto"/>
              <w:bottom w:val="single" w:sz="4" w:space="0" w:color="auto"/>
              <w:right w:val="single" w:sz="4" w:space="0" w:color="auto"/>
            </w:tcBorders>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w:t>
            </w:r>
          </w:p>
        </w:tc>
        <w:tc>
          <w:tcPr>
            <w:tcW w:w="27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w:t>
            </w:r>
          </w:p>
        </w:tc>
        <w:tc>
          <w:tcPr>
            <w:tcW w:w="279"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w:t>
            </w:r>
          </w:p>
        </w:tc>
        <w:tc>
          <w:tcPr>
            <w:tcW w:w="62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Источники финансирования</w:t>
            </w:r>
          </w:p>
        </w:tc>
      </w:tr>
      <w:tr w:rsidR="00022D9F" w:rsidRPr="00022D9F" w:rsidTr="00022D9F">
        <w:trPr>
          <w:trHeight w:val="20"/>
        </w:trPr>
        <w:tc>
          <w:tcPr>
            <w:tcW w:w="132"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w:t>
            </w:r>
          </w:p>
        </w:tc>
        <w:tc>
          <w:tcPr>
            <w:tcW w:w="139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Проведение программных массовых мероприятий, направленных на сохранение и развитие традиций и обрядов национальных культур в селах поселения</w:t>
            </w:r>
          </w:p>
        </w:tc>
        <w:tc>
          <w:tcPr>
            <w:tcW w:w="924"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Администрация сельского поселения Черновка м. р. Сергиевский Самарской области</w:t>
            </w:r>
          </w:p>
        </w:tc>
        <w:tc>
          <w:tcPr>
            <w:tcW w:w="256"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w:t>
            </w:r>
          </w:p>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85,10000</w:t>
            </w:r>
          </w:p>
        </w:tc>
        <w:tc>
          <w:tcPr>
            <w:tcW w:w="278"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527,83221</w:t>
            </w:r>
          </w:p>
        </w:tc>
        <w:tc>
          <w:tcPr>
            <w:tcW w:w="280"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10,00000</w:t>
            </w:r>
          </w:p>
        </w:tc>
        <w:tc>
          <w:tcPr>
            <w:tcW w:w="27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Бюджет поселения</w:t>
            </w:r>
          </w:p>
        </w:tc>
      </w:tr>
      <w:tr w:rsidR="00022D9F" w:rsidRPr="00022D9F" w:rsidTr="00022D9F">
        <w:trPr>
          <w:trHeight w:val="20"/>
        </w:trPr>
        <w:tc>
          <w:tcPr>
            <w:tcW w:w="132"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w:t>
            </w:r>
          </w:p>
        </w:tc>
        <w:tc>
          <w:tcPr>
            <w:tcW w:w="139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Создание условий для организации досуга и обеспечение жителей поселения услугами организаций культуры, в том числе организация содержания домов культуры поселения</w:t>
            </w:r>
          </w:p>
        </w:tc>
        <w:tc>
          <w:tcPr>
            <w:tcW w:w="924"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Администрация сельского поселения Черновка м. р. Сергиевский Самарской области</w:t>
            </w:r>
          </w:p>
        </w:tc>
        <w:tc>
          <w:tcPr>
            <w:tcW w:w="256"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w:t>
            </w:r>
          </w:p>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315,37275</w:t>
            </w:r>
          </w:p>
        </w:tc>
        <w:tc>
          <w:tcPr>
            <w:tcW w:w="278"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80"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Бюджет поселения</w:t>
            </w:r>
          </w:p>
        </w:tc>
      </w:tr>
      <w:tr w:rsidR="00022D9F" w:rsidRPr="00022D9F" w:rsidTr="00022D9F">
        <w:trPr>
          <w:trHeight w:val="20"/>
        </w:trPr>
        <w:tc>
          <w:tcPr>
            <w:tcW w:w="132"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w:t>
            </w:r>
          </w:p>
        </w:tc>
        <w:tc>
          <w:tcPr>
            <w:tcW w:w="139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Организация библиотечного обслуживания населения, комплектование и обеспечение сохранности библиотечных фондов библиотек поселений</w:t>
            </w:r>
          </w:p>
        </w:tc>
        <w:tc>
          <w:tcPr>
            <w:tcW w:w="924"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Администрация сельского поселения Черновка м. р. Сергиевский Самарской области</w:t>
            </w:r>
          </w:p>
        </w:tc>
        <w:tc>
          <w:tcPr>
            <w:tcW w:w="256"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w:t>
            </w:r>
          </w:p>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33,14628</w:t>
            </w:r>
          </w:p>
        </w:tc>
        <w:tc>
          <w:tcPr>
            <w:tcW w:w="278"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80"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Бюджет поселения</w:t>
            </w:r>
          </w:p>
        </w:tc>
      </w:tr>
      <w:tr w:rsidR="00022D9F" w:rsidRPr="00022D9F" w:rsidTr="00022D9F">
        <w:trPr>
          <w:trHeight w:val="20"/>
        </w:trPr>
        <w:tc>
          <w:tcPr>
            <w:tcW w:w="132"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4</w:t>
            </w:r>
          </w:p>
        </w:tc>
        <w:tc>
          <w:tcPr>
            <w:tcW w:w="139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Организация и осуществление мероприятий по работе с детьми и молодежью в поселении</w:t>
            </w:r>
          </w:p>
        </w:tc>
        <w:tc>
          <w:tcPr>
            <w:tcW w:w="924"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Администрация сельского поселения Черновка м. р. Сергиевский Самарской области</w:t>
            </w:r>
          </w:p>
        </w:tc>
        <w:tc>
          <w:tcPr>
            <w:tcW w:w="256"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w:t>
            </w:r>
          </w:p>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43,30345</w:t>
            </w:r>
          </w:p>
        </w:tc>
        <w:tc>
          <w:tcPr>
            <w:tcW w:w="278"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80"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Бюджет поселения</w:t>
            </w:r>
          </w:p>
        </w:tc>
      </w:tr>
      <w:tr w:rsidR="00022D9F" w:rsidRPr="00022D9F" w:rsidTr="00022D9F">
        <w:trPr>
          <w:trHeight w:val="20"/>
        </w:trPr>
        <w:tc>
          <w:tcPr>
            <w:tcW w:w="132"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39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ИТОГО</w:t>
            </w:r>
          </w:p>
        </w:tc>
        <w:tc>
          <w:tcPr>
            <w:tcW w:w="924"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256"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476,92248</w:t>
            </w:r>
          </w:p>
        </w:tc>
        <w:tc>
          <w:tcPr>
            <w:tcW w:w="278"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527,83221</w:t>
            </w:r>
          </w:p>
        </w:tc>
        <w:tc>
          <w:tcPr>
            <w:tcW w:w="280"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10,00000</w:t>
            </w:r>
          </w:p>
        </w:tc>
        <w:tc>
          <w:tcPr>
            <w:tcW w:w="27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7"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279"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25" w:type="pct"/>
            <w:tcBorders>
              <w:top w:val="single" w:sz="4" w:space="0" w:color="auto"/>
              <w:left w:val="single" w:sz="4" w:space="0" w:color="auto"/>
              <w:bottom w:val="single" w:sz="4" w:space="0" w:color="auto"/>
              <w:right w:val="single" w:sz="4" w:space="0" w:color="auto"/>
            </w:tcBorders>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r>
    </w:tbl>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 Опубликовать настоящее Постановление в газете «Сергиевский вестник».</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4. </w:t>
      </w:r>
      <w:proofErr w:type="gramStart"/>
      <w:r w:rsidRPr="00022D9F">
        <w:rPr>
          <w:rFonts w:ascii="Times New Roman" w:eastAsia="Calibri" w:hAnsi="Times New Roman" w:cs="Times New Roman"/>
          <w:bCs/>
          <w:sz w:val="12"/>
          <w:szCs w:val="12"/>
        </w:rPr>
        <w:t>Контроль за</w:t>
      </w:r>
      <w:proofErr w:type="gramEnd"/>
      <w:r w:rsidRPr="00022D9F">
        <w:rPr>
          <w:rFonts w:ascii="Times New Roman" w:eastAsia="Calibri" w:hAnsi="Times New Roman" w:cs="Times New Roman"/>
          <w:bCs/>
          <w:sz w:val="12"/>
          <w:szCs w:val="12"/>
        </w:rPr>
        <w:t xml:space="preserve"> выполнением настоящего постановления оставляю за собой.</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Глава сельского поселения Черновка</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022D9F">
        <w:rPr>
          <w:rFonts w:ascii="Times New Roman" w:eastAsia="Calibri" w:hAnsi="Times New Roman" w:cs="Times New Roman"/>
          <w:bCs/>
          <w:sz w:val="12"/>
          <w:szCs w:val="12"/>
        </w:rPr>
        <w:t>Самарской области</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С.А. Белов</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АДМИНИСТРАЦИЯ</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СЕЛЬСКОГО ПОСЕЛЕНИЯ ЧЕРНОВКА</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МУНИЦИПАЛЬНОГО РАЙОНА СЕРГИЕВСКИЙ</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САМАРСКОЙ ОБЛАСТИ</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ПОСТАНОВЛЕНИЕ</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от 22 апреля 2025г № 17</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Cs/>
          <w:sz w:val="12"/>
          <w:szCs w:val="12"/>
        </w:rPr>
      </w:pPr>
    </w:p>
    <w:p w:rsid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О внесении изменений в Приложение к постановлению администрации</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Cs/>
          <w:sz w:val="12"/>
          <w:szCs w:val="12"/>
        </w:rPr>
      </w:pPr>
      <w:r w:rsidRPr="00022D9F">
        <w:rPr>
          <w:rFonts w:ascii="Times New Roman" w:eastAsia="Calibri" w:hAnsi="Times New Roman" w:cs="Times New Roman"/>
          <w:b/>
          <w:bCs/>
          <w:sz w:val="12"/>
          <w:szCs w:val="12"/>
        </w:rPr>
        <w:t xml:space="preserve"> сельского поселения Черновка муниципального района Сергиевский самарской области № 72 от 28.12.2024г.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Самарской области» на 2025-2030гг.»</w:t>
      </w:r>
    </w:p>
    <w:p w:rsidR="00022D9F" w:rsidRPr="00022D9F" w:rsidRDefault="00022D9F" w:rsidP="00022D9F">
      <w:pPr>
        <w:tabs>
          <w:tab w:val="left" w:pos="284"/>
          <w:tab w:val="left" w:pos="3828"/>
        </w:tabs>
        <w:spacing w:after="0" w:line="240" w:lineRule="auto"/>
        <w:jc w:val="both"/>
        <w:rPr>
          <w:rFonts w:ascii="Times New Roman" w:eastAsia="Calibri" w:hAnsi="Times New Roman" w:cs="Times New Roman"/>
          <w:bCs/>
          <w:sz w:val="12"/>
          <w:szCs w:val="12"/>
        </w:rPr>
      </w:pPr>
    </w:p>
    <w:p w:rsid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proofErr w:type="gramStart"/>
      <w:r w:rsidRPr="00022D9F">
        <w:rPr>
          <w:rFonts w:ascii="Times New Roman" w:eastAsia="Calibri" w:hAnsi="Times New Roman" w:cs="Times New Roman"/>
          <w:bCs/>
          <w:sz w:val="12"/>
          <w:szCs w:val="12"/>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Уставом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Самарской области </w:t>
      </w:r>
      <w:proofErr w:type="gramEnd"/>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
          <w:bCs/>
          <w:sz w:val="12"/>
          <w:szCs w:val="12"/>
        </w:rPr>
        <w:t>ПОСТАНОВЛЯЕТ</w:t>
      </w:r>
      <w:r w:rsidRPr="00022D9F">
        <w:rPr>
          <w:rFonts w:ascii="Times New Roman" w:eastAsia="Calibri" w:hAnsi="Times New Roman" w:cs="Times New Roman"/>
          <w:bCs/>
          <w:sz w:val="12"/>
          <w:szCs w:val="12"/>
        </w:rPr>
        <w:t>:</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 Внести изменения в Приложение к постановлению Администрации сельского поселения Черновка муниципального района Сергиевский Самарской области № 72 от 28.12.2024г.  «Об утверждении муниципальной Программы «Управление и распоряжение муниципальным имуществом сельского поселения Черновка муниципального района Сергиевский Самарской области» на 2025-2030гг.» (далее - Программа) следующего содержания:</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 В Паспорте Программы позицию «Объемы, источники финансирования программы» изложить в следующей редакции: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Общий объем финансирования Программы составляет 246,49074 тыс. рублей, в том числе из местного бюджета –246,49074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 г. – 246,49074 тыс. руб.,</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2026 г. - 0,0 тыс. руб.,</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 г. - 0,0 тыс. руб.,</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 г. – 0,00 тыс. руб.,</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 г. – 0,00 тыс. руб.,</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 г. – 0,00 тыс. руб.</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1.2. В разделе программы пункт 2 «Цели и задачи программы, сроки и этапы реализации программы» абзац 3 изложить в следующей редакции: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Общий объем финансирования Программы составляет 246,49074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1.3. Раздел Программы «Перечень программных мероприятий» изложить в следующей редакции:</w:t>
      </w:r>
    </w:p>
    <w:tbl>
      <w:tblPr>
        <w:tblStyle w:val="af1"/>
        <w:tblW w:w="5000" w:type="pct"/>
        <w:tblCellMar>
          <w:left w:w="0" w:type="dxa"/>
          <w:right w:w="0" w:type="dxa"/>
        </w:tblCellMar>
        <w:tblLook w:val="04A0" w:firstRow="1" w:lastRow="0" w:firstColumn="1" w:lastColumn="0" w:noHBand="0" w:noVBand="1"/>
      </w:tblPr>
      <w:tblGrid>
        <w:gridCol w:w="318"/>
        <w:gridCol w:w="2097"/>
        <w:gridCol w:w="706"/>
        <w:gridCol w:w="859"/>
        <w:gridCol w:w="859"/>
        <w:gridCol w:w="859"/>
        <w:gridCol w:w="859"/>
        <w:gridCol w:w="966"/>
      </w:tblGrid>
      <w:tr w:rsidR="00022D9F" w:rsidRPr="00022D9F" w:rsidTr="00022D9F">
        <w:trPr>
          <w:trHeight w:val="20"/>
        </w:trPr>
        <w:tc>
          <w:tcPr>
            <w:tcW w:w="211"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lastRenderedPageBreak/>
              <w:t xml:space="preserve">№ </w:t>
            </w:r>
            <w:proofErr w:type="gramStart"/>
            <w:r w:rsidRPr="00022D9F">
              <w:rPr>
                <w:rFonts w:ascii="Times New Roman" w:eastAsia="Calibri" w:hAnsi="Times New Roman" w:cs="Times New Roman"/>
                <w:bCs/>
                <w:sz w:val="12"/>
                <w:szCs w:val="12"/>
              </w:rPr>
              <w:t>п</w:t>
            </w:r>
            <w:proofErr w:type="gramEnd"/>
            <w:r w:rsidRPr="00022D9F">
              <w:rPr>
                <w:rFonts w:ascii="Times New Roman" w:eastAsia="Calibri" w:hAnsi="Times New Roman" w:cs="Times New Roman"/>
                <w:bCs/>
                <w:sz w:val="12"/>
                <w:szCs w:val="12"/>
              </w:rPr>
              <w:t>/п</w:t>
            </w:r>
          </w:p>
        </w:tc>
        <w:tc>
          <w:tcPr>
            <w:tcW w:w="1394"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Наименование мероприятия</w:t>
            </w:r>
          </w:p>
        </w:tc>
        <w:tc>
          <w:tcPr>
            <w:tcW w:w="469"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 год,</w:t>
            </w:r>
          </w:p>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тыс. рублей</w:t>
            </w:r>
          </w:p>
        </w:tc>
        <w:tc>
          <w:tcPr>
            <w:tcW w:w="571"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2026 год,</w:t>
            </w:r>
          </w:p>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тыс. рублей</w:t>
            </w:r>
          </w:p>
        </w:tc>
        <w:tc>
          <w:tcPr>
            <w:tcW w:w="571"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 год,</w:t>
            </w:r>
          </w:p>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тыс. рублей</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 год,</w:t>
            </w:r>
          </w:p>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тыс. рублей</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 год,</w:t>
            </w:r>
          </w:p>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тыс. рублей</w:t>
            </w:r>
          </w:p>
        </w:tc>
        <w:tc>
          <w:tcPr>
            <w:tcW w:w="643"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 год,</w:t>
            </w:r>
          </w:p>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тыс. рублей</w:t>
            </w:r>
          </w:p>
        </w:tc>
      </w:tr>
      <w:tr w:rsidR="00022D9F" w:rsidRPr="00022D9F" w:rsidTr="00022D9F">
        <w:trPr>
          <w:trHeight w:val="20"/>
        </w:trPr>
        <w:tc>
          <w:tcPr>
            <w:tcW w:w="211"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w:t>
            </w:r>
          </w:p>
        </w:tc>
        <w:tc>
          <w:tcPr>
            <w:tcW w:w="1394"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Переданные полномочия на решение вопросов местного значения</w:t>
            </w:r>
          </w:p>
        </w:tc>
        <w:tc>
          <w:tcPr>
            <w:tcW w:w="469"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223,39074</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43"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w:t>
            </w:r>
          </w:p>
        </w:tc>
        <w:tc>
          <w:tcPr>
            <w:tcW w:w="1394"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Постановка на кадастровый учет, уточнение границ земельных участков, оценка прав собственности в границах поселения</w:t>
            </w:r>
          </w:p>
        </w:tc>
        <w:tc>
          <w:tcPr>
            <w:tcW w:w="469"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23,10000</w:t>
            </w:r>
          </w:p>
        </w:tc>
        <w:tc>
          <w:tcPr>
            <w:tcW w:w="571"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71"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43"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trHeight w:val="20"/>
        </w:trPr>
        <w:tc>
          <w:tcPr>
            <w:tcW w:w="211"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p>
        </w:tc>
        <w:tc>
          <w:tcPr>
            <w:tcW w:w="1394"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Итого по программе:</w:t>
            </w:r>
          </w:p>
        </w:tc>
        <w:tc>
          <w:tcPr>
            <w:tcW w:w="469"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246,49074</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71" w:type="pct"/>
            <w:hideMark/>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571"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643" w:type="pct"/>
          </w:tcPr>
          <w:p w:rsidR="00022D9F" w:rsidRPr="00022D9F" w:rsidRDefault="00022D9F" w:rsidP="00022D9F">
            <w:pPr>
              <w:tabs>
                <w:tab w:val="left" w:pos="284"/>
                <w:tab w:val="left" w:pos="3828"/>
              </w:tabs>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bl>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 Опубликовать настоящее Постановление в газете «Сергиевский вестник».</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4. </w:t>
      </w:r>
      <w:proofErr w:type="gramStart"/>
      <w:r w:rsidRPr="00022D9F">
        <w:rPr>
          <w:rFonts w:ascii="Times New Roman" w:eastAsia="Calibri" w:hAnsi="Times New Roman" w:cs="Times New Roman"/>
          <w:bCs/>
          <w:sz w:val="12"/>
          <w:szCs w:val="12"/>
        </w:rPr>
        <w:t>Контроль за</w:t>
      </w:r>
      <w:proofErr w:type="gramEnd"/>
      <w:r w:rsidRPr="00022D9F">
        <w:rPr>
          <w:rFonts w:ascii="Times New Roman" w:eastAsia="Calibri" w:hAnsi="Times New Roman" w:cs="Times New Roman"/>
          <w:bCs/>
          <w:sz w:val="12"/>
          <w:szCs w:val="12"/>
        </w:rPr>
        <w:t xml:space="preserve"> выполнением настоящего постановления оставляю за собой.</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Глава сельского поселения Черновка</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022D9F">
        <w:rPr>
          <w:rFonts w:ascii="Times New Roman" w:eastAsia="Calibri" w:hAnsi="Times New Roman" w:cs="Times New Roman"/>
          <w:bCs/>
          <w:sz w:val="12"/>
          <w:szCs w:val="12"/>
        </w:rPr>
        <w:t>Самарской области</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С.А. Белов</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АДМИНИСТРАЦИЯ</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СЕЛЬСКОГО ПОСЕЛЕНИЯ ЧЕРНОВКА</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МУНИЦИПАЛЬНОГО РАЙОНА СЕРГИЕВСКИЙ</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САМАРСКОЙ ОБЛАСТИ</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Cs/>
          <w:sz w:val="12"/>
          <w:szCs w:val="12"/>
        </w:rPr>
      </w:pP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ПОСТАНОВЛЕНИЕ</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
          <w:bCs/>
          <w:sz w:val="12"/>
          <w:szCs w:val="12"/>
        </w:rPr>
      </w:pPr>
      <w:r w:rsidRPr="00022D9F">
        <w:rPr>
          <w:rFonts w:ascii="Times New Roman" w:eastAsia="Calibri" w:hAnsi="Times New Roman" w:cs="Times New Roman"/>
          <w:b/>
          <w:bCs/>
          <w:sz w:val="12"/>
          <w:szCs w:val="12"/>
        </w:rPr>
        <w:t>от 22 апреля 2025г. № 18</w:t>
      </w: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Cs/>
          <w:sz w:val="12"/>
          <w:szCs w:val="12"/>
        </w:rPr>
      </w:pPr>
    </w:p>
    <w:p w:rsidR="00022D9F" w:rsidRPr="00022D9F" w:rsidRDefault="00022D9F" w:rsidP="00022D9F">
      <w:pPr>
        <w:tabs>
          <w:tab w:val="left" w:pos="284"/>
          <w:tab w:val="left" w:pos="3828"/>
        </w:tabs>
        <w:spacing w:after="0" w:line="240" w:lineRule="auto"/>
        <w:jc w:val="center"/>
        <w:rPr>
          <w:rFonts w:ascii="Times New Roman" w:eastAsia="Calibri" w:hAnsi="Times New Roman" w:cs="Times New Roman"/>
          <w:bCs/>
          <w:sz w:val="12"/>
          <w:szCs w:val="12"/>
        </w:rPr>
      </w:pPr>
      <w:r w:rsidRPr="00022D9F">
        <w:rPr>
          <w:rFonts w:ascii="Times New Roman" w:eastAsia="Calibri" w:hAnsi="Times New Roman" w:cs="Times New Roman"/>
          <w:b/>
          <w:bCs/>
          <w:sz w:val="12"/>
          <w:szCs w:val="12"/>
        </w:rPr>
        <w:t>О внесении изменений в Приложение к постановлению администрации сельского поселения Черновка муниципального района Сергиевский Самарской области № 69 от 28.12.2024г. «Об утверждении муниципальной программы «Благоустройство территории сельского поселения Черновка муниципального района Сергиевский Самарской области» на 2025-2030гг.»</w:t>
      </w:r>
    </w:p>
    <w:p w:rsidR="00022D9F" w:rsidRPr="00022D9F" w:rsidRDefault="00022D9F" w:rsidP="00022D9F">
      <w:pPr>
        <w:tabs>
          <w:tab w:val="left" w:pos="284"/>
          <w:tab w:val="left" w:pos="3828"/>
        </w:tabs>
        <w:spacing w:after="0" w:line="240" w:lineRule="auto"/>
        <w:jc w:val="both"/>
        <w:rPr>
          <w:rFonts w:ascii="Times New Roman" w:eastAsia="Calibri" w:hAnsi="Times New Roman" w:cs="Times New Roman"/>
          <w:bCs/>
          <w:sz w:val="12"/>
          <w:szCs w:val="12"/>
        </w:rPr>
      </w:pPr>
    </w:p>
    <w:p w:rsid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В соответствии с Федеральным </w:t>
      </w:r>
      <w:r w:rsidRPr="00022D9F">
        <w:rPr>
          <w:rFonts w:ascii="Times New Roman" w:eastAsia="Calibri" w:hAnsi="Times New Roman" w:cs="Times New Roman"/>
          <w:bCs/>
          <w:sz w:val="12"/>
          <w:szCs w:val="12"/>
          <w:u w:val="single"/>
        </w:rPr>
        <w:t>законом</w:t>
      </w:r>
      <w:r w:rsidRPr="00022D9F">
        <w:rPr>
          <w:rFonts w:ascii="Times New Roman" w:eastAsia="Calibri" w:hAnsi="Times New Roman" w:cs="Times New Roman"/>
          <w:bCs/>
          <w:sz w:val="12"/>
          <w:szCs w:val="12"/>
        </w:rPr>
        <w:t xml:space="preserve"> от 06.10.2003 № 131-ФЗ «Об общих принципах организации местного самоуправления в Российской Федерации» и </w:t>
      </w:r>
      <w:r w:rsidRPr="00022D9F">
        <w:rPr>
          <w:rFonts w:ascii="Times New Roman" w:eastAsia="Calibri" w:hAnsi="Times New Roman" w:cs="Times New Roman"/>
          <w:bCs/>
          <w:sz w:val="12"/>
          <w:szCs w:val="12"/>
          <w:u w:val="single"/>
        </w:rPr>
        <w:t>Уставом</w:t>
      </w:r>
      <w:r w:rsidRPr="00022D9F">
        <w:rPr>
          <w:rFonts w:ascii="Times New Roman" w:eastAsia="Calibri" w:hAnsi="Times New Roman" w:cs="Times New Roman"/>
          <w:bCs/>
          <w:sz w:val="12"/>
          <w:szCs w:val="12"/>
        </w:rPr>
        <w:t xml:space="preserve"> сельского поселения Черновка муниципального района Сергиевский Самарской области, в целях уточнения объемов финансирования проводимых программных мероприятий, Администрация сельского поселения Черновка муниципального района Сергиевский Самарской области </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
          <w:bCs/>
          <w:sz w:val="12"/>
          <w:szCs w:val="12"/>
        </w:rPr>
        <w:t>ПОСТАНОВЛЯЕТ</w:t>
      </w:r>
      <w:r w:rsidRPr="00022D9F">
        <w:rPr>
          <w:rFonts w:ascii="Times New Roman" w:eastAsia="Calibri" w:hAnsi="Times New Roman" w:cs="Times New Roman"/>
          <w:bCs/>
          <w:sz w:val="12"/>
          <w:szCs w:val="12"/>
        </w:rPr>
        <w:t>:</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1.Внести изменения в Приложение к постановлению Администрации сельского поселения Черновка муниципального района Сергиевский Самарской области № 69 от 28.12.2024г. «Об утверждении муниципальной программы «Благоустройство территории сельского поселения Черновка муниципального района Сергиевский Самарской области» на 2025-2030гг.» (далее - Программа) следующего содержания:</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1.1.В Паспорте Программы позицию «Объемы и источники финансирования Программы» изложить в следующей редакции: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Планируемый общий объем финансирования Программы составит:  19834,69110</w:t>
      </w:r>
      <w:r w:rsidRPr="00022D9F">
        <w:rPr>
          <w:rFonts w:ascii="Times New Roman" w:eastAsia="Calibri" w:hAnsi="Times New Roman" w:cs="Times New Roman"/>
          <w:b/>
          <w:bCs/>
          <w:sz w:val="12"/>
          <w:szCs w:val="12"/>
        </w:rPr>
        <w:t xml:space="preserve"> </w:t>
      </w:r>
      <w:r w:rsidRPr="00022D9F">
        <w:rPr>
          <w:rFonts w:ascii="Times New Roman" w:eastAsia="Calibri" w:hAnsi="Times New Roman" w:cs="Times New Roman"/>
          <w:bCs/>
          <w:sz w:val="12"/>
          <w:szCs w:val="12"/>
        </w:rPr>
        <w:t>тыс. рублей, в том числе:</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за счет средств местного бюджета – 7161,67410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 год – 3128,71342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2026 год – 2102,58703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 год – 1930,37365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за счет средств областного бюджета – 12673,01700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 год – 12673,01700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2026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 год – 0,00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1.2. Раздел 4 Программы «Перечень программных мероприятий, предусмотренных для реализации целей и решения задач муниципальной программы» изложить в следующей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39"/>
        <w:gridCol w:w="2852"/>
        <w:gridCol w:w="849"/>
        <w:gridCol w:w="709"/>
        <w:gridCol w:w="697"/>
        <w:gridCol w:w="525"/>
        <w:gridCol w:w="527"/>
        <w:gridCol w:w="525"/>
      </w:tblGrid>
      <w:tr w:rsidR="00022D9F" w:rsidRPr="00022D9F" w:rsidTr="00022D9F">
        <w:trPr>
          <w:cantSplit/>
          <w:trHeight w:val="20"/>
        </w:trPr>
        <w:tc>
          <w:tcPr>
            <w:tcW w:w="558" w:type="pct"/>
            <w:vMerge w:val="restart"/>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Наименование бюджета</w:t>
            </w:r>
          </w:p>
        </w:tc>
        <w:tc>
          <w:tcPr>
            <w:tcW w:w="1896" w:type="pct"/>
            <w:vMerge w:val="restart"/>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Наименование мероприятий</w:t>
            </w:r>
          </w:p>
        </w:tc>
        <w:tc>
          <w:tcPr>
            <w:tcW w:w="2547" w:type="pct"/>
            <w:gridSpan w:val="6"/>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Затраты на реализацию мероприятий, рублей</w:t>
            </w:r>
          </w:p>
        </w:tc>
      </w:tr>
      <w:tr w:rsidR="00022D9F" w:rsidRPr="00022D9F" w:rsidTr="00022D9F">
        <w:trPr>
          <w:cantSplit/>
          <w:trHeight w:val="20"/>
        </w:trPr>
        <w:tc>
          <w:tcPr>
            <w:tcW w:w="558" w:type="pct"/>
            <w:vMerge/>
            <w:textDirection w:val="btLr"/>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896" w:type="pct"/>
            <w:vMerge/>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564" w:type="pct"/>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2025 год</w:t>
            </w:r>
          </w:p>
        </w:tc>
        <w:tc>
          <w:tcPr>
            <w:tcW w:w="471"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2026 год</w:t>
            </w:r>
          </w:p>
        </w:tc>
        <w:tc>
          <w:tcPr>
            <w:tcW w:w="463"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2027 год</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2028 год</w:t>
            </w:r>
          </w:p>
        </w:tc>
        <w:tc>
          <w:tcPr>
            <w:tcW w:w="350"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2029 год</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2030 год</w:t>
            </w:r>
          </w:p>
        </w:tc>
      </w:tr>
      <w:tr w:rsidR="00022D9F" w:rsidRPr="00022D9F" w:rsidTr="00022D9F">
        <w:trPr>
          <w:cantSplit/>
          <w:trHeight w:val="20"/>
        </w:trPr>
        <w:tc>
          <w:tcPr>
            <w:tcW w:w="558" w:type="pct"/>
            <w:vMerge w:val="restart"/>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Местный бюджет</w:t>
            </w:r>
          </w:p>
        </w:tc>
        <w:tc>
          <w:tcPr>
            <w:tcW w:w="1896" w:type="pct"/>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Электроэнергия и ТО уличного освещения</w:t>
            </w:r>
          </w:p>
        </w:tc>
        <w:tc>
          <w:tcPr>
            <w:tcW w:w="564"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1363,98042</w:t>
            </w:r>
          </w:p>
        </w:tc>
        <w:tc>
          <w:tcPr>
            <w:tcW w:w="471"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2102,58703</w:t>
            </w:r>
          </w:p>
        </w:tc>
        <w:tc>
          <w:tcPr>
            <w:tcW w:w="463"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1930,37365</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50"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cantSplit/>
          <w:trHeight w:val="20"/>
        </w:trPr>
        <w:tc>
          <w:tcPr>
            <w:tcW w:w="558" w:type="pct"/>
            <w:vMerge/>
            <w:textDirection w:val="btLr"/>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896" w:type="pct"/>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Трудоустройство безработных, несовершеннолетних </w:t>
            </w:r>
          </w:p>
        </w:tc>
        <w:tc>
          <w:tcPr>
            <w:tcW w:w="564"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144,80000</w:t>
            </w:r>
          </w:p>
        </w:tc>
        <w:tc>
          <w:tcPr>
            <w:tcW w:w="471"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63"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50"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cantSplit/>
          <w:trHeight w:val="20"/>
        </w:trPr>
        <w:tc>
          <w:tcPr>
            <w:tcW w:w="558" w:type="pct"/>
            <w:vMerge/>
            <w:textDirection w:val="btLr"/>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896" w:type="pct"/>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Улучшение санитарно-эпидемиологического состояния территории</w:t>
            </w:r>
          </w:p>
        </w:tc>
        <w:tc>
          <w:tcPr>
            <w:tcW w:w="564"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75,50000</w:t>
            </w:r>
          </w:p>
        </w:tc>
        <w:tc>
          <w:tcPr>
            <w:tcW w:w="471"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63"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50"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cantSplit/>
          <w:trHeight w:val="20"/>
        </w:trPr>
        <w:tc>
          <w:tcPr>
            <w:tcW w:w="558" w:type="pct"/>
            <w:vMerge/>
            <w:textDirection w:val="btLr"/>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896"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Прочие мероприятия</w:t>
            </w:r>
          </w:p>
        </w:tc>
        <w:tc>
          <w:tcPr>
            <w:tcW w:w="564"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1544,43300</w:t>
            </w:r>
          </w:p>
        </w:tc>
        <w:tc>
          <w:tcPr>
            <w:tcW w:w="471"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63"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50"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cantSplit/>
          <w:trHeight w:val="20"/>
        </w:trPr>
        <w:tc>
          <w:tcPr>
            <w:tcW w:w="558" w:type="pct"/>
            <w:vMerge/>
            <w:textDirection w:val="btLr"/>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896" w:type="pct"/>
            <w:hideMark/>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ИТОГО</w:t>
            </w:r>
          </w:p>
        </w:tc>
        <w:tc>
          <w:tcPr>
            <w:tcW w:w="564"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3128,71342</w:t>
            </w:r>
          </w:p>
        </w:tc>
        <w:tc>
          <w:tcPr>
            <w:tcW w:w="471"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2102,58703</w:t>
            </w:r>
          </w:p>
        </w:tc>
        <w:tc>
          <w:tcPr>
            <w:tcW w:w="463"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1930,37365</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50"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cantSplit/>
          <w:trHeight w:val="20"/>
        </w:trPr>
        <w:tc>
          <w:tcPr>
            <w:tcW w:w="558" w:type="pct"/>
            <w:vMerge w:val="restar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Областной бюджет</w:t>
            </w:r>
          </w:p>
        </w:tc>
        <w:tc>
          <w:tcPr>
            <w:tcW w:w="1896"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Мероприятия по проведению капитального ремонта системы водоснабжения</w:t>
            </w:r>
          </w:p>
        </w:tc>
        <w:tc>
          <w:tcPr>
            <w:tcW w:w="564"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12673,01700</w:t>
            </w:r>
          </w:p>
        </w:tc>
        <w:tc>
          <w:tcPr>
            <w:tcW w:w="471"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63"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50"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cantSplit/>
          <w:trHeight w:val="20"/>
        </w:trPr>
        <w:tc>
          <w:tcPr>
            <w:tcW w:w="558" w:type="pct"/>
            <w:vMerge/>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p>
        </w:tc>
        <w:tc>
          <w:tcPr>
            <w:tcW w:w="1896"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ИТОГО</w:t>
            </w:r>
          </w:p>
        </w:tc>
        <w:tc>
          <w:tcPr>
            <w:tcW w:w="564"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12673,01700</w:t>
            </w:r>
          </w:p>
        </w:tc>
        <w:tc>
          <w:tcPr>
            <w:tcW w:w="471"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463"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50"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r w:rsidR="00022D9F" w:rsidRPr="00022D9F" w:rsidTr="00022D9F">
        <w:trPr>
          <w:cantSplit/>
          <w:trHeight w:val="20"/>
        </w:trPr>
        <w:tc>
          <w:tcPr>
            <w:tcW w:w="2453" w:type="pct"/>
            <w:gridSpan w:val="2"/>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ВСЕГО</w:t>
            </w:r>
          </w:p>
        </w:tc>
        <w:tc>
          <w:tcPr>
            <w:tcW w:w="564"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15801,73042</w:t>
            </w:r>
          </w:p>
        </w:tc>
        <w:tc>
          <w:tcPr>
            <w:tcW w:w="471"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2102,58703</w:t>
            </w:r>
          </w:p>
        </w:tc>
        <w:tc>
          <w:tcPr>
            <w:tcW w:w="463"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1930,37365</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50"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c>
          <w:tcPr>
            <w:tcW w:w="349" w:type="pct"/>
          </w:tcPr>
          <w:p w:rsidR="00022D9F" w:rsidRPr="00022D9F" w:rsidRDefault="00022D9F" w:rsidP="00022D9F">
            <w:pPr>
              <w:tabs>
                <w:tab w:val="left" w:pos="284"/>
                <w:tab w:val="left" w:pos="3828"/>
              </w:tabs>
              <w:spacing w:after="0" w:line="240" w:lineRule="auto"/>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0,00</w:t>
            </w:r>
          </w:p>
        </w:tc>
      </w:tr>
    </w:tbl>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1.3. Раздел 5 Программы «Обоснование ресурсного обеспечения Программы» изложить в следующей редакции: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Источником финансирования Программы являются средства бюджета сельского поселения Черновка муниципального района Сергиевский Самарской области.</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Общий объем финансирования на реализацию Программы составляет 19834,69110 тыс. рублей, в том числе по годам:</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на 2025 год – 15801,73042 тыс. рублей;</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на 2026 год – 2102,58703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на 2027 год – 1930,37365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на 2028 год – 0,00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на 2029 год – 0,00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lastRenderedPageBreak/>
        <w:t>- на 2030 год – 0,00 тыс. рублей (прогноз).</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Объемы финансирования Программы по мероприятиям и годам подлежат уточнению при формировании бюджета сельского поселения Черновка муниципального района Сергиевский Самарской области на соответствующий финансовый год.</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2. Опубликовать настоящее Постановление в газете «Сергиевский вестник».</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022D9F" w:rsidRPr="00022D9F" w:rsidRDefault="00022D9F" w:rsidP="00022D9F">
      <w:pPr>
        <w:tabs>
          <w:tab w:val="left" w:pos="284"/>
          <w:tab w:val="left" w:pos="3828"/>
        </w:tabs>
        <w:spacing w:after="0" w:line="240" w:lineRule="auto"/>
        <w:ind w:firstLine="284"/>
        <w:jc w:val="both"/>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 xml:space="preserve">4. </w:t>
      </w:r>
      <w:proofErr w:type="gramStart"/>
      <w:r w:rsidRPr="00022D9F">
        <w:rPr>
          <w:rFonts w:ascii="Times New Roman" w:eastAsia="Calibri" w:hAnsi="Times New Roman" w:cs="Times New Roman"/>
          <w:bCs/>
          <w:sz w:val="12"/>
          <w:szCs w:val="12"/>
        </w:rPr>
        <w:t>Контроль за</w:t>
      </w:r>
      <w:proofErr w:type="gramEnd"/>
      <w:r w:rsidRPr="00022D9F">
        <w:rPr>
          <w:rFonts w:ascii="Times New Roman" w:eastAsia="Calibri" w:hAnsi="Times New Roman" w:cs="Times New Roman"/>
          <w:bCs/>
          <w:sz w:val="12"/>
          <w:szCs w:val="12"/>
        </w:rPr>
        <w:t xml:space="preserve"> выполнением настоящего постановления оставляю за собой.</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Глава сельского поселения Черновка</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022D9F">
        <w:rPr>
          <w:rFonts w:ascii="Times New Roman" w:eastAsia="Calibri" w:hAnsi="Times New Roman" w:cs="Times New Roman"/>
          <w:bCs/>
          <w:sz w:val="12"/>
          <w:szCs w:val="12"/>
        </w:rPr>
        <w:t>Самарской области</w:t>
      </w:r>
    </w:p>
    <w:p w:rsidR="00022D9F" w:rsidRPr="00022D9F" w:rsidRDefault="00022D9F" w:rsidP="00022D9F">
      <w:pPr>
        <w:tabs>
          <w:tab w:val="left" w:pos="284"/>
          <w:tab w:val="left" w:pos="3828"/>
        </w:tabs>
        <w:spacing w:after="0" w:line="240" w:lineRule="auto"/>
        <w:jc w:val="right"/>
        <w:rPr>
          <w:rFonts w:ascii="Times New Roman" w:eastAsia="Calibri" w:hAnsi="Times New Roman" w:cs="Times New Roman"/>
          <w:bCs/>
          <w:sz w:val="12"/>
          <w:szCs w:val="12"/>
        </w:rPr>
      </w:pPr>
      <w:r w:rsidRPr="00022D9F">
        <w:rPr>
          <w:rFonts w:ascii="Times New Roman" w:eastAsia="Calibri" w:hAnsi="Times New Roman" w:cs="Times New Roman"/>
          <w:bCs/>
          <w:sz w:val="12"/>
          <w:szCs w:val="12"/>
        </w:rPr>
        <w:t>С.А. Белов</w:t>
      </w:r>
    </w:p>
    <w:p w:rsidR="00022D9F" w:rsidRPr="00022D9F" w:rsidRDefault="00022D9F" w:rsidP="00022D9F">
      <w:pPr>
        <w:tabs>
          <w:tab w:val="left" w:pos="284"/>
          <w:tab w:val="left" w:pos="3828"/>
        </w:tabs>
        <w:spacing w:after="0" w:line="240" w:lineRule="auto"/>
        <w:jc w:val="both"/>
        <w:rPr>
          <w:rFonts w:ascii="Times New Roman" w:eastAsia="Calibri" w:hAnsi="Times New Roman" w:cs="Times New Roman"/>
          <w:bCs/>
          <w:sz w:val="12"/>
          <w:szCs w:val="12"/>
        </w:rPr>
      </w:pPr>
    </w:p>
    <w:p w:rsidR="00022D9F" w:rsidRPr="00022D9F" w:rsidRDefault="00022D9F" w:rsidP="00022D9F">
      <w:pPr>
        <w:tabs>
          <w:tab w:val="left" w:pos="284"/>
          <w:tab w:val="left" w:pos="3828"/>
        </w:tabs>
        <w:spacing w:after="0" w:line="240" w:lineRule="auto"/>
        <w:jc w:val="both"/>
        <w:rPr>
          <w:rFonts w:ascii="Times New Roman" w:eastAsia="Calibri" w:hAnsi="Times New Roman" w:cs="Times New Roman"/>
          <w:bCs/>
          <w:sz w:val="12"/>
          <w:szCs w:val="12"/>
        </w:rPr>
      </w:pPr>
    </w:p>
    <w:p w:rsidR="00022D9F" w:rsidRPr="00022D9F" w:rsidRDefault="00022D9F" w:rsidP="00022D9F">
      <w:pPr>
        <w:tabs>
          <w:tab w:val="left" w:pos="284"/>
          <w:tab w:val="left" w:pos="3828"/>
        </w:tabs>
        <w:spacing w:after="0" w:line="240" w:lineRule="auto"/>
        <w:jc w:val="both"/>
        <w:rPr>
          <w:rFonts w:ascii="Times New Roman" w:eastAsia="Calibri" w:hAnsi="Times New Roman" w:cs="Times New Roman"/>
          <w:bCs/>
          <w:sz w:val="12"/>
          <w:szCs w:val="12"/>
        </w:rPr>
      </w:pPr>
    </w:p>
    <w:p w:rsidR="00022D9F" w:rsidRPr="00022D9F" w:rsidRDefault="00022D9F" w:rsidP="00022D9F">
      <w:pPr>
        <w:tabs>
          <w:tab w:val="left" w:pos="284"/>
          <w:tab w:val="left" w:pos="3828"/>
        </w:tabs>
        <w:spacing w:after="0" w:line="240" w:lineRule="auto"/>
        <w:jc w:val="both"/>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B63009" w:rsidRPr="00B63009" w:rsidRDefault="00B63009" w:rsidP="00B63009">
      <w:pPr>
        <w:tabs>
          <w:tab w:val="left" w:pos="284"/>
          <w:tab w:val="left" w:pos="3828"/>
        </w:tabs>
        <w:spacing w:after="0" w:line="240" w:lineRule="auto"/>
        <w:jc w:val="both"/>
        <w:rPr>
          <w:rFonts w:ascii="Times New Roman" w:eastAsia="Calibri" w:hAnsi="Times New Roman" w:cs="Times New Roman"/>
          <w:bCs/>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25416C">
              <w:rPr>
                <w:rFonts w:ascii="Times New Roman" w:eastAsia="Calibri" w:hAnsi="Times New Roman" w:cs="Times New Roman"/>
                <w:sz w:val="12"/>
                <w:szCs w:val="12"/>
              </w:rPr>
              <w:t>22</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25416C">
              <w:rPr>
                <w:rFonts w:ascii="Times New Roman" w:eastAsia="Calibri" w:hAnsi="Times New Roman" w:cs="Times New Roman"/>
                <w:sz w:val="12"/>
                <w:szCs w:val="12"/>
              </w:rPr>
              <w:t>4</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FE5" w:rsidRDefault="00B60FE5" w:rsidP="000F23DD">
      <w:pPr>
        <w:spacing w:after="0" w:line="240" w:lineRule="auto"/>
      </w:pPr>
      <w:r>
        <w:separator/>
      </w:r>
    </w:p>
  </w:endnote>
  <w:endnote w:type="continuationSeparator" w:id="0">
    <w:p w:rsidR="00B60FE5" w:rsidRDefault="00B60FE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FE5" w:rsidRDefault="00B60FE5" w:rsidP="000F23DD">
      <w:pPr>
        <w:spacing w:after="0" w:line="240" w:lineRule="auto"/>
      </w:pPr>
      <w:r>
        <w:separator/>
      </w:r>
    </w:p>
  </w:footnote>
  <w:footnote w:type="continuationSeparator" w:id="0">
    <w:p w:rsidR="00B60FE5" w:rsidRDefault="00B60FE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C2" w:rsidRDefault="00276BC2"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DB1D62">
          <w:rPr>
            <w:noProof/>
          </w:rPr>
          <w:t>7</w:t>
        </w:r>
        <w:r>
          <w:rPr>
            <w:noProof/>
          </w:rPr>
          <w:fldChar w:fldCharType="end"/>
        </w:r>
      </w:sdtContent>
    </w:sdt>
  </w:p>
  <w:p w:rsidR="00276BC2" w:rsidRDefault="00276BC2"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276BC2" w:rsidRPr="00E93F32" w:rsidRDefault="00276BC2" w:rsidP="00263DC0">
    <w:pPr>
      <w:pStyle w:val="a7"/>
      <w:rPr>
        <w:rFonts w:ascii="Times New Roman" w:hAnsi="Times New Roman" w:cs="Times New Roman"/>
        <w:i/>
        <w:sz w:val="16"/>
        <w:szCs w:val="16"/>
      </w:rPr>
    </w:pPr>
    <w:r>
      <w:rPr>
        <w:rFonts w:ascii="Times New Roman" w:hAnsi="Times New Roman" w:cs="Times New Roman"/>
        <w:i/>
        <w:sz w:val="16"/>
        <w:szCs w:val="16"/>
      </w:rPr>
      <w:t>Вторник, 22 апреля 2025 года, №26(1051</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276BC2" w:rsidRDefault="00276BC2">
        <w:pPr>
          <w:pStyle w:val="a7"/>
        </w:pPr>
        <w:r>
          <w:fldChar w:fldCharType="begin"/>
        </w:r>
        <w:r>
          <w:instrText>PAGE   \* MERGEFORMAT</w:instrText>
        </w:r>
        <w:r>
          <w:fldChar w:fldCharType="separate"/>
        </w:r>
        <w:r>
          <w:rPr>
            <w:noProof/>
          </w:rPr>
          <w:t>2</w:t>
        </w:r>
        <w:r>
          <w:rPr>
            <w:noProof/>
          </w:rPr>
          <w:fldChar w:fldCharType="end"/>
        </w:r>
      </w:p>
    </w:sdtContent>
  </w:sdt>
  <w:p w:rsidR="00276BC2" w:rsidRPr="000443FC" w:rsidRDefault="00276BC2"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276BC2" w:rsidRPr="00263DC0" w:rsidRDefault="00276BC2"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276BC2" w:rsidRDefault="00276BC2"/>
  <w:p w:rsidR="00276BC2" w:rsidRDefault="00276BC2"/>
  <w:p w:rsidR="00276BC2" w:rsidRDefault="00276BC2"/>
  <w:p w:rsidR="00276BC2" w:rsidRDefault="00276BC2"/>
  <w:p w:rsidR="00276BC2" w:rsidRDefault="00276BC2"/>
  <w:p w:rsidR="00276BC2" w:rsidRDefault="00276BC2"/>
  <w:p w:rsidR="00276BC2" w:rsidRDefault="00276BC2"/>
  <w:p w:rsidR="00276BC2" w:rsidRDefault="00276BC2"/>
  <w:p w:rsidR="00276BC2" w:rsidRDefault="00276BC2"/>
  <w:p w:rsidR="00276BC2" w:rsidRDefault="00276BC2"/>
  <w:p w:rsidR="00276BC2" w:rsidRDefault="00276B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520253"/>
    <w:multiLevelType w:val="multilevel"/>
    <w:tmpl w:val="25520253"/>
    <w:lvl w:ilvl="0">
      <w:start w:val="1"/>
      <w:numFmt w:val="decimal"/>
      <w:lvlText w:val="%1."/>
      <w:lvlJc w:val="left"/>
      <w:pPr>
        <w:ind w:left="735" w:hanging="735"/>
      </w:pPr>
      <w:rPr>
        <w:rFonts w:hint="default"/>
      </w:rPr>
    </w:lvl>
    <w:lvl w:ilvl="1">
      <w:start w:val="1"/>
      <w:numFmt w:val="decimal"/>
      <w:lvlText w:val="%1.%2."/>
      <w:lvlJc w:val="left"/>
      <w:pPr>
        <w:ind w:left="1335" w:hanging="735"/>
      </w:pPr>
      <w:rPr>
        <w:rFonts w:hint="default"/>
      </w:rPr>
    </w:lvl>
    <w:lvl w:ilvl="2">
      <w:start w:val="1"/>
      <w:numFmt w:val="decimal"/>
      <w:lvlText w:val="%1.%2.%3."/>
      <w:lvlJc w:val="left"/>
      <w:pPr>
        <w:ind w:left="1935" w:hanging="735"/>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5">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6">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9">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0">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6"/>
  </w:num>
  <w:num w:numId="3">
    <w:abstractNumId w:val="16"/>
  </w:num>
  <w:num w:numId="4">
    <w:abstractNumId w:val="29"/>
  </w:num>
  <w:num w:numId="5">
    <w:abstractNumId w:val="22"/>
  </w:num>
  <w:num w:numId="6">
    <w:abstractNumId w:val="31"/>
  </w:num>
  <w:num w:numId="7">
    <w:abstractNumId w:val="20"/>
  </w:num>
  <w:num w:numId="8">
    <w:abstractNumId w:val="37"/>
  </w:num>
  <w:num w:numId="9">
    <w:abstractNumId w:val="28"/>
  </w:num>
  <w:num w:numId="10">
    <w:abstractNumId w:val="32"/>
  </w:num>
  <w:num w:numId="11">
    <w:abstractNumId w:val="40"/>
  </w:num>
  <w:num w:numId="12">
    <w:abstractNumId w:val="21"/>
  </w:num>
  <w:num w:numId="13">
    <w:abstractNumId w:val="38"/>
  </w:num>
  <w:num w:numId="14">
    <w:abstractNumId w:val="17"/>
  </w:num>
  <w:num w:numId="15">
    <w:abstractNumId w:val="34"/>
  </w:num>
  <w:num w:numId="16">
    <w:abstractNumId w:val="39"/>
  </w:num>
  <w:num w:numId="17">
    <w:abstractNumId w:val="30"/>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5"/>
  </w:num>
  <w:num w:numId="21">
    <w:abstractNumId w:val="23"/>
  </w:num>
  <w:num w:numId="22">
    <w:abstractNumId w:val="36"/>
  </w:num>
  <w:num w:numId="23">
    <w:abstractNumId w:val="25"/>
  </w:num>
  <w:num w:numId="24">
    <w:abstractNumId w:val="19"/>
  </w:num>
  <w:num w:numId="25">
    <w:abstractNumId w:val="41"/>
  </w:num>
  <w:num w:numId="26">
    <w:abstractNumId w:val="18"/>
  </w:num>
  <w:num w:numId="27">
    <w:abstractNumId w:val="33"/>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85"/>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D9F"/>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B1"/>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94"/>
    <w:rsid w:val="000D30A7"/>
    <w:rsid w:val="000D3496"/>
    <w:rsid w:val="000D360E"/>
    <w:rsid w:val="000D3877"/>
    <w:rsid w:val="000D39AD"/>
    <w:rsid w:val="000D3A02"/>
    <w:rsid w:val="000D3C9C"/>
    <w:rsid w:val="000D3CF1"/>
    <w:rsid w:val="000D3DD3"/>
    <w:rsid w:val="000D3E35"/>
    <w:rsid w:val="000D445C"/>
    <w:rsid w:val="000D49A9"/>
    <w:rsid w:val="000D4DAB"/>
    <w:rsid w:val="000D4F08"/>
    <w:rsid w:val="000D5622"/>
    <w:rsid w:val="000D5CC9"/>
    <w:rsid w:val="000D6164"/>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BEA"/>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50"/>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EC0"/>
    <w:rsid w:val="001C3F53"/>
    <w:rsid w:val="001C40CF"/>
    <w:rsid w:val="001C46FC"/>
    <w:rsid w:val="001C4819"/>
    <w:rsid w:val="001C494B"/>
    <w:rsid w:val="001C4E2F"/>
    <w:rsid w:val="001C514B"/>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5AC"/>
    <w:rsid w:val="00253737"/>
    <w:rsid w:val="00253A7E"/>
    <w:rsid w:val="00253A9A"/>
    <w:rsid w:val="00253B29"/>
    <w:rsid w:val="00253B44"/>
    <w:rsid w:val="0025416C"/>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BC2"/>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9A6"/>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8C7"/>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5C"/>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850"/>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008"/>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516"/>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4DB"/>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32F"/>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CF"/>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CF9"/>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3B"/>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AF9"/>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2E7"/>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04D"/>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0BD"/>
    <w:rsid w:val="009D0221"/>
    <w:rsid w:val="009D06B7"/>
    <w:rsid w:val="009D096C"/>
    <w:rsid w:val="009D1059"/>
    <w:rsid w:val="009D13B5"/>
    <w:rsid w:val="009D16D6"/>
    <w:rsid w:val="009D17D1"/>
    <w:rsid w:val="009D1B4F"/>
    <w:rsid w:val="009D1CB8"/>
    <w:rsid w:val="009D1F80"/>
    <w:rsid w:val="009D1FEF"/>
    <w:rsid w:val="009D2003"/>
    <w:rsid w:val="009D258F"/>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2B"/>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353"/>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CA2"/>
    <w:rsid w:val="00AD1D6C"/>
    <w:rsid w:val="00AD1FAF"/>
    <w:rsid w:val="00AD21E2"/>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0FE5"/>
    <w:rsid w:val="00B610CF"/>
    <w:rsid w:val="00B61309"/>
    <w:rsid w:val="00B61564"/>
    <w:rsid w:val="00B6157C"/>
    <w:rsid w:val="00B619BD"/>
    <w:rsid w:val="00B61B43"/>
    <w:rsid w:val="00B61B51"/>
    <w:rsid w:val="00B61D12"/>
    <w:rsid w:val="00B629D3"/>
    <w:rsid w:val="00B62BBD"/>
    <w:rsid w:val="00B62BCF"/>
    <w:rsid w:val="00B63009"/>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2A"/>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30B"/>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2DB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BD"/>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C9A"/>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9E8"/>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77"/>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348"/>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1F7"/>
    <w:rsid w:val="00E73612"/>
    <w:rsid w:val="00E73BDE"/>
    <w:rsid w:val="00E73DEB"/>
    <w:rsid w:val="00E7408D"/>
    <w:rsid w:val="00E743A6"/>
    <w:rsid w:val="00E743DF"/>
    <w:rsid w:val="00E74687"/>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2D9"/>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6F8"/>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5CA"/>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956"/>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480"/>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uiPriority w:val="99"/>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AAEB1-498E-4408-8A68-619AEB09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3390</TotalTime>
  <Pages>1</Pages>
  <Words>64391</Words>
  <Characters>367033</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430563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211</cp:revision>
  <cp:lastPrinted>2014-09-10T09:08:00Z</cp:lastPrinted>
  <dcterms:created xsi:type="dcterms:W3CDTF">2016-12-01T07:11:00Z</dcterms:created>
  <dcterms:modified xsi:type="dcterms:W3CDTF">2025-04-30T06:39:00Z</dcterms:modified>
</cp:coreProperties>
</file>